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88B" w:rsidRPr="00D664C2" w:rsidRDefault="0099188B" w:rsidP="0099188B">
      <w:pPr>
        <w:pStyle w:val="af1"/>
        <w:contextualSpacing/>
        <w:rPr>
          <w:rFonts w:ascii="Times New Roman" w:hAnsi="Times New Roman"/>
          <w:sz w:val="28"/>
          <w:szCs w:val="20"/>
        </w:rPr>
      </w:pPr>
      <w:r w:rsidRPr="002B026F">
        <w:rPr>
          <w:rFonts w:ascii="Times New Roman" w:hAnsi="Times New Roman"/>
          <w:sz w:val="20"/>
          <w:szCs w:val="20"/>
        </w:rPr>
        <w:t>МУНИЦИПАЛЬН</w:t>
      </w:r>
      <w:r>
        <w:rPr>
          <w:rFonts w:ascii="Times New Roman" w:hAnsi="Times New Roman"/>
          <w:sz w:val="20"/>
          <w:szCs w:val="20"/>
        </w:rPr>
        <w:t>ЫЙ</w:t>
      </w:r>
      <w:r w:rsidRPr="002B026F">
        <w:rPr>
          <w:rFonts w:ascii="Times New Roman" w:hAnsi="Times New Roman"/>
          <w:sz w:val="20"/>
          <w:szCs w:val="20"/>
        </w:rPr>
        <w:t xml:space="preserve"> КОНТРАКТ № </w:t>
      </w:r>
      <w:hyperlink r:id="rId8" w:history="1">
        <w:r w:rsidR="00B26FA1" w:rsidRPr="00B26FA1">
          <w:rPr>
            <w:rStyle w:val="a9"/>
            <w:rFonts w:ascii="Times New Roman" w:hAnsi="Times New Roman" w:cs="Times New Roman"/>
            <w:color w:val="auto"/>
            <w:sz w:val="20"/>
            <w:szCs w:val="24"/>
            <w:u w:val="none"/>
            <w:bdr w:val="none" w:sz="0" w:space="0" w:color="auto" w:frame="1"/>
            <w:shd w:val="clear" w:color="auto" w:fill="FFFFFF"/>
          </w:rPr>
          <w:t>0142200001325011289</w:t>
        </w:r>
      </w:hyperlink>
    </w:p>
    <w:p w:rsidR="00DD4E64" w:rsidRDefault="00DD4E64" w:rsidP="00DD4E64">
      <w:pPr>
        <w:pStyle w:val="a1"/>
        <w:spacing w:after="0"/>
        <w:ind w:left="34" w:firstLine="567"/>
        <w:jc w:val="center"/>
        <w:rPr>
          <w:b/>
          <w:sz w:val="20"/>
          <w:szCs w:val="20"/>
        </w:rPr>
      </w:pPr>
      <w:proofErr w:type="gramStart"/>
      <w:r w:rsidRPr="003D745E">
        <w:rPr>
          <w:b/>
          <w:sz w:val="20"/>
          <w:szCs w:val="20"/>
        </w:rPr>
        <w:t>на оказание услуг по обеспечению отдыха детей в каникулярное время в лагерях с дневным пребыванием детей, организованных образовательными организациями, расположенными на территории городского округа Похвистнево Самарской области, осуществляющими организацию отдыха и оздоровления обучающихся в каникулярное время, в части обеспечения мероприятий, связанных с организацией питания отдыхающих в лагерях детей и направленных на соблюдение ими режима</w:t>
      </w:r>
      <w:r w:rsidR="00272738">
        <w:rPr>
          <w:b/>
          <w:sz w:val="20"/>
          <w:szCs w:val="20"/>
        </w:rPr>
        <w:t xml:space="preserve"> питания</w:t>
      </w:r>
      <w:proofErr w:type="gramEnd"/>
    </w:p>
    <w:p w:rsidR="008E5C3D" w:rsidRDefault="008E5C3D" w:rsidP="00DD4E64">
      <w:pPr>
        <w:pStyle w:val="a1"/>
        <w:spacing w:after="0"/>
        <w:ind w:left="34" w:firstLine="567"/>
        <w:jc w:val="center"/>
        <w:rPr>
          <w:b/>
          <w:sz w:val="20"/>
          <w:szCs w:val="20"/>
        </w:rPr>
      </w:pPr>
    </w:p>
    <w:p w:rsidR="00C56D1B" w:rsidRPr="00B76D9F" w:rsidRDefault="008E5C3D" w:rsidP="00C56D1B">
      <w:pPr>
        <w:jc w:val="center"/>
        <w:outlineLvl w:val="0"/>
        <w:rPr>
          <w:b/>
        </w:rPr>
      </w:pPr>
      <w:r>
        <w:rPr>
          <w:rStyle w:val="a6"/>
          <w:sz w:val="28"/>
          <w:szCs w:val="21"/>
        </w:rPr>
        <w:t xml:space="preserve"> </w:t>
      </w:r>
      <w:r w:rsidR="00C56D1B" w:rsidRPr="00B76D9F">
        <w:rPr>
          <w:b/>
        </w:rPr>
        <w:t xml:space="preserve">ИКЗ </w:t>
      </w:r>
      <w:r w:rsidR="00B26FA1" w:rsidRPr="0085543F">
        <w:rPr>
          <w:b/>
        </w:rPr>
        <w:t>253635702014863570100100260015629244</w:t>
      </w:r>
    </w:p>
    <w:p w:rsidR="008E5C3D" w:rsidRPr="00D907BF" w:rsidRDefault="008E5C3D" w:rsidP="008E5C3D">
      <w:pPr>
        <w:ind w:left="30"/>
        <w:jc w:val="center"/>
        <w:rPr>
          <w:sz w:val="22"/>
          <w:szCs w:val="22"/>
        </w:rPr>
      </w:pPr>
    </w:p>
    <w:p w:rsidR="008E5C3D" w:rsidRPr="008E5C3D" w:rsidRDefault="008E5C3D" w:rsidP="008E5C3D">
      <w:pPr>
        <w:tabs>
          <w:tab w:val="left" w:pos="6120"/>
        </w:tabs>
        <w:spacing w:after="40"/>
        <w:ind w:left="30"/>
        <w:jc w:val="both"/>
        <w:rPr>
          <w:sz w:val="20"/>
          <w:szCs w:val="20"/>
        </w:rPr>
      </w:pPr>
      <w:r w:rsidRPr="00ED1F73">
        <w:rPr>
          <w:sz w:val="22"/>
          <w:szCs w:val="22"/>
        </w:rPr>
        <w:t xml:space="preserve"> </w:t>
      </w:r>
      <w:r w:rsidRPr="008E5C3D">
        <w:rPr>
          <w:sz w:val="20"/>
          <w:szCs w:val="20"/>
        </w:rPr>
        <w:t>г.</w:t>
      </w:r>
      <w:r>
        <w:rPr>
          <w:sz w:val="20"/>
          <w:szCs w:val="20"/>
        </w:rPr>
        <w:t xml:space="preserve"> </w:t>
      </w:r>
      <w:r w:rsidRPr="008E5C3D">
        <w:rPr>
          <w:sz w:val="20"/>
          <w:szCs w:val="20"/>
        </w:rPr>
        <w:t xml:space="preserve">о. Похвистнево                                                                               </w:t>
      </w:r>
      <w:r>
        <w:rPr>
          <w:sz w:val="20"/>
          <w:szCs w:val="20"/>
        </w:rPr>
        <w:t xml:space="preserve">                                      </w:t>
      </w:r>
      <w:r w:rsidRPr="008E5C3D">
        <w:rPr>
          <w:sz w:val="20"/>
          <w:szCs w:val="20"/>
        </w:rPr>
        <w:t xml:space="preserve">             «__ »__________   202</w:t>
      </w:r>
      <w:r w:rsidR="007A24CF">
        <w:rPr>
          <w:sz w:val="20"/>
          <w:szCs w:val="20"/>
        </w:rPr>
        <w:t>5</w:t>
      </w:r>
      <w:r w:rsidRPr="008E5C3D">
        <w:rPr>
          <w:sz w:val="20"/>
          <w:szCs w:val="20"/>
        </w:rPr>
        <w:t xml:space="preserve"> г.</w:t>
      </w:r>
    </w:p>
    <w:p w:rsidR="008E5C3D" w:rsidRPr="008E5C3D" w:rsidRDefault="008E5C3D" w:rsidP="008E5C3D">
      <w:pPr>
        <w:tabs>
          <w:tab w:val="left" w:pos="6120"/>
        </w:tabs>
        <w:spacing w:after="40"/>
        <w:ind w:left="30"/>
        <w:jc w:val="both"/>
        <w:rPr>
          <w:b/>
          <w:sz w:val="20"/>
          <w:szCs w:val="20"/>
        </w:rPr>
      </w:pPr>
    </w:p>
    <w:p w:rsidR="00A45B1C" w:rsidRPr="003A68C3" w:rsidRDefault="008E5C3D" w:rsidP="00A45B1C">
      <w:pPr>
        <w:widowControl w:val="0"/>
        <w:autoSpaceDE w:val="0"/>
        <w:autoSpaceDN w:val="0"/>
        <w:adjustRightInd w:val="0"/>
        <w:jc w:val="both"/>
        <w:rPr>
          <w:color w:val="000000"/>
          <w:sz w:val="20"/>
          <w:szCs w:val="20"/>
        </w:rPr>
      </w:pPr>
      <w:r w:rsidRPr="008E5C3D">
        <w:rPr>
          <w:sz w:val="20"/>
          <w:szCs w:val="20"/>
        </w:rPr>
        <w:tab/>
      </w:r>
      <w:proofErr w:type="gramStart"/>
      <w:r w:rsidR="00256D00" w:rsidRPr="00090C0A">
        <w:rPr>
          <w:sz w:val="20"/>
          <w:szCs w:val="20"/>
        </w:rPr>
        <w:t>Администрация городского округа Похвистнево Самарской области, в лице Главы городского округа Похвистнево Самарской области Попова Сергея Петровича, действующего на основании Устава городского округа Похвистнево Самарской области</w:t>
      </w:r>
      <w:r w:rsidRPr="00090C0A">
        <w:rPr>
          <w:bCs/>
          <w:sz w:val="20"/>
          <w:szCs w:val="20"/>
        </w:rPr>
        <w:t>, именуем</w:t>
      </w:r>
      <w:r w:rsidR="00F23B9A" w:rsidRPr="00090C0A">
        <w:rPr>
          <w:bCs/>
          <w:sz w:val="20"/>
          <w:szCs w:val="20"/>
        </w:rPr>
        <w:t>ый</w:t>
      </w:r>
      <w:r w:rsidRPr="00090C0A">
        <w:rPr>
          <w:bCs/>
          <w:sz w:val="20"/>
          <w:szCs w:val="20"/>
        </w:rPr>
        <w:t xml:space="preserve"> в дальнейшем «</w:t>
      </w:r>
      <w:r w:rsidR="005B7231" w:rsidRPr="00090C0A">
        <w:rPr>
          <w:bCs/>
          <w:sz w:val="20"/>
          <w:szCs w:val="20"/>
        </w:rPr>
        <w:t>Заказчик»</w:t>
      </w:r>
      <w:r w:rsidRPr="00090C0A">
        <w:rPr>
          <w:sz w:val="20"/>
          <w:szCs w:val="20"/>
        </w:rPr>
        <w:t>, с одной стороны</w:t>
      </w:r>
      <w:r w:rsidRPr="008E5C3D">
        <w:rPr>
          <w:sz w:val="20"/>
          <w:szCs w:val="20"/>
        </w:rPr>
        <w:t xml:space="preserve">, и </w:t>
      </w:r>
      <w:r w:rsidR="00BC51AB">
        <w:rPr>
          <w:sz w:val="20"/>
          <w:szCs w:val="20"/>
        </w:rPr>
        <w:t xml:space="preserve">Открытое акционерное общество «Общепит» </w:t>
      </w:r>
      <w:r w:rsidR="00BC51AB" w:rsidRPr="008E5C3D">
        <w:rPr>
          <w:sz w:val="20"/>
          <w:szCs w:val="20"/>
        </w:rPr>
        <w:t xml:space="preserve">именуемое в дальнейшем </w:t>
      </w:r>
      <w:r w:rsidR="00BC51AB" w:rsidRPr="00BD2E87">
        <w:rPr>
          <w:sz w:val="20"/>
          <w:szCs w:val="20"/>
        </w:rPr>
        <w:t>«Исполнитель</w:t>
      </w:r>
      <w:r w:rsidR="00BC51AB" w:rsidRPr="008E5C3D">
        <w:rPr>
          <w:sz w:val="20"/>
          <w:szCs w:val="20"/>
        </w:rPr>
        <w:t xml:space="preserve">», в лице </w:t>
      </w:r>
      <w:r w:rsidR="00BC51AB">
        <w:rPr>
          <w:sz w:val="20"/>
          <w:szCs w:val="20"/>
        </w:rPr>
        <w:t>г</w:t>
      </w:r>
      <w:r w:rsidR="00BC51AB" w:rsidRPr="00E90624">
        <w:rPr>
          <w:color w:val="000000"/>
          <w:sz w:val="20"/>
          <w:szCs w:val="20"/>
        </w:rPr>
        <w:t>енеральн</w:t>
      </w:r>
      <w:r w:rsidR="00BC51AB">
        <w:rPr>
          <w:color w:val="000000"/>
          <w:sz w:val="20"/>
          <w:szCs w:val="20"/>
        </w:rPr>
        <w:t>ого</w:t>
      </w:r>
      <w:r w:rsidR="00BC51AB" w:rsidRPr="00E90624">
        <w:rPr>
          <w:color w:val="000000"/>
          <w:sz w:val="20"/>
          <w:szCs w:val="20"/>
        </w:rPr>
        <w:t xml:space="preserve"> директор</w:t>
      </w:r>
      <w:r w:rsidR="00BC51AB">
        <w:rPr>
          <w:color w:val="000000"/>
          <w:sz w:val="20"/>
          <w:szCs w:val="20"/>
        </w:rPr>
        <w:t xml:space="preserve">а </w:t>
      </w:r>
      <w:r w:rsidR="00BC51AB">
        <w:rPr>
          <w:sz w:val="20"/>
          <w:szCs w:val="20"/>
        </w:rPr>
        <w:t>Черкезовой Светланы Анатольевны</w:t>
      </w:r>
      <w:r w:rsidR="00BC51AB" w:rsidRPr="008E5C3D">
        <w:rPr>
          <w:sz w:val="20"/>
          <w:szCs w:val="20"/>
        </w:rPr>
        <w:t xml:space="preserve">, действующего на основании </w:t>
      </w:r>
      <w:r w:rsidR="00BC51AB">
        <w:rPr>
          <w:sz w:val="20"/>
          <w:szCs w:val="20"/>
        </w:rPr>
        <w:t>Устава</w:t>
      </w:r>
      <w:r w:rsidRPr="008E5C3D">
        <w:rPr>
          <w:sz w:val="20"/>
          <w:szCs w:val="20"/>
        </w:rPr>
        <w:t>, с другой стороны, вместе именуемые в дальнейшем</w:t>
      </w:r>
      <w:proofErr w:type="gramEnd"/>
      <w:r w:rsidRPr="008E5C3D">
        <w:rPr>
          <w:sz w:val="20"/>
          <w:szCs w:val="20"/>
        </w:rPr>
        <w:t xml:space="preserve"> «</w:t>
      </w:r>
      <w:proofErr w:type="gramStart"/>
      <w:r w:rsidRPr="008E5C3D">
        <w:rPr>
          <w:sz w:val="20"/>
          <w:szCs w:val="20"/>
        </w:rPr>
        <w:t xml:space="preserve">Стороны», с соблюдением требований Федерального  закона от 05.04.2013г. № 44-ФЗ «О контрактной системе в сфере закупок товаров, работ, услуг для обеспечения государственных и муниципальных нужд </w:t>
      </w:r>
      <w:r w:rsidR="00A45B1C" w:rsidRPr="003A68C3">
        <w:rPr>
          <w:color w:val="000000"/>
          <w:sz w:val="20"/>
          <w:szCs w:val="20"/>
        </w:rPr>
        <w:t xml:space="preserve">по результатам проведенного </w:t>
      </w:r>
      <w:r w:rsidR="00A45B1C">
        <w:rPr>
          <w:color w:val="000000"/>
          <w:sz w:val="20"/>
          <w:szCs w:val="20"/>
        </w:rPr>
        <w:t>аукциона</w:t>
      </w:r>
      <w:r w:rsidR="00A45B1C" w:rsidRPr="003A68C3">
        <w:rPr>
          <w:color w:val="000000"/>
          <w:sz w:val="20"/>
          <w:szCs w:val="20"/>
        </w:rPr>
        <w:t xml:space="preserve"> в электронной форме и на основании </w:t>
      </w:r>
      <w:r w:rsidR="00A45B1C" w:rsidRPr="003A68C3">
        <w:rPr>
          <w:bCs/>
          <w:color w:val="000000"/>
          <w:sz w:val="20"/>
          <w:szCs w:val="20"/>
        </w:rPr>
        <w:t>Протокол</w:t>
      </w:r>
      <w:r w:rsidR="00A45B1C">
        <w:rPr>
          <w:bCs/>
          <w:color w:val="000000"/>
          <w:sz w:val="20"/>
          <w:szCs w:val="20"/>
        </w:rPr>
        <w:t>а</w:t>
      </w:r>
      <w:r w:rsidR="00A45B1C" w:rsidRPr="003A68C3">
        <w:rPr>
          <w:bCs/>
          <w:color w:val="000000"/>
          <w:sz w:val="20"/>
          <w:szCs w:val="20"/>
        </w:rPr>
        <w:t xml:space="preserve"> подведения итогов </w:t>
      </w:r>
      <w:r w:rsidR="00A45B1C">
        <w:rPr>
          <w:bCs/>
          <w:color w:val="000000"/>
          <w:sz w:val="20"/>
          <w:szCs w:val="20"/>
        </w:rPr>
        <w:t>аукциона</w:t>
      </w:r>
      <w:r w:rsidR="00A45B1C" w:rsidRPr="003A68C3">
        <w:rPr>
          <w:bCs/>
          <w:color w:val="000000"/>
          <w:sz w:val="20"/>
          <w:szCs w:val="20"/>
        </w:rPr>
        <w:t xml:space="preserve"> в электронной форме </w:t>
      </w:r>
      <w:r w:rsidR="00A45B1C">
        <w:rPr>
          <w:bCs/>
          <w:color w:val="000000"/>
          <w:sz w:val="20"/>
          <w:szCs w:val="20"/>
        </w:rPr>
        <w:t>№</w:t>
      </w:r>
      <w:hyperlink r:id="rId9" w:history="1">
        <w:r w:rsidR="00B26FA1" w:rsidRPr="00B26FA1">
          <w:rPr>
            <w:rStyle w:val="a9"/>
            <w:color w:val="auto"/>
            <w:sz w:val="20"/>
            <w:u w:val="none"/>
            <w:bdr w:val="none" w:sz="0" w:space="0" w:color="auto" w:frame="1"/>
            <w:shd w:val="clear" w:color="auto" w:fill="FFFFFF"/>
          </w:rPr>
          <w:t>0142200001325011289</w:t>
        </w:r>
      </w:hyperlink>
      <w:r w:rsidR="00B439B8">
        <w:t xml:space="preserve"> </w:t>
      </w:r>
      <w:r w:rsidR="00A45B1C" w:rsidRPr="00CF025A">
        <w:rPr>
          <w:color w:val="000000"/>
          <w:sz w:val="20"/>
          <w:szCs w:val="20"/>
        </w:rPr>
        <w:t xml:space="preserve">от </w:t>
      </w:r>
      <w:r w:rsidR="00A45B1C">
        <w:rPr>
          <w:color w:val="000000"/>
          <w:sz w:val="20"/>
          <w:szCs w:val="20"/>
        </w:rPr>
        <w:t xml:space="preserve"> </w:t>
      </w:r>
      <w:r w:rsidR="00B26FA1">
        <w:rPr>
          <w:color w:val="000000"/>
          <w:sz w:val="20"/>
          <w:szCs w:val="20"/>
        </w:rPr>
        <w:t>__</w:t>
      </w:r>
      <w:r w:rsidR="00B439B8">
        <w:rPr>
          <w:color w:val="000000"/>
          <w:sz w:val="20"/>
          <w:szCs w:val="20"/>
        </w:rPr>
        <w:t>.05.202</w:t>
      </w:r>
      <w:r w:rsidR="00B26FA1">
        <w:rPr>
          <w:color w:val="000000"/>
          <w:sz w:val="20"/>
          <w:szCs w:val="20"/>
        </w:rPr>
        <w:t>5</w:t>
      </w:r>
      <w:r w:rsidR="00B439B8">
        <w:rPr>
          <w:color w:val="000000"/>
          <w:sz w:val="20"/>
          <w:szCs w:val="20"/>
        </w:rPr>
        <w:t xml:space="preserve"> </w:t>
      </w:r>
      <w:r w:rsidR="00A45B1C">
        <w:rPr>
          <w:color w:val="000000"/>
          <w:sz w:val="20"/>
          <w:szCs w:val="20"/>
        </w:rPr>
        <w:t>г.</w:t>
      </w:r>
      <w:r w:rsidR="00A45B1C" w:rsidRPr="00CF025A">
        <w:rPr>
          <w:color w:val="000000"/>
          <w:sz w:val="20"/>
          <w:szCs w:val="20"/>
        </w:rPr>
        <w:t xml:space="preserve"> з</w:t>
      </w:r>
      <w:r w:rsidR="00A45B1C" w:rsidRPr="003A68C3">
        <w:rPr>
          <w:color w:val="000000"/>
          <w:sz w:val="20"/>
          <w:szCs w:val="20"/>
        </w:rPr>
        <w:t>аключили настоящий муниципальный контракт (далее – Контракт) о нижеследующем:</w:t>
      </w:r>
      <w:proofErr w:type="gramEnd"/>
    </w:p>
    <w:p w:rsidR="0099188B" w:rsidRPr="003A68C3" w:rsidRDefault="0099188B" w:rsidP="008E5C3D">
      <w:pPr>
        <w:jc w:val="both"/>
        <w:rPr>
          <w:color w:val="000000"/>
          <w:sz w:val="20"/>
          <w:szCs w:val="20"/>
        </w:rPr>
      </w:pPr>
    </w:p>
    <w:p w:rsidR="0099188B" w:rsidRDefault="0099188B" w:rsidP="008E5C3D">
      <w:pPr>
        <w:tabs>
          <w:tab w:val="left" w:pos="284"/>
        </w:tabs>
        <w:suppressAutoHyphens w:val="0"/>
        <w:ind w:right="-185"/>
        <w:jc w:val="center"/>
        <w:rPr>
          <w:b/>
          <w:bCs/>
          <w:iCs/>
          <w:color w:val="000000"/>
          <w:sz w:val="20"/>
          <w:szCs w:val="20"/>
        </w:rPr>
      </w:pPr>
      <w:r w:rsidRPr="003A68C3">
        <w:rPr>
          <w:b/>
          <w:bCs/>
          <w:iCs/>
          <w:color w:val="000000"/>
          <w:sz w:val="20"/>
          <w:szCs w:val="20"/>
        </w:rPr>
        <w:t>1. Предмет</w:t>
      </w:r>
      <w:r w:rsidR="00D664C2">
        <w:rPr>
          <w:b/>
          <w:bCs/>
          <w:iCs/>
          <w:color w:val="000000"/>
          <w:sz w:val="20"/>
          <w:szCs w:val="20"/>
        </w:rPr>
        <w:t xml:space="preserve"> </w:t>
      </w:r>
      <w:r w:rsidRPr="003A68C3">
        <w:rPr>
          <w:b/>
          <w:bCs/>
          <w:iCs/>
          <w:color w:val="000000"/>
          <w:sz w:val="20"/>
          <w:szCs w:val="20"/>
        </w:rPr>
        <w:t>и условия Контракта</w:t>
      </w:r>
    </w:p>
    <w:p w:rsidR="0099188B" w:rsidRDefault="0099188B" w:rsidP="008E5C3D">
      <w:pPr>
        <w:pStyle w:val="a1"/>
        <w:spacing w:after="0"/>
        <w:ind w:left="34" w:firstLine="567"/>
        <w:jc w:val="both"/>
        <w:rPr>
          <w:color w:val="000000"/>
          <w:sz w:val="20"/>
          <w:szCs w:val="20"/>
        </w:rPr>
      </w:pPr>
      <w:r w:rsidRPr="003A68C3">
        <w:rPr>
          <w:color w:val="000000"/>
          <w:sz w:val="20"/>
          <w:szCs w:val="20"/>
        </w:rPr>
        <w:t xml:space="preserve">   1.1. </w:t>
      </w:r>
      <w:proofErr w:type="gramStart"/>
      <w:r w:rsidR="00DD4E64" w:rsidRPr="003D745E">
        <w:rPr>
          <w:sz w:val="20"/>
          <w:szCs w:val="20"/>
        </w:rPr>
        <w:t>В соответствии с настоящим Контрактом «</w:t>
      </w:r>
      <w:r w:rsidR="005B7231">
        <w:rPr>
          <w:sz w:val="20"/>
          <w:szCs w:val="20"/>
        </w:rPr>
        <w:t>«Исполнитель»</w:t>
      </w:r>
      <w:r w:rsidR="00DD4E64" w:rsidRPr="003D745E">
        <w:rPr>
          <w:sz w:val="20"/>
          <w:szCs w:val="20"/>
        </w:rPr>
        <w:t>» обязуется осуществить услуги по обеспечению отдыха детей в каникулярное время в лагерях с дневным пребыванием детей, организованных образовательными организациями, расположенными на территории городского округа Похвистнево Самарской области, осуществляющими организацию отдыха и оздоровления обучающихся в каникулярное время, в части обеспечения мероприятий, связанных с организацией питания отдыхающих в лагерях детей и направленных на соблюдение ими режима</w:t>
      </w:r>
      <w:proofErr w:type="gramEnd"/>
      <w:r w:rsidR="00903105">
        <w:rPr>
          <w:sz w:val="20"/>
          <w:szCs w:val="20"/>
        </w:rPr>
        <w:t xml:space="preserve"> </w:t>
      </w:r>
      <w:r w:rsidR="00A7371B">
        <w:rPr>
          <w:sz w:val="20"/>
          <w:szCs w:val="20"/>
        </w:rPr>
        <w:t xml:space="preserve"> питания </w:t>
      </w:r>
      <w:r w:rsidR="00DD4E64" w:rsidRPr="003D745E">
        <w:rPr>
          <w:color w:val="000000"/>
          <w:sz w:val="20"/>
          <w:szCs w:val="20"/>
        </w:rPr>
        <w:t>(далее – «услуги»)</w:t>
      </w:r>
      <w:r w:rsidR="00DD4E64" w:rsidRPr="003D745E">
        <w:rPr>
          <w:sz w:val="20"/>
          <w:szCs w:val="20"/>
        </w:rPr>
        <w:t xml:space="preserve"> в составе и сроки, определенные настоящим контрактом, а </w:t>
      </w:r>
      <w:r w:rsidR="005B7231">
        <w:rPr>
          <w:sz w:val="20"/>
          <w:szCs w:val="20"/>
        </w:rPr>
        <w:t>«Заказчик»</w:t>
      </w:r>
      <w:r w:rsidR="00DD4E64" w:rsidRPr="003D745E">
        <w:rPr>
          <w:sz w:val="20"/>
          <w:szCs w:val="20"/>
        </w:rPr>
        <w:t xml:space="preserve"> обязуется оплатить услуги  на условиях, предусмотренных настоящим контрактом</w:t>
      </w:r>
      <w:r w:rsidRPr="003A68C3">
        <w:rPr>
          <w:color w:val="000000"/>
          <w:sz w:val="20"/>
          <w:szCs w:val="20"/>
        </w:rPr>
        <w:t>.</w:t>
      </w:r>
    </w:p>
    <w:p w:rsidR="00894036" w:rsidRPr="003A68C3" w:rsidRDefault="00894036" w:rsidP="00894036">
      <w:pPr>
        <w:tabs>
          <w:tab w:val="left" w:pos="1843"/>
          <w:tab w:val="left" w:pos="8505"/>
        </w:tabs>
        <w:ind w:firstLine="567"/>
        <w:jc w:val="both"/>
        <w:rPr>
          <w:color w:val="000000"/>
          <w:sz w:val="20"/>
          <w:szCs w:val="20"/>
        </w:rPr>
      </w:pPr>
      <w:r w:rsidRPr="00894036">
        <w:rPr>
          <w:sz w:val="20"/>
          <w:szCs w:val="20"/>
          <w:lang w:eastAsia="ar-SA"/>
        </w:rPr>
        <w:t xml:space="preserve">Срок оказания услуг  - </w:t>
      </w:r>
      <w:r w:rsidR="00B26FA1" w:rsidRPr="004C5B70">
        <w:rPr>
          <w:sz w:val="20"/>
          <w:szCs w:val="20"/>
        </w:rPr>
        <w:t>с 0</w:t>
      </w:r>
      <w:r w:rsidR="00B26FA1">
        <w:rPr>
          <w:sz w:val="20"/>
          <w:szCs w:val="20"/>
        </w:rPr>
        <w:t>2</w:t>
      </w:r>
      <w:r w:rsidR="00B26FA1" w:rsidRPr="004C5B70">
        <w:rPr>
          <w:sz w:val="20"/>
          <w:szCs w:val="20"/>
        </w:rPr>
        <w:t>.06.202</w:t>
      </w:r>
      <w:r w:rsidR="00B26FA1">
        <w:rPr>
          <w:sz w:val="20"/>
          <w:szCs w:val="20"/>
        </w:rPr>
        <w:t>5</w:t>
      </w:r>
      <w:r w:rsidR="00B26FA1" w:rsidRPr="004C5B70">
        <w:rPr>
          <w:sz w:val="20"/>
          <w:szCs w:val="20"/>
        </w:rPr>
        <w:t>г. по 2</w:t>
      </w:r>
      <w:r w:rsidR="00B26FA1">
        <w:rPr>
          <w:sz w:val="20"/>
          <w:szCs w:val="20"/>
        </w:rPr>
        <w:t>7</w:t>
      </w:r>
      <w:r w:rsidR="00B26FA1" w:rsidRPr="004C5B70">
        <w:rPr>
          <w:sz w:val="20"/>
          <w:szCs w:val="20"/>
        </w:rPr>
        <w:t>.08.202</w:t>
      </w:r>
      <w:r w:rsidR="00B26FA1">
        <w:rPr>
          <w:sz w:val="20"/>
          <w:szCs w:val="20"/>
        </w:rPr>
        <w:t>5</w:t>
      </w:r>
      <w:r w:rsidR="00B26FA1" w:rsidRPr="004C5B70">
        <w:rPr>
          <w:sz w:val="20"/>
          <w:szCs w:val="20"/>
        </w:rPr>
        <w:t>г.</w:t>
      </w:r>
      <w:r w:rsidRPr="004C5B70">
        <w:rPr>
          <w:sz w:val="20"/>
          <w:szCs w:val="20"/>
        </w:rPr>
        <w:t xml:space="preserve"> ежедневно</w:t>
      </w:r>
      <w:r w:rsidRPr="00894036">
        <w:rPr>
          <w:sz w:val="20"/>
          <w:szCs w:val="20"/>
        </w:rPr>
        <w:t xml:space="preserve"> и в срок, определенный в соответствии </w:t>
      </w:r>
      <w:r w:rsidRPr="00BD1908">
        <w:rPr>
          <w:sz w:val="20"/>
          <w:szCs w:val="20"/>
        </w:rPr>
        <w:t>График</w:t>
      </w:r>
      <w:r>
        <w:rPr>
          <w:sz w:val="20"/>
          <w:szCs w:val="20"/>
        </w:rPr>
        <w:t>ом</w:t>
      </w:r>
      <w:r w:rsidRPr="00BD1908">
        <w:rPr>
          <w:sz w:val="20"/>
          <w:szCs w:val="20"/>
        </w:rPr>
        <w:t xml:space="preserve"> работы лагерей с дневным пребыванием детей, организованных образовательными организациями, расположенными на территории городского округа Похвистнево Самарской области</w:t>
      </w:r>
      <w:r w:rsidRPr="003D745E">
        <w:rPr>
          <w:b/>
          <w:sz w:val="20"/>
          <w:szCs w:val="20"/>
        </w:rPr>
        <w:t xml:space="preserve"> </w:t>
      </w:r>
      <w:r w:rsidRPr="00BD1908">
        <w:rPr>
          <w:sz w:val="20"/>
          <w:szCs w:val="20"/>
        </w:rPr>
        <w:t>согласно Приложению №4 к настоящему Контракту являющимся неотъемлемой частью настоящего Контракта.</w:t>
      </w:r>
    </w:p>
    <w:p w:rsidR="00BD1908" w:rsidRPr="0014547F" w:rsidRDefault="0099188B" w:rsidP="00894036">
      <w:pPr>
        <w:ind w:right="-2"/>
        <w:jc w:val="both"/>
        <w:rPr>
          <w:sz w:val="20"/>
          <w:szCs w:val="20"/>
        </w:rPr>
      </w:pPr>
      <w:r w:rsidRPr="003A68C3">
        <w:rPr>
          <w:color w:val="000000"/>
          <w:sz w:val="20"/>
          <w:szCs w:val="20"/>
        </w:rPr>
        <w:t xml:space="preserve">             </w:t>
      </w:r>
      <w:r w:rsidR="00BD1908" w:rsidRPr="0014547F">
        <w:rPr>
          <w:sz w:val="20"/>
          <w:szCs w:val="20"/>
        </w:rPr>
        <w:t xml:space="preserve">1.2. </w:t>
      </w:r>
      <w:proofErr w:type="gramStart"/>
      <w:r w:rsidR="00BD1908" w:rsidRPr="0014547F">
        <w:rPr>
          <w:sz w:val="20"/>
          <w:szCs w:val="20"/>
        </w:rPr>
        <w:t>Под услугами подразумевается оказание комплекса услуг: закупка продуктов, приготовление рационов питания, выдача готового питания детям в  лагерях с дневным пребыванием детей, организованных образовательными организациями, расположенными на территории городского округа Похвистнево Самарской области, осуществляющими организацию отдыха и оздоровления обучающихся в каникулярное время, согласно Приложению № 2 к настоящему Контракту «Дислокация лагерей с дневным пребыванием детей, организованных образовательными организациями, расположенными на территории городского</w:t>
      </w:r>
      <w:proofErr w:type="gramEnd"/>
      <w:r w:rsidR="00BD1908" w:rsidRPr="0014547F">
        <w:rPr>
          <w:sz w:val="20"/>
          <w:szCs w:val="20"/>
        </w:rPr>
        <w:t xml:space="preserve"> </w:t>
      </w:r>
      <w:proofErr w:type="gramStart"/>
      <w:r w:rsidR="00BD1908" w:rsidRPr="0014547F">
        <w:rPr>
          <w:sz w:val="20"/>
          <w:szCs w:val="20"/>
        </w:rPr>
        <w:t xml:space="preserve">округа Похвистнево Самарской области». </w:t>
      </w:r>
      <w:proofErr w:type="gramEnd"/>
    </w:p>
    <w:p w:rsidR="00BD1908" w:rsidRPr="0014547F" w:rsidRDefault="00BD1908" w:rsidP="00894036">
      <w:pPr>
        <w:pStyle w:val="a1"/>
        <w:tabs>
          <w:tab w:val="left" w:pos="559"/>
        </w:tabs>
        <w:spacing w:after="0"/>
        <w:ind w:left="30" w:right="20" w:firstLine="537"/>
        <w:jc w:val="both"/>
        <w:rPr>
          <w:sz w:val="20"/>
          <w:szCs w:val="20"/>
        </w:rPr>
      </w:pPr>
      <w:r w:rsidRPr="0014547F">
        <w:rPr>
          <w:sz w:val="20"/>
          <w:szCs w:val="20"/>
        </w:rPr>
        <w:t xml:space="preserve">1.3. </w:t>
      </w:r>
      <w:proofErr w:type="gramStart"/>
      <w:r w:rsidRPr="0014547F">
        <w:rPr>
          <w:sz w:val="20"/>
          <w:szCs w:val="20"/>
        </w:rPr>
        <w:t>Предоставление двухразового (завтрак, обед)</w:t>
      </w:r>
      <w:r w:rsidR="00B26FA1">
        <w:rPr>
          <w:sz w:val="20"/>
          <w:szCs w:val="20"/>
        </w:rPr>
        <w:t xml:space="preserve"> и трехразового питания (завтрак, обед, полдник) </w:t>
      </w:r>
      <w:r w:rsidR="00B26FA1" w:rsidRPr="0014547F">
        <w:rPr>
          <w:sz w:val="20"/>
          <w:szCs w:val="20"/>
        </w:rPr>
        <w:t>согласно Приложению № 2 к настоящему Контракту «Дислокация лагерей с дневным пребыванием детей, организованных образовательными организациями, расположенными на территории городского округа Похвистнево Самарской области»</w:t>
      </w:r>
      <w:r w:rsidRPr="0014547F">
        <w:rPr>
          <w:sz w:val="20"/>
          <w:szCs w:val="20"/>
        </w:rPr>
        <w:t xml:space="preserve"> рационального и сбалансированного питания детям в лагерях с дневным пребыванием детей, организованных образовательными организациями, расположенными на территории городского округа Похвистнево Самарской области, осуществляющими организацию отдыха и оздоровления</w:t>
      </w:r>
      <w:proofErr w:type="gramEnd"/>
      <w:r w:rsidRPr="0014547F">
        <w:rPr>
          <w:sz w:val="20"/>
          <w:szCs w:val="20"/>
        </w:rPr>
        <w:t xml:space="preserve"> </w:t>
      </w:r>
      <w:proofErr w:type="gramStart"/>
      <w:r w:rsidRPr="0014547F">
        <w:rPr>
          <w:sz w:val="20"/>
          <w:szCs w:val="20"/>
        </w:rPr>
        <w:t>обучающихся в каникулярное время осуществляется на основе примерного цикличного меню (Приложение № 3, которое является неотъемлемой частью настоящего Контракта) с учетом сезонности, принципов организации щадящего питания, необходимого количества основных пищевых веществ и требуемой калорийности суточного рациона, в соответствии с установленными требованиями в описании объекта закупки.</w:t>
      </w:r>
      <w:proofErr w:type="gramEnd"/>
    </w:p>
    <w:p w:rsidR="00BD1908" w:rsidRPr="003D745E" w:rsidRDefault="00BD1908" w:rsidP="00894036">
      <w:pPr>
        <w:ind w:firstLine="709"/>
        <w:jc w:val="both"/>
        <w:rPr>
          <w:rFonts w:eastAsia="Calibri"/>
          <w:sz w:val="20"/>
          <w:szCs w:val="20"/>
        </w:rPr>
      </w:pPr>
      <w:r w:rsidRPr="0014547F">
        <w:rPr>
          <w:sz w:val="20"/>
          <w:szCs w:val="20"/>
        </w:rPr>
        <w:t xml:space="preserve">1.4. </w:t>
      </w:r>
      <w:proofErr w:type="gramStart"/>
      <w:r w:rsidRPr="00F95988">
        <w:rPr>
          <w:sz w:val="20"/>
          <w:szCs w:val="20"/>
        </w:rPr>
        <w:t xml:space="preserve">Оказание услуг осуществляется в рамках </w:t>
      </w:r>
      <w:r w:rsidRPr="00F95988">
        <w:rPr>
          <w:rFonts w:eastAsia="Arial"/>
          <w:bCs/>
          <w:sz w:val="20"/>
          <w:szCs w:val="20"/>
          <w:lang w:eastAsia="ar-SA"/>
        </w:rPr>
        <w:t>Закона Самарской области от 20.12.2018 года № 101-ГД «О наделении органов местного самоуправления на территории Самарской области отдельными государственными полномочиями по обеспечению отдыха и оздоровления детей» и Постановления Правительства Самарской области от 05.04.2019 года № 199 «О</w:t>
      </w:r>
      <w:r w:rsidRPr="00F95988">
        <w:rPr>
          <w:rFonts w:eastAsia="Calibri"/>
          <w:sz w:val="20"/>
          <w:szCs w:val="20"/>
        </w:rPr>
        <w:t>б утверждении порядка предоставления субвенций местным бюджетам из областного бюджета для осуществления органами местного самоуправления на территории Самарской области переданных отдельных</w:t>
      </w:r>
      <w:proofErr w:type="gramEnd"/>
      <w:r w:rsidRPr="0014547F">
        <w:rPr>
          <w:rFonts w:eastAsia="Calibri"/>
          <w:sz w:val="20"/>
          <w:szCs w:val="20"/>
        </w:rPr>
        <w:t xml:space="preserve"> государственных полномочий по обеспечению отдыха детей в каникулярное время в лагерях с дневным пребыванием детей, организованных образовательными организациями в Самарской области, осуществляющими организацию отдыха и оздоровления обучающихся в каникулярное время, в части обеспечения мероприятий, связанных с организацией питания отдыхающих в лагерях детей и направленных на соблюдение ими режима питания».</w:t>
      </w:r>
      <w:r w:rsidRPr="003D745E">
        <w:rPr>
          <w:rFonts w:eastAsia="Calibri"/>
          <w:sz w:val="20"/>
          <w:szCs w:val="20"/>
        </w:rPr>
        <w:t xml:space="preserve"> </w:t>
      </w:r>
    </w:p>
    <w:p w:rsidR="00BD1908" w:rsidRPr="003A68C3" w:rsidRDefault="00BD1908" w:rsidP="0099188B">
      <w:pPr>
        <w:ind w:right="-2"/>
        <w:jc w:val="both"/>
        <w:rPr>
          <w:color w:val="000000"/>
          <w:sz w:val="20"/>
          <w:szCs w:val="20"/>
        </w:rPr>
      </w:pPr>
    </w:p>
    <w:p w:rsidR="00894036" w:rsidRDefault="00894036" w:rsidP="00894036">
      <w:pPr>
        <w:tabs>
          <w:tab w:val="left" w:pos="-24316"/>
        </w:tabs>
        <w:spacing w:line="100" w:lineRule="atLeast"/>
        <w:ind w:left="360"/>
        <w:jc w:val="center"/>
        <w:rPr>
          <w:b/>
          <w:bCs/>
          <w:color w:val="000000"/>
          <w:sz w:val="20"/>
          <w:szCs w:val="20"/>
        </w:rPr>
      </w:pPr>
      <w:r w:rsidRPr="00DF1E23">
        <w:rPr>
          <w:b/>
          <w:bCs/>
          <w:color w:val="000000"/>
          <w:sz w:val="22"/>
          <w:szCs w:val="22"/>
        </w:rPr>
        <w:t xml:space="preserve">2. </w:t>
      </w:r>
      <w:r w:rsidR="003D1148" w:rsidRPr="00C765D7">
        <w:rPr>
          <w:b/>
          <w:bCs/>
          <w:color w:val="000000"/>
          <w:sz w:val="20"/>
          <w:szCs w:val="20"/>
        </w:rPr>
        <w:t xml:space="preserve">Цена Контракта </w:t>
      </w:r>
      <w:r w:rsidR="003D1148">
        <w:rPr>
          <w:b/>
          <w:bCs/>
          <w:color w:val="000000"/>
          <w:sz w:val="20"/>
          <w:szCs w:val="20"/>
        </w:rPr>
        <w:t>и</w:t>
      </w:r>
      <w:r w:rsidR="003D1148" w:rsidRPr="00C765D7">
        <w:rPr>
          <w:b/>
          <w:bCs/>
          <w:color w:val="000000"/>
          <w:sz w:val="20"/>
          <w:szCs w:val="20"/>
        </w:rPr>
        <w:t xml:space="preserve"> </w:t>
      </w:r>
      <w:r w:rsidR="003D1148">
        <w:rPr>
          <w:b/>
          <w:bCs/>
          <w:color w:val="000000"/>
          <w:sz w:val="20"/>
          <w:szCs w:val="20"/>
        </w:rPr>
        <w:t>п</w:t>
      </w:r>
      <w:r w:rsidR="003D1148" w:rsidRPr="00C765D7">
        <w:rPr>
          <w:b/>
          <w:bCs/>
          <w:color w:val="000000"/>
          <w:sz w:val="20"/>
          <w:szCs w:val="20"/>
        </w:rPr>
        <w:t xml:space="preserve">орядок </w:t>
      </w:r>
      <w:r w:rsidR="003D1148">
        <w:rPr>
          <w:b/>
          <w:bCs/>
          <w:color w:val="000000"/>
          <w:sz w:val="20"/>
          <w:szCs w:val="20"/>
        </w:rPr>
        <w:t>р</w:t>
      </w:r>
      <w:r w:rsidR="003D1148" w:rsidRPr="00C765D7">
        <w:rPr>
          <w:b/>
          <w:bCs/>
          <w:color w:val="000000"/>
          <w:sz w:val="20"/>
          <w:szCs w:val="20"/>
        </w:rPr>
        <w:t>асчетов</w:t>
      </w:r>
    </w:p>
    <w:p w:rsidR="00894036" w:rsidRPr="001770A0" w:rsidRDefault="00894036" w:rsidP="00894036">
      <w:pPr>
        <w:tabs>
          <w:tab w:val="left" w:pos="-30616"/>
          <w:tab w:val="left" w:pos="-30076"/>
        </w:tabs>
        <w:ind w:firstLine="709"/>
        <w:jc w:val="both"/>
        <w:rPr>
          <w:sz w:val="20"/>
          <w:szCs w:val="20"/>
        </w:rPr>
      </w:pPr>
      <w:r w:rsidRPr="00D92207">
        <w:rPr>
          <w:sz w:val="20"/>
          <w:szCs w:val="20"/>
        </w:rPr>
        <w:t xml:space="preserve">2.1. Стоимость услуг, подлежащих выполнению </w:t>
      </w:r>
      <w:r w:rsidR="005B7231">
        <w:rPr>
          <w:sz w:val="20"/>
          <w:szCs w:val="20"/>
        </w:rPr>
        <w:t>«</w:t>
      </w:r>
      <w:r w:rsidRPr="00D92207">
        <w:rPr>
          <w:sz w:val="20"/>
          <w:szCs w:val="20"/>
        </w:rPr>
        <w:t>Исполнителем</w:t>
      </w:r>
      <w:r w:rsidR="005B7231">
        <w:rPr>
          <w:sz w:val="20"/>
          <w:szCs w:val="20"/>
        </w:rPr>
        <w:t>»</w:t>
      </w:r>
      <w:r w:rsidRPr="00D92207">
        <w:rPr>
          <w:sz w:val="20"/>
          <w:szCs w:val="20"/>
        </w:rPr>
        <w:t xml:space="preserve"> по настоящему Контракту (цена контракта), определена итогами </w:t>
      </w:r>
      <w:r w:rsidRPr="001770A0">
        <w:rPr>
          <w:sz w:val="20"/>
          <w:szCs w:val="20"/>
        </w:rPr>
        <w:t xml:space="preserve">электронного аукциона и составляет </w:t>
      </w:r>
      <w:r w:rsidR="00B26FA1" w:rsidRPr="00B26FA1">
        <w:rPr>
          <w:rStyle w:val="txt2wfao"/>
          <w:sz w:val="20"/>
          <w:szCs w:val="16"/>
          <w:bdr w:val="none" w:sz="0" w:space="0" w:color="auto" w:frame="1"/>
          <w:shd w:val="clear" w:color="auto" w:fill="FFFFFF"/>
        </w:rPr>
        <w:t>3 443 368</w:t>
      </w:r>
      <w:r w:rsidR="00B26FA1" w:rsidRPr="00B26FA1">
        <w:rPr>
          <w:sz w:val="6"/>
          <w:szCs w:val="2"/>
          <w:shd w:val="clear" w:color="auto" w:fill="FFFFFF"/>
        </w:rPr>
        <w:t> </w:t>
      </w:r>
      <w:r w:rsidR="00BC51AB" w:rsidRPr="00B26FA1">
        <w:rPr>
          <w:szCs w:val="20"/>
          <w:shd w:val="clear" w:color="auto" w:fill="F5F8FA"/>
        </w:rPr>
        <w:t xml:space="preserve"> </w:t>
      </w:r>
      <w:r w:rsidR="00BC51AB" w:rsidRPr="00B26FA1">
        <w:rPr>
          <w:color w:val="212121"/>
          <w:sz w:val="20"/>
          <w:szCs w:val="20"/>
          <w:shd w:val="clear" w:color="auto" w:fill="F5F8FA"/>
        </w:rPr>
        <w:t>(</w:t>
      </w:r>
      <w:r w:rsidR="00B26FA1" w:rsidRPr="00B26FA1">
        <w:rPr>
          <w:sz w:val="20"/>
          <w:szCs w:val="20"/>
        </w:rPr>
        <w:t>три милли</w:t>
      </w:r>
      <w:r w:rsidR="00B26FA1" w:rsidRPr="00B26FA1">
        <w:rPr>
          <w:sz w:val="20"/>
          <w:szCs w:val="20"/>
        </w:rPr>
        <w:t>о</w:t>
      </w:r>
      <w:r w:rsidR="00B26FA1" w:rsidRPr="00B26FA1">
        <w:rPr>
          <w:sz w:val="20"/>
          <w:szCs w:val="20"/>
        </w:rPr>
        <w:t>на четыреста сорок три тысячи триста шестьдесят восемь рублей) 00 копеек</w:t>
      </w:r>
      <w:r w:rsidRPr="001770A0">
        <w:rPr>
          <w:sz w:val="20"/>
          <w:szCs w:val="20"/>
        </w:rPr>
        <w:t>, НДС не подлежит уплате в бюджет в случаях и порядке, предусмотренных законодательством о налогах и сборах.</w:t>
      </w:r>
    </w:p>
    <w:p w:rsidR="00894036" w:rsidRPr="00D92207" w:rsidRDefault="00894036" w:rsidP="00894036">
      <w:pPr>
        <w:pStyle w:val="Normal1"/>
        <w:spacing w:line="240" w:lineRule="auto"/>
        <w:ind w:left="0" w:firstLine="709"/>
        <w:jc w:val="both"/>
        <w:rPr>
          <w:sz w:val="20"/>
        </w:rPr>
      </w:pPr>
      <w:r w:rsidRPr="00D92207">
        <w:rPr>
          <w:sz w:val="20"/>
        </w:rPr>
        <w:t xml:space="preserve">2.2. </w:t>
      </w:r>
      <w:proofErr w:type="gramStart"/>
      <w:r w:rsidRPr="00D92207">
        <w:rPr>
          <w:sz w:val="20"/>
        </w:rPr>
        <w:t xml:space="preserve">Цена услуг по контракту включает в себя расходы на приобретение продуктов питания, расходы на оплату труда работников, которые задействованы в приготовлении и раздаче пищи, накладные расходы, необходимые для </w:t>
      </w:r>
      <w:r w:rsidRPr="00D92207">
        <w:rPr>
          <w:sz w:val="20"/>
        </w:rPr>
        <w:lastRenderedPageBreak/>
        <w:t>организации питания отдыхающих в лагере детей (транспортные расходы, погрузо-разгрузочные работы, услуги связи, уплату таможенных пошлин, налогов, сборов, других обязательных платежей, выдаче готового питания) и иные расходы Исполнителя, необходимые для надлежащего исполнения обязательств</w:t>
      </w:r>
      <w:proofErr w:type="gramEnd"/>
      <w:r w:rsidRPr="00D92207">
        <w:rPr>
          <w:sz w:val="20"/>
        </w:rPr>
        <w:t xml:space="preserve"> по настоящему Контракту.</w:t>
      </w:r>
    </w:p>
    <w:p w:rsidR="00894036" w:rsidRPr="00D92207" w:rsidRDefault="00894036" w:rsidP="00894036">
      <w:pPr>
        <w:ind w:firstLine="709"/>
        <w:jc w:val="both"/>
        <w:rPr>
          <w:sz w:val="20"/>
          <w:szCs w:val="20"/>
        </w:rPr>
      </w:pPr>
      <w:r w:rsidRPr="00D92207">
        <w:rPr>
          <w:sz w:val="20"/>
          <w:szCs w:val="20"/>
        </w:rPr>
        <w:t xml:space="preserve">2.3. </w:t>
      </w:r>
      <w:proofErr w:type="gramStart"/>
      <w:r w:rsidRPr="00D92207">
        <w:rPr>
          <w:sz w:val="20"/>
          <w:szCs w:val="20"/>
        </w:rPr>
        <w:t>Цена Контракта является твердой, определяется на весь срок действия Контракта и не может изменяться в ходе его исполнения, за исключением случаев и в порядке, предусмотренных подпунктами "а", "б" пункта 1 части 1 и частью 6 ст. 95 Федерального закона № 44-ФЗ от 05.04.2013 года «О контрактной системе в сфере закупок товаров, услуг, услуг для обеспечения государственных и муниципальных нужд»:</w:t>
      </w:r>
      <w:proofErr w:type="gramEnd"/>
    </w:p>
    <w:p w:rsidR="00894036" w:rsidRPr="00D92207" w:rsidRDefault="00894036" w:rsidP="00894036">
      <w:pPr>
        <w:suppressAutoHyphens w:val="0"/>
        <w:autoSpaceDE w:val="0"/>
        <w:autoSpaceDN w:val="0"/>
        <w:adjustRightInd w:val="0"/>
        <w:ind w:firstLine="709"/>
        <w:jc w:val="both"/>
        <w:rPr>
          <w:kern w:val="0"/>
          <w:sz w:val="20"/>
          <w:szCs w:val="20"/>
        </w:rPr>
      </w:pPr>
      <w:r w:rsidRPr="00D92207">
        <w:rPr>
          <w:kern w:val="0"/>
          <w:sz w:val="20"/>
          <w:szCs w:val="20"/>
        </w:rPr>
        <w:t xml:space="preserve">а) при снижении цены контракта без </w:t>
      </w:r>
      <w:proofErr w:type="gramStart"/>
      <w:r w:rsidRPr="00D92207">
        <w:rPr>
          <w:kern w:val="0"/>
          <w:sz w:val="20"/>
          <w:szCs w:val="20"/>
        </w:rPr>
        <w:t>изменения</w:t>
      </w:r>
      <w:proofErr w:type="gramEnd"/>
      <w:r w:rsidRPr="00D92207">
        <w:rPr>
          <w:kern w:val="0"/>
          <w:sz w:val="20"/>
          <w:szCs w:val="20"/>
        </w:rPr>
        <w:t xml:space="preserve"> предусмотренного контрактом объема услуг, качества оказываемых услуг и иных условий контракта;</w:t>
      </w:r>
    </w:p>
    <w:p w:rsidR="00894036" w:rsidRPr="00D92207" w:rsidRDefault="00894036" w:rsidP="00894036">
      <w:pPr>
        <w:suppressAutoHyphens w:val="0"/>
        <w:autoSpaceDE w:val="0"/>
        <w:autoSpaceDN w:val="0"/>
        <w:adjustRightInd w:val="0"/>
        <w:ind w:firstLine="709"/>
        <w:jc w:val="both"/>
        <w:rPr>
          <w:kern w:val="0"/>
          <w:sz w:val="20"/>
          <w:szCs w:val="20"/>
        </w:rPr>
      </w:pPr>
      <w:r w:rsidRPr="00D92207">
        <w:rPr>
          <w:kern w:val="0"/>
          <w:sz w:val="20"/>
          <w:szCs w:val="20"/>
        </w:rPr>
        <w:t xml:space="preserve">б) если по предложению </w:t>
      </w:r>
      <w:r w:rsidR="005B7231">
        <w:rPr>
          <w:kern w:val="0"/>
          <w:sz w:val="20"/>
          <w:szCs w:val="20"/>
        </w:rPr>
        <w:t>«Заказчика»</w:t>
      </w:r>
      <w:r w:rsidRPr="00D92207">
        <w:rPr>
          <w:kern w:val="0"/>
          <w:sz w:val="20"/>
          <w:szCs w:val="20"/>
        </w:rPr>
        <w:t xml:space="preserve"> увеличивается предусмотренный настоящим Контрактом объем услуг не более чем на десять процентов или уменьшается предусмотренный контрактом, объем выполнения услуг не более чем на десять процентов. При этом по соглашению сторон допускается изменение с учетом </w:t>
      </w:r>
      <w:proofErr w:type="gramStart"/>
      <w:r w:rsidRPr="00D92207">
        <w:rPr>
          <w:kern w:val="0"/>
          <w:sz w:val="20"/>
          <w:szCs w:val="20"/>
        </w:rPr>
        <w:t>положений бюджетного законодательства Российской Федерации цены контракта</w:t>
      </w:r>
      <w:proofErr w:type="gramEnd"/>
      <w:r w:rsidRPr="00D92207">
        <w:rPr>
          <w:kern w:val="0"/>
          <w:sz w:val="20"/>
          <w:szCs w:val="20"/>
        </w:rPr>
        <w:t xml:space="preserve"> пропорционально дополнительному объему услуг исходя из установленной в настоящем Контракте цены услуг, но не более чем на десять процентов цены контракта. При уменьшении предусмотренного контрактом объема услуг стороны настоящего Контракта обязаны уменьшить цену настоящего Контракта исходя из цены единицы услуг;</w:t>
      </w:r>
    </w:p>
    <w:p w:rsidR="00894036" w:rsidRPr="00D92207" w:rsidRDefault="00894036" w:rsidP="001B14AB">
      <w:pPr>
        <w:pStyle w:val="ConsPlusNormal2"/>
        <w:ind w:firstLine="709"/>
        <w:jc w:val="both"/>
        <w:rPr>
          <w:rFonts w:ascii="Times New Roman" w:hAnsi="Times New Roman"/>
          <w:szCs w:val="20"/>
        </w:rPr>
      </w:pPr>
      <w:proofErr w:type="gramStart"/>
      <w:r w:rsidRPr="00D92207">
        <w:rPr>
          <w:rFonts w:ascii="Times New Roman" w:hAnsi="Times New Roman"/>
          <w:szCs w:val="20"/>
        </w:rPr>
        <w:t xml:space="preserve">в) </w:t>
      </w:r>
      <w:r w:rsidRPr="00D92207">
        <w:rPr>
          <w:rFonts w:ascii="Times New Roman" w:hAnsi="Times New Roman"/>
          <w:szCs w:val="20"/>
          <w:lang w:eastAsia="ar-SA"/>
        </w:rPr>
        <w:t xml:space="preserve">в случаях, предусмотренных пунктом 6 статьи 161 Бюджетного кодекса Российской Федерации при уменьшении </w:t>
      </w:r>
      <w:r w:rsidR="005B7231">
        <w:rPr>
          <w:rFonts w:ascii="Times New Roman" w:hAnsi="Times New Roman"/>
          <w:szCs w:val="20"/>
          <w:lang w:eastAsia="ar-SA"/>
        </w:rPr>
        <w:t xml:space="preserve">«Заказчик» </w:t>
      </w:r>
      <w:r w:rsidRPr="00D92207">
        <w:rPr>
          <w:rFonts w:ascii="Times New Roman" w:hAnsi="Times New Roman"/>
          <w:szCs w:val="20"/>
          <w:lang w:eastAsia="ar-SA"/>
        </w:rPr>
        <w:t xml:space="preserve">у как получателю бюджетных средств главным распорядителем бюджетных средств ранее доведенных лимитов бюджетных обязательств, </w:t>
      </w:r>
      <w:r w:rsidR="005B7231">
        <w:rPr>
          <w:rFonts w:ascii="Times New Roman" w:hAnsi="Times New Roman"/>
          <w:szCs w:val="20"/>
          <w:lang w:eastAsia="ar-SA"/>
        </w:rPr>
        <w:t>« Заказчик »</w:t>
      </w:r>
      <w:r w:rsidRPr="00D92207">
        <w:rPr>
          <w:rFonts w:ascii="Times New Roman" w:hAnsi="Times New Roman"/>
          <w:szCs w:val="20"/>
          <w:lang w:eastAsia="ar-SA"/>
        </w:rPr>
        <w:t xml:space="preserve"> должен обеспечить согласование с главным распорядителем бюджетных средств новых условий муниципального контракта, в том числе по цене и (или) срокам их исполнения и (или) количеству (объему) товара (работы, услуги)</w:t>
      </w:r>
      <w:r w:rsidRPr="00D92207">
        <w:rPr>
          <w:rFonts w:ascii="Times New Roman" w:hAnsi="Times New Roman"/>
          <w:szCs w:val="20"/>
        </w:rPr>
        <w:t xml:space="preserve">. </w:t>
      </w:r>
      <w:proofErr w:type="gramEnd"/>
    </w:p>
    <w:p w:rsidR="00AF4819" w:rsidRPr="003A68C3" w:rsidRDefault="00894036" w:rsidP="009D25CA">
      <w:pPr>
        <w:tabs>
          <w:tab w:val="left" w:pos="284"/>
        </w:tabs>
        <w:ind w:right="-29" w:firstLine="709"/>
        <w:jc w:val="both"/>
        <w:rPr>
          <w:color w:val="000000"/>
          <w:sz w:val="20"/>
          <w:szCs w:val="20"/>
        </w:rPr>
      </w:pPr>
      <w:r w:rsidRPr="00D92207">
        <w:rPr>
          <w:sz w:val="20"/>
          <w:szCs w:val="20"/>
        </w:rPr>
        <w:t>2.4</w:t>
      </w:r>
      <w:r w:rsidRPr="004C5B70">
        <w:rPr>
          <w:sz w:val="20"/>
          <w:szCs w:val="20"/>
        </w:rPr>
        <w:t>.</w:t>
      </w:r>
      <w:r w:rsidR="009D25CA" w:rsidRPr="004C5B70">
        <w:rPr>
          <w:sz w:val="20"/>
          <w:szCs w:val="20"/>
        </w:rPr>
        <w:t xml:space="preserve">  </w:t>
      </w:r>
      <w:r w:rsidR="009D25CA" w:rsidRPr="004C5B70">
        <w:rPr>
          <w:color w:val="000000"/>
          <w:sz w:val="20"/>
          <w:szCs w:val="20"/>
        </w:rPr>
        <w:t xml:space="preserve">Оплата </w:t>
      </w:r>
      <w:r w:rsidR="005B7231">
        <w:rPr>
          <w:color w:val="000000"/>
          <w:sz w:val="20"/>
          <w:szCs w:val="20"/>
        </w:rPr>
        <w:t>«Заказчик</w:t>
      </w:r>
      <w:r w:rsidR="009D25CA" w:rsidRPr="004C5B70">
        <w:rPr>
          <w:color w:val="000000"/>
          <w:sz w:val="20"/>
          <w:szCs w:val="20"/>
        </w:rPr>
        <w:t>ом</w:t>
      </w:r>
      <w:r w:rsidR="005B7231">
        <w:rPr>
          <w:color w:val="000000"/>
          <w:sz w:val="20"/>
          <w:szCs w:val="20"/>
        </w:rPr>
        <w:t>»</w:t>
      </w:r>
      <w:r w:rsidR="009D25CA" w:rsidRPr="004C5B70">
        <w:rPr>
          <w:color w:val="000000"/>
          <w:sz w:val="20"/>
          <w:szCs w:val="20"/>
        </w:rPr>
        <w:t xml:space="preserve"> результата принятых услуг производится </w:t>
      </w:r>
      <w:r w:rsidR="005707B1" w:rsidRPr="004C5B70">
        <w:rPr>
          <w:color w:val="000000"/>
          <w:sz w:val="20"/>
          <w:szCs w:val="20"/>
        </w:rPr>
        <w:t xml:space="preserve">по факту оказания услуг </w:t>
      </w:r>
      <w:r w:rsidR="009D25CA" w:rsidRPr="004C5B70">
        <w:rPr>
          <w:color w:val="000000"/>
          <w:sz w:val="20"/>
          <w:szCs w:val="20"/>
        </w:rPr>
        <w:t>на основани</w:t>
      </w:r>
      <w:r w:rsidR="003D4414" w:rsidRPr="004C5B70">
        <w:rPr>
          <w:color w:val="000000"/>
          <w:sz w:val="20"/>
          <w:szCs w:val="20"/>
        </w:rPr>
        <w:t>и</w:t>
      </w:r>
      <w:r w:rsidR="00784822" w:rsidRPr="004C5B70">
        <w:rPr>
          <w:color w:val="000000"/>
          <w:sz w:val="20"/>
          <w:szCs w:val="20"/>
        </w:rPr>
        <w:t xml:space="preserve"> </w:t>
      </w:r>
      <w:r w:rsidR="009D25CA" w:rsidRPr="004C5B70">
        <w:rPr>
          <w:color w:val="000000"/>
          <w:sz w:val="20"/>
          <w:szCs w:val="20"/>
        </w:rPr>
        <w:t>подписанных Сторонами акта прием</w:t>
      </w:r>
      <w:r w:rsidR="009D25CA" w:rsidRPr="00F95988">
        <w:rPr>
          <w:color w:val="000000"/>
          <w:sz w:val="20"/>
          <w:szCs w:val="20"/>
        </w:rPr>
        <w:t xml:space="preserve">ки оказанных услуг, предоставленных </w:t>
      </w:r>
      <w:r w:rsidR="005B7231">
        <w:rPr>
          <w:color w:val="000000"/>
          <w:sz w:val="20"/>
          <w:szCs w:val="20"/>
        </w:rPr>
        <w:t>«Заказчик</w:t>
      </w:r>
      <w:r w:rsidR="009D25CA" w:rsidRPr="00F95988">
        <w:rPr>
          <w:color w:val="000000"/>
          <w:sz w:val="20"/>
          <w:szCs w:val="20"/>
        </w:rPr>
        <w:t>у</w:t>
      </w:r>
      <w:r w:rsidR="005B7231">
        <w:rPr>
          <w:color w:val="000000"/>
          <w:sz w:val="20"/>
          <w:szCs w:val="20"/>
        </w:rPr>
        <w:t>»</w:t>
      </w:r>
      <w:r w:rsidR="009D25CA" w:rsidRPr="00F95988">
        <w:rPr>
          <w:color w:val="000000"/>
          <w:sz w:val="20"/>
          <w:szCs w:val="20"/>
        </w:rPr>
        <w:t xml:space="preserve"> </w:t>
      </w:r>
      <w:r w:rsidR="005B7231">
        <w:rPr>
          <w:color w:val="000000"/>
          <w:sz w:val="20"/>
          <w:szCs w:val="20"/>
        </w:rPr>
        <w:t>«</w:t>
      </w:r>
      <w:r w:rsidR="009D25CA" w:rsidRPr="00F95988">
        <w:rPr>
          <w:color w:val="000000"/>
          <w:sz w:val="20"/>
          <w:szCs w:val="20"/>
        </w:rPr>
        <w:t>Исполнителем</w:t>
      </w:r>
      <w:r w:rsidR="005B7231">
        <w:rPr>
          <w:color w:val="000000"/>
          <w:sz w:val="20"/>
          <w:szCs w:val="20"/>
        </w:rPr>
        <w:t>»</w:t>
      </w:r>
      <w:r w:rsidR="009D25CA" w:rsidRPr="00F95988">
        <w:rPr>
          <w:color w:val="000000"/>
          <w:sz w:val="20"/>
          <w:szCs w:val="20"/>
        </w:rPr>
        <w:t xml:space="preserve">, путем перечисления денежных средств, с лицевого счета </w:t>
      </w:r>
      <w:r w:rsidR="005B7231">
        <w:rPr>
          <w:color w:val="000000"/>
          <w:sz w:val="20"/>
          <w:szCs w:val="20"/>
        </w:rPr>
        <w:t>«Заказчик</w:t>
      </w:r>
      <w:r w:rsidR="009D25CA" w:rsidRPr="00F95988">
        <w:rPr>
          <w:color w:val="000000"/>
          <w:sz w:val="20"/>
          <w:szCs w:val="20"/>
        </w:rPr>
        <w:t>а</w:t>
      </w:r>
      <w:r w:rsidR="005B7231">
        <w:rPr>
          <w:color w:val="000000"/>
          <w:sz w:val="20"/>
          <w:szCs w:val="20"/>
        </w:rPr>
        <w:t xml:space="preserve">» </w:t>
      </w:r>
      <w:r w:rsidR="009D25CA" w:rsidRPr="00F95988">
        <w:rPr>
          <w:color w:val="000000"/>
          <w:sz w:val="20"/>
          <w:szCs w:val="20"/>
        </w:rPr>
        <w:t xml:space="preserve"> на расчетный счет </w:t>
      </w:r>
      <w:r w:rsidR="005B7231">
        <w:rPr>
          <w:color w:val="000000"/>
          <w:sz w:val="20"/>
          <w:szCs w:val="20"/>
        </w:rPr>
        <w:t>«</w:t>
      </w:r>
      <w:r w:rsidR="009D25CA" w:rsidRPr="00F95988">
        <w:rPr>
          <w:color w:val="000000"/>
          <w:sz w:val="20"/>
          <w:szCs w:val="20"/>
        </w:rPr>
        <w:t>Исполнителя</w:t>
      </w:r>
      <w:r w:rsidR="005B7231">
        <w:rPr>
          <w:color w:val="000000"/>
          <w:sz w:val="20"/>
          <w:szCs w:val="20"/>
        </w:rPr>
        <w:t>»</w:t>
      </w:r>
      <w:r w:rsidR="009D25CA" w:rsidRPr="00F95988">
        <w:rPr>
          <w:color w:val="000000"/>
          <w:sz w:val="20"/>
          <w:szCs w:val="20"/>
        </w:rPr>
        <w:t xml:space="preserve">, указанный в Контракте, в течение </w:t>
      </w:r>
      <w:r w:rsidR="00BD4271" w:rsidRPr="005B7231">
        <w:rPr>
          <w:color w:val="000000"/>
          <w:sz w:val="20"/>
          <w:szCs w:val="20"/>
        </w:rPr>
        <w:t>7 рабочих</w:t>
      </w:r>
      <w:r w:rsidR="009D25CA" w:rsidRPr="005B7231">
        <w:rPr>
          <w:color w:val="000000"/>
          <w:sz w:val="20"/>
          <w:szCs w:val="20"/>
        </w:rPr>
        <w:t xml:space="preserve"> дней</w:t>
      </w:r>
      <w:r w:rsidR="009D25CA" w:rsidRPr="00F95988">
        <w:rPr>
          <w:color w:val="000000"/>
          <w:sz w:val="20"/>
          <w:szCs w:val="20"/>
        </w:rPr>
        <w:t xml:space="preserve">, </w:t>
      </w:r>
      <w:proofErr w:type="gramStart"/>
      <w:r w:rsidR="009D25CA" w:rsidRPr="00F95988">
        <w:rPr>
          <w:color w:val="000000"/>
          <w:sz w:val="20"/>
          <w:szCs w:val="20"/>
        </w:rPr>
        <w:t>с даты подписания</w:t>
      </w:r>
      <w:proofErr w:type="gramEnd"/>
      <w:r w:rsidR="009D25CA" w:rsidRPr="00F95988">
        <w:rPr>
          <w:color w:val="000000"/>
          <w:sz w:val="20"/>
          <w:szCs w:val="20"/>
        </w:rPr>
        <w:t xml:space="preserve"> </w:t>
      </w:r>
      <w:r w:rsidR="005B7231">
        <w:rPr>
          <w:color w:val="000000"/>
          <w:sz w:val="20"/>
          <w:szCs w:val="20"/>
        </w:rPr>
        <w:t>«Заказчиком»</w:t>
      </w:r>
      <w:r w:rsidR="009D25CA" w:rsidRPr="00F95988">
        <w:rPr>
          <w:color w:val="000000"/>
          <w:sz w:val="20"/>
          <w:szCs w:val="20"/>
        </w:rPr>
        <w:t xml:space="preserve"> акта приемки оказанных услуг.</w:t>
      </w:r>
      <w:r w:rsidR="00D455CA" w:rsidRPr="00D455CA">
        <w:rPr>
          <w:rFonts w:eastAsia="Arial"/>
          <w:sz w:val="20"/>
          <w:szCs w:val="20"/>
        </w:rPr>
        <w:t xml:space="preserve"> </w:t>
      </w:r>
    </w:p>
    <w:p w:rsidR="00894036" w:rsidRPr="00D92207" w:rsidRDefault="00894036" w:rsidP="009D25CA">
      <w:pPr>
        <w:widowControl w:val="0"/>
        <w:autoSpaceDE w:val="0"/>
        <w:autoSpaceDN w:val="0"/>
        <w:adjustRightInd w:val="0"/>
        <w:ind w:right="-29" w:firstLine="709"/>
        <w:jc w:val="both"/>
        <w:rPr>
          <w:sz w:val="20"/>
          <w:szCs w:val="20"/>
        </w:rPr>
      </w:pPr>
      <w:r w:rsidRPr="00D92207">
        <w:rPr>
          <w:sz w:val="20"/>
          <w:szCs w:val="20"/>
        </w:rPr>
        <w:t>2.</w:t>
      </w:r>
      <w:r w:rsidR="009D25CA">
        <w:rPr>
          <w:sz w:val="20"/>
          <w:szCs w:val="20"/>
        </w:rPr>
        <w:t>5</w:t>
      </w:r>
      <w:r w:rsidRPr="00D92207">
        <w:rPr>
          <w:sz w:val="20"/>
          <w:szCs w:val="20"/>
        </w:rPr>
        <w:t xml:space="preserve">. </w:t>
      </w:r>
      <w:proofErr w:type="gramStart"/>
      <w:r w:rsidRPr="00D92207">
        <w:rPr>
          <w:sz w:val="20"/>
          <w:szCs w:val="20"/>
        </w:rPr>
        <w:t xml:space="preserve">В случае начисления </w:t>
      </w:r>
      <w:r w:rsidR="005B7231">
        <w:rPr>
          <w:sz w:val="20"/>
          <w:szCs w:val="20"/>
        </w:rPr>
        <w:t>«Заказчико</w:t>
      </w:r>
      <w:r w:rsidRPr="00D92207">
        <w:rPr>
          <w:sz w:val="20"/>
          <w:szCs w:val="20"/>
        </w:rPr>
        <w:t>м</w:t>
      </w:r>
      <w:r w:rsidR="005B7231">
        <w:rPr>
          <w:sz w:val="20"/>
          <w:szCs w:val="20"/>
        </w:rPr>
        <w:t>»</w:t>
      </w:r>
      <w:r w:rsidRPr="00D92207">
        <w:rPr>
          <w:sz w:val="20"/>
          <w:szCs w:val="20"/>
        </w:rPr>
        <w:t xml:space="preserve"> </w:t>
      </w:r>
      <w:r w:rsidR="005B7231">
        <w:rPr>
          <w:sz w:val="20"/>
          <w:szCs w:val="20"/>
        </w:rPr>
        <w:t>«</w:t>
      </w:r>
      <w:r w:rsidRPr="00D92207">
        <w:rPr>
          <w:sz w:val="20"/>
          <w:szCs w:val="20"/>
        </w:rPr>
        <w:t>Исполнителю</w:t>
      </w:r>
      <w:r w:rsidR="005B7231">
        <w:rPr>
          <w:sz w:val="20"/>
          <w:szCs w:val="20"/>
        </w:rPr>
        <w:t>»</w:t>
      </w:r>
      <w:r w:rsidRPr="00D92207">
        <w:rPr>
          <w:sz w:val="20"/>
          <w:szCs w:val="20"/>
        </w:rPr>
        <w:t xml:space="preserve"> неустойки (штрафа, пени) и (или) предъявления требования о возмещении убытков, Стороны подписывают Акт </w:t>
      </w:r>
      <w:proofErr w:type="spellStart"/>
      <w:r w:rsidRPr="00D92207">
        <w:rPr>
          <w:sz w:val="20"/>
          <w:szCs w:val="20"/>
        </w:rPr>
        <w:t>взаимосверки</w:t>
      </w:r>
      <w:proofErr w:type="spellEnd"/>
      <w:r w:rsidRPr="00D92207">
        <w:rPr>
          <w:sz w:val="20"/>
          <w:szCs w:val="20"/>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92207">
        <w:rPr>
          <w:sz w:val="20"/>
          <w:szCs w:val="20"/>
        </w:rPr>
        <w:t xml:space="preserve"> (или) убытков, итоговая сумма, подлежащая оплате </w:t>
      </w:r>
      <w:r w:rsidR="005B7231">
        <w:rPr>
          <w:sz w:val="20"/>
          <w:szCs w:val="20"/>
        </w:rPr>
        <w:t>«</w:t>
      </w:r>
      <w:r w:rsidRPr="00D92207">
        <w:rPr>
          <w:sz w:val="20"/>
          <w:szCs w:val="20"/>
        </w:rPr>
        <w:t>Исполнителем</w:t>
      </w:r>
      <w:r w:rsidR="005B7231">
        <w:rPr>
          <w:sz w:val="20"/>
          <w:szCs w:val="20"/>
        </w:rPr>
        <w:t>»</w:t>
      </w:r>
      <w:r w:rsidRPr="00D92207">
        <w:rPr>
          <w:sz w:val="20"/>
          <w:szCs w:val="20"/>
        </w:rPr>
        <w:t xml:space="preserve"> по Контракту. </w:t>
      </w:r>
    </w:p>
    <w:p w:rsidR="00894036" w:rsidRPr="00D92207" w:rsidRDefault="00894036" w:rsidP="009D25CA">
      <w:pPr>
        <w:pStyle w:val="ConsPlusNormal2"/>
        <w:ind w:right="-29" w:firstLine="709"/>
        <w:jc w:val="both"/>
        <w:rPr>
          <w:rFonts w:ascii="Times New Roman" w:hAnsi="Times New Roman"/>
          <w:i/>
          <w:szCs w:val="20"/>
        </w:rPr>
      </w:pPr>
      <w:r w:rsidRPr="00D92207">
        <w:rPr>
          <w:rFonts w:ascii="Times New Roman" w:hAnsi="Times New Roman"/>
          <w:szCs w:val="20"/>
        </w:rPr>
        <w:t xml:space="preserve">В случае подписания Сторонами Акта </w:t>
      </w:r>
      <w:proofErr w:type="spellStart"/>
      <w:r w:rsidRPr="00D92207">
        <w:rPr>
          <w:rFonts w:ascii="Times New Roman" w:hAnsi="Times New Roman"/>
          <w:szCs w:val="20"/>
        </w:rPr>
        <w:t>взаимосверки</w:t>
      </w:r>
      <w:proofErr w:type="spellEnd"/>
      <w:r w:rsidRPr="00D92207">
        <w:rPr>
          <w:rFonts w:ascii="Times New Roman" w:hAnsi="Times New Roman"/>
          <w:szCs w:val="20"/>
        </w:rPr>
        <w:t xml:space="preserve"> обязательств по Контракту оплата выполненных услуг осуществляется </w:t>
      </w:r>
      <w:r w:rsidR="005B7231">
        <w:rPr>
          <w:rFonts w:ascii="Times New Roman" w:hAnsi="Times New Roman"/>
          <w:szCs w:val="20"/>
        </w:rPr>
        <w:t>«</w:t>
      </w:r>
      <w:r w:rsidRPr="00D92207">
        <w:rPr>
          <w:rFonts w:ascii="Times New Roman" w:hAnsi="Times New Roman"/>
          <w:szCs w:val="20"/>
        </w:rPr>
        <w:t>Исполнителю</w:t>
      </w:r>
      <w:r w:rsidR="005B7231">
        <w:rPr>
          <w:rFonts w:ascii="Times New Roman" w:hAnsi="Times New Roman"/>
          <w:szCs w:val="20"/>
        </w:rPr>
        <w:t>»</w:t>
      </w:r>
      <w:r w:rsidRPr="00D92207">
        <w:rPr>
          <w:rFonts w:ascii="Times New Roman" w:hAnsi="Times New Roman"/>
          <w:szCs w:val="20"/>
        </w:rPr>
        <w:t xml:space="preserve"> за вычетом соответствующего размера неустойки (штрафа, пени) и (или) убытков согласно указанному Акту и на основании представленной </w:t>
      </w:r>
      <w:r w:rsidR="005B7231">
        <w:rPr>
          <w:rFonts w:ascii="Times New Roman" w:hAnsi="Times New Roman"/>
          <w:szCs w:val="20"/>
        </w:rPr>
        <w:t>«</w:t>
      </w:r>
      <w:r w:rsidRPr="00D92207">
        <w:rPr>
          <w:rFonts w:ascii="Times New Roman" w:hAnsi="Times New Roman"/>
          <w:szCs w:val="20"/>
        </w:rPr>
        <w:t>Исполнителем</w:t>
      </w:r>
      <w:r w:rsidR="005B7231">
        <w:rPr>
          <w:rFonts w:ascii="Times New Roman" w:hAnsi="Times New Roman"/>
          <w:szCs w:val="20"/>
        </w:rPr>
        <w:t>»</w:t>
      </w:r>
      <w:r w:rsidRPr="00D92207">
        <w:rPr>
          <w:rFonts w:ascii="Times New Roman" w:hAnsi="Times New Roman"/>
          <w:szCs w:val="20"/>
        </w:rPr>
        <w:t xml:space="preserve"> счета (счета-фактуры).</w:t>
      </w:r>
    </w:p>
    <w:p w:rsidR="00894036" w:rsidRPr="00D92207" w:rsidRDefault="00894036" w:rsidP="00894036">
      <w:pPr>
        <w:widowControl w:val="0"/>
        <w:autoSpaceDE w:val="0"/>
        <w:autoSpaceDN w:val="0"/>
        <w:adjustRightInd w:val="0"/>
        <w:ind w:firstLine="709"/>
        <w:jc w:val="both"/>
        <w:rPr>
          <w:sz w:val="20"/>
          <w:szCs w:val="20"/>
        </w:rPr>
      </w:pPr>
      <w:r w:rsidRPr="00D92207">
        <w:rPr>
          <w:sz w:val="20"/>
          <w:szCs w:val="20"/>
        </w:rPr>
        <w:t>2.</w:t>
      </w:r>
      <w:r w:rsidR="009D25CA">
        <w:rPr>
          <w:sz w:val="20"/>
          <w:szCs w:val="20"/>
        </w:rPr>
        <w:t>6</w:t>
      </w:r>
      <w:r w:rsidRPr="00D92207">
        <w:rPr>
          <w:sz w:val="20"/>
          <w:szCs w:val="20"/>
        </w:rPr>
        <w:t>. В случае</w:t>
      </w:r>
      <w:proofErr w:type="gramStart"/>
      <w:r w:rsidRPr="00D92207">
        <w:rPr>
          <w:sz w:val="20"/>
          <w:szCs w:val="20"/>
        </w:rPr>
        <w:t>,</w:t>
      </w:r>
      <w:proofErr w:type="gramEnd"/>
      <w:r w:rsidR="007436F9">
        <w:rPr>
          <w:sz w:val="20"/>
          <w:szCs w:val="20"/>
        </w:rPr>
        <w:t xml:space="preserve"> </w:t>
      </w:r>
      <w:r w:rsidRPr="00D92207">
        <w:rPr>
          <w:sz w:val="20"/>
          <w:szCs w:val="20"/>
        </w:rPr>
        <w:t xml:space="preserve">если при начислении </w:t>
      </w:r>
      <w:r w:rsidR="005B7231">
        <w:rPr>
          <w:sz w:val="20"/>
          <w:szCs w:val="20"/>
        </w:rPr>
        <w:t>«Заказчик</w:t>
      </w:r>
      <w:r w:rsidRPr="00D92207">
        <w:rPr>
          <w:sz w:val="20"/>
          <w:szCs w:val="20"/>
        </w:rPr>
        <w:t>ом</w:t>
      </w:r>
      <w:r w:rsidR="007A0AF8">
        <w:rPr>
          <w:sz w:val="20"/>
          <w:szCs w:val="20"/>
        </w:rPr>
        <w:t>» «</w:t>
      </w:r>
      <w:r w:rsidRPr="00D92207">
        <w:rPr>
          <w:sz w:val="20"/>
          <w:szCs w:val="20"/>
        </w:rPr>
        <w:t>Исполнителю</w:t>
      </w:r>
      <w:r w:rsidR="007A0AF8">
        <w:rPr>
          <w:sz w:val="20"/>
          <w:szCs w:val="20"/>
        </w:rPr>
        <w:t>»</w:t>
      </w:r>
      <w:r w:rsidRPr="00D92207">
        <w:rPr>
          <w:sz w:val="20"/>
          <w:szCs w:val="20"/>
        </w:rPr>
        <w:t xml:space="preserve"> неустойки (штрафа, пени) и (или) предъявления требования о возмещении убытков, Стороны не подписали Акт </w:t>
      </w:r>
      <w:proofErr w:type="spellStart"/>
      <w:r w:rsidRPr="00D92207">
        <w:rPr>
          <w:sz w:val="20"/>
          <w:szCs w:val="20"/>
        </w:rPr>
        <w:t>взаимосверки</w:t>
      </w:r>
      <w:proofErr w:type="spellEnd"/>
      <w:r w:rsidRPr="00D92207">
        <w:rPr>
          <w:sz w:val="20"/>
          <w:szCs w:val="20"/>
        </w:rPr>
        <w:t xml:space="preserve"> обязательств по Контракту, указанный в п. 2.5. </w:t>
      </w:r>
      <w:proofErr w:type="gramStart"/>
      <w:r w:rsidRPr="00D92207">
        <w:rPr>
          <w:sz w:val="20"/>
          <w:szCs w:val="20"/>
        </w:rPr>
        <w:t xml:space="preserve">Контракта, </w:t>
      </w:r>
      <w:r w:rsidR="005B7231">
        <w:rPr>
          <w:sz w:val="20"/>
          <w:szCs w:val="20"/>
        </w:rPr>
        <w:t>«Заказчик»</w:t>
      </w:r>
      <w:r w:rsidRPr="00D92207">
        <w:rPr>
          <w:sz w:val="20"/>
          <w:szCs w:val="20"/>
        </w:rPr>
        <w:t xml:space="preserve"> вправе не производить оплату по Контракту до уплаты </w:t>
      </w:r>
      <w:r w:rsidR="007A0AF8">
        <w:rPr>
          <w:sz w:val="20"/>
          <w:szCs w:val="20"/>
        </w:rPr>
        <w:t>«</w:t>
      </w:r>
      <w:r w:rsidRPr="00D92207">
        <w:rPr>
          <w:sz w:val="20"/>
          <w:szCs w:val="20"/>
        </w:rPr>
        <w:t>Исполнителем</w:t>
      </w:r>
      <w:r w:rsidR="007A0AF8">
        <w:rPr>
          <w:sz w:val="20"/>
          <w:szCs w:val="20"/>
        </w:rPr>
        <w:t>»</w:t>
      </w:r>
      <w:r w:rsidRPr="00D92207">
        <w:rPr>
          <w:sz w:val="20"/>
          <w:szCs w:val="20"/>
        </w:rPr>
        <w:t xml:space="preserve"> начисленной и выставленной </w:t>
      </w:r>
      <w:r w:rsidR="005B7231">
        <w:rPr>
          <w:sz w:val="20"/>
          <w:szCs w:val="20"/>
        </w:rPr>
        <w:t>«Заказчик</w:t>
      </w:r>
      <w:r w:rsidRPr="00D92207">
        <w:rPr>
          <w:sz w:val="20"/>
          <w:szCs w:val="20"/>
        </w:rPr>
        <w:t>ом</w:t>
      </w:r>
      <w:r w:rsidR="007A0AF8">
        <w:rPr>
          <w:sz w:val="20"/>
          <w:szCs w:val="20"/>
        </w:rPr>
        <w:t>»</w:t>
      </w:r>
      <w:r w:rsidRPr="00D92207">
        <w:rPr>
          <w:sz w:val="20"/>
          <w:szCs w:val="20"/>
        </w:rPr>
        <w:t xml:space="preserve"> неустойки (штрафа, пени) и (или) до возмещения </w:t>
      </w:r>
      <w:r w:rsidR="007A0AF8">
        <w:rPr>
          <w:sz w:val="20"/>
          <w:szCs w:val="20"/>
        </w:rPr>
        <w:t>«</w:t>
      </w:r>
      <w:r w:rsidRPr="00D92207">
        <w:rPr>
          <w:sz w:val="20"/>
          <w:szCs w:val="20"/>
        </w:rPr>
        <w:t>Исполнителем</w:t>
      </w:r>
      <w:r w:rsidR="007A0AF8">
        <w:rPr>
          <w:sz w:val="20"/>
          <w:szCs w:val="20"/>
        </w:rPr>
        <w:t>»</w:t>
      </w:r>
      <w:r w:rsidRPr="00D92207">
        <w:rPr>
          <w:sz w:val="20"/>
          <w:szCs w:val="20"/>
        </w:rPr>
        <w:t xml:space="preserve"> убытков, согласно предъявленным </w:t>
      </w:r>
      <w:r w:rsidR="005B7231">
        <w:rPr>
          <w:sz w:val="20"/>
          <w:szCs w:val="20"/>
        </w:rPr>
        <w:t>«Заказчик</w:t>
      </w:r>
      <w:r w:rsidRPr="00D92207">
        <w:rPr>
          <w:sz w:val="20"/>
          <w:szCs w:val="20"/>
        </w:rPr>
        <w:t>ом</w:t>
      </w:r>
      <w:r w:rsidR="007A0AF8">
        <w:rPr>
          <w:sz w:val="20"/>
          <w:szCs w:val="20"/>
        </w:rPr>
        <w:t>»</w:t>
      </w:r>
      <w:r w:rsidRPr="00D92207">
        <w:rPr>
          <w:sz w:val="20"/>
          <w:szCs w:val="20"/>
        </w:rPr>
        <w:t xml:space="preserve"> требованиям. </w:t>
      </w:r>
      <w:proofErr w:type="gramEnd"/>
    </w:p>
    <w:p w:rsidR="00AF4819" w:rsidRPr="00D92207" w:rsidRDefault="00894036" w:rsidP="009D25CA">
      <w:pPr>
        <w:tabs>
          <w:tab w:val="left" w:pos="284"/>
        </w:tabs>
        <w:ind w:right="-29" w:firstLine="709"/>
        <w:jc w:val="both"/>
        <w:rPr>
          <w:rFonts w:eastAsia="Arial"/>
          <w:sz w:val="20"/>
          <w:szCs w:val="20"/>
        </w:rPr>
      </w:pPr>
      <w:r w:rsidRPr="00D92207">
        <w:rPr>
          <w:sz w:val="20"/>
          <w:szCs w:val="20"/>
        </w:rPr>
        <w:t>2.</w:t>
      </w:r>
      <w:r w:rsidR="009D25CA">
        <w:rPr>
          <w:sz w:val="20"/>
          <w:szCs w:val="20"/>
        </w:rPr>
        <w:t>7</w:t>
      </w:r>
      <w:r w:rsidRPr="00D92207">
        <w:rPr>
          <w:sz w:val="20"/>
          <w:szCs w:val="20"/>
        </w:rPr>
        <w:t>. Источник финансирования</w:t>
      </w:r>
      <w:r w:rsidR="00C56D1B">
        <w:rPr>
          <w:sz w:val="20"/>
          <w:szCs w:val="20"/>
        </w:rPr>
        <w:t>:</w:t>
      </w:r>
      <w:r w:rsidRPr="00D92207">
        <w:rPr>
          <w:sz w:val="20"/>
          <w:szCs w:val="20"/>
        </w:rPr>
        <w:t xml:space="preserve"> </w:t>
      </w:r>
      <w:r w:rsidRPr="00C56D1B">
        <w:rPr>
          <w:sz w:val="20"/>
          <w:szCs w:val="20"/>
        </w:rPr>
        <w:t xml:space="preserve">бюджет </w:t>
      </w:r>
      <w:r w:rsidR="00C56D1B" w:rsidRPr="00C56D1B">
        <w:rPr>
          <w:sz w:val="20"/>
          <w:szCs w:val="20"/>
        </w:rPr>
        <w:t xml:space="preserve">городского округа Похвистнево </w:t>
      </w:r>
      <w:r w:rsidRPr="00C56D1B">
        <w:rPr>
          <w:sz w:val="20"/>
          <w:szCs w:val="20"/>
        </w:rPr>
        <w:t>Самарской области</w:t>
      </w:r>
      <w:r w:rsidR="00A06B47">
        <w:rPr>
          <w:color w:val="0000FF"/>
          <w:sz w:val="20"/>
          <w:szCs w:val="20"/>
        </w:rPr>
        <w:t xml:space="preserve"> </w:t>
      </w:r>
      <w:r w:rsidR="00A06B47" w:rsidRPr="00A06B47">
        <w:rPr>
          <w:sz w:val="20"/>
          <w:szCs w:val="20"/>
        </w:rPr>
        <w:t>(</w:t>
      </w:r>
      <w:r w:rsidR="00A06B47" w:rsidRPr="00A06B47">
        <w:rPr>
          <w:rFonts w:eastAsia="Calibri"/>
          <w:kern w:val="0"/>
          <w:sz w:val="20"/>
          <w:szCs w:val="20"/>
          <w:lang w:eastAsia="en-US"/>
        </w:rPr>
        <w:t>субвенция</w:t>
      </w:r>
      <w:r w:rsidR="00A06B47" w:rsidRPr="003A68C3">
        <w:rPr>
          <w:rFonts w:eastAsia="Calibri"/>
          <w:color w:val="000000"/>
          <w:kern w:val="0"/>
          <w:sz w:val="20"/>
          <w:szCs w:val="20"/>
          <w:lang w:eastAsia="en-US"/>
        </w:rPr>
        <w:t xml:space="preserve"> из областного бюджета бюджету городского округа </w:t>
      </w:r>
      <w:r w:rsidR="00A06B47">
        <w:rPr>
          <w:rFonts w:eastAsia="Calibri"/>
          <w:color w:val="000000"/>
          <w:kern w:val="0"/>
          <w:sz w:val="20"/>
          <w:szCs w:val="20"/>
          <w:lang w:eastAsia="en-US"/>
        </w:rPr>
        <w:t>Похвистнево</w:t>
      </w:r>
      <w:r w:rsidR="00A06B47" w:rsidRPr="003A68C3">
        <w:rPr>
          <w:rFonts w:eastAsia="Calibri"/>
          <w:color w:val="000000"/>
          <w:kern w:val="0"/>
          <w:sz w:val="20"/>
          <w:szCs w:val="20"/>
          <w:lang w:eastAsia="en-US"/>
        </w:rPr>
        <w:t xml:space="preserve"> в целях обеспечения отдыха детей в каникулярное время в организованных оздоровительных лагерях с дневным пребыванием детей при образовательных организациях, расположенных на территории г</w:t>
      </w:r>
      <w:r w:rsidR="00C56D1B">
        <w:rPr>
          <w:rFonts w:eastAsia="Calibri"/>
          <w:color w:val="000000"/>
          <w:kern w:val="0"/>
          <w:sz w:val="20"/>
          <w:szCs w:val="20"/>
          <w:lang w:eastAsia="en-US"/>
        </w:rPr>
        <w:t>ородского округа</w:t>
      </w:r>
      <w:r w:rsidR="00AF4819">
        <w:rPr>
          <w:rFonts w:eastAsia="Calibri"/>
          <w:color w:val="000000"/>
          <w:kern w:val="0"/>
          <w:sz w:val="20"/>
          <w:szCs w:val="20"/>
          <w:lang w:eastAsia="en-US"/>
        </w:rPr>
        <w:t xml:space="preserve"> </w:t>
      </w:r>
      <w:r w:rsidR="00A06B47">
        <w:rPr>
          <w:rFonts w:eastAsia="Calibri"/>
          <w:color w:val="000000"/>
          <w:kern w:val="0"/>
          <w:sz w:val="20"/>
          <w:szCs w:val="20"/>
          <w:lang w:eastAsia="en-US"/>
        </w:rPr>
        <w:t>Похвистнево</w:t>
      </w:r>
      <w:r w:rsidR="00A06B47" w:rsidRPr="003A68C3">
        <w:rPr>
          <w:rFonts w:eastAsia="Calibri"/>
          <w:color w:val="000000"/>
          <w:kern w:val="0"/>
          <w:sz w:val="20"/>
          <w:szCs w:val="20"/>
          <w:lang w:eastAsia="en-US"/>
        </w:rPr>
        <w:t xml:space="preserve"> в части обеспечения мероприятий, связанных с организацией  питания детей</w:t>
      </w:r>
      <w:r w:rsidR="00AF4819">
        <w:rPr>
          <w:rFonts w:eastAsia="Calibri"/>
          <w:color w:val="000000"/>
          <w:kern w:val="0"/>
          <w:sz w:val="20"/>
          <w:szCs w:val="20"/>
          <w:lang w:eastAsia="en-US"/>
        </w:rPr>
        <w:t>).</w:t>
      </w:r>
    </w:p>
    <w:p w:rsidR="00AF4819" w:rsidRPr="00D92207" w:rsidRDefault="00AF4819" w:rsidP="009D25CA">
      <w:pPr>
        <w:ind w:right="-29" w:firstLine="709"/>
        <w:jc w:val="both"/>
        <w:rPr>
          <w:rFonts w:eastAsia="Arial"/>
          <w:sz w:val="20"/>
          <w:szCs w:val="20"/>
        </w:rPr>
      </w:pPr>
      <w:r w:rsidRPr="00D92207">
        <w:rPr>
          <w:sz w:val="20"/>
          <w:szCs w:val="20"/>
        </w:rPr>
        <w:t>2.</w:t>
      </w:r>
      <w:r w:rsidR="009D25CA">
        <w:rPr>
          <w:sz w:val="20"/>
          <w:szCs w:val="20"/>
        </w:rPr>
        <w:t>8</w:t>
      </w:r>
      <w:r w:rsidRPr="00D92207">
        <w:rPr>
          <w:sz w:val="20"/>
          <w:szCs w:val="20"/>
        </w:rPr>
        <w:t xml:space="preserve">. </w:t>
      </w:r>
      <w:proofErr w:type="gramStart"/>
      <w:r w:rsidRPr="00D92207">
        <w:rPr>
          <w:rFonts w:eastAsia="Arial"/>
          <w:sz w:val="20"/>
          <w:szCs w:val="20"/>
        </w:rPr>
        <w:t xml:space="preserve">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5B7231">
        <w:rPr>
          <w:rFonts w:eastAsia="Arial"/>
          <w:sz w:val="20"/>
          <w:szCs w:val="20"/>
        </w:rPr>
        <w:t>«Заказчик</w:t>
      </w:r>
      <w:r w:rsidRPr="00D92207">
        <w:rPr>
          <w:rFonts w:eastAsia="Arial"/>
          <w:sz w:val="20"/>
          <w:szCs w:val="20"/>
        </w:rPr>
        <w:t>ом</w:t>
      </w:r>
      <w:r w:rsidR="007A0AF8">
        <w:rPr>
          <w:rFonts w:eastAsia="Arial"/>
          <w:sz w:val="20"/>
          <w:szCs w:val="20"/>
        </w:rPr>
        <w:t>»</w:t>
      </w:r>
      <w:r w:rsidRPr="00D92207">
        <w:rPr>
          <w:rFonts w:eastAsia="Arial"/>
          <w:sz w:val="20"/>
          <w:szCs w:val="20"/>
        </w:rPr>
        <w:t>, сумма, подлежащая уплате Исполнителю (юридическому лицу или физическому лицу, в том числе зарегистрированному в качестве индивидуального предпринимателя) по настоящему Контракту, подлежит уменьшению на размер налогов, сборов и иных обязательных платежей в бюджеты бюджетной</w:t>
      </w:r>
      <w:proofErr w:type="gramEnd"/>
      <w:r w:rsidRPr="00D92207">
        <w:rPr>
          <w:rFonts w:eastAsia="Arial"/>
          <w:sz w:val="20"/>
          <w:szCs w:val="20"/>
        </w:rPr>
        <w:t xml:space="preserve"> системы Российской Федерации, </w:t>
      </w:r>
      <w:proofErr w:type="gramStart"/>
      <w:r w:rsidRPr="00D92207">
        <w:rPr>
          <w:rFonts w:eastAsia="Arial"/>
          <w:sz w:val="20"/>
          <w:szCs w:val="20"/>
        </w:rPr>
        <w:t>связанных</w:t>
      </w:r>
      <w:proofErr w:type="gramEnd"/>
      <w:r w:rsidRPr="00D92207">
        <w:rPr>
          <w:rFonts w:eastAsia="Arial"/>
          <w:sz w:val="20"/>
          <w:szCs w:val="20"/>
        </w:rPr>
        <w:t xml:space="preserve"> с оплатой Контракта.</w:t>
      </w:r>
    </w:p>
    <w:p w:rsidR="00894036" w:rsidRDefault="00894036" w:rsidP="0099188B">
      <w:pPr>
        <w:pStyle w:val="aff3"/>
        <w:tabs>
          <w:tab w:val="left" w:pos="720"/>
          <w:tab w:val="left" w:pos="851"/>
          <w:tab w:val="left" w:pos="1134"/>
        </w:tabs>
        <w:ind w:left="360"/>
        <w:jc w:val="center"/>
        <w:rPr>
          <w:b/>
          <w:color w:val="000000"/>
          <w:sz w:val="20"/>
        </w:rPr>
      </w:pPr>
    </w:p>
    <w:p w:rsidR="0099188B" w:rsidRDefault="0099188B" w:rsidP="0099188B">
      <w:pPr>
        <w:pStyle w:val="aff3"/>
        <w:tabs>
          <w:tab w:val="left" w:pos="720"/>
          <w:tab w:val="left" w:pos="851"/>
          <w:tab w:val="left" w:pos="1134"/>
        </w:tabs>
        <w:ind w:left="360"/>
        <w:jc w:val="center"/>
        <w:rPr>
          <w:b/>
          <w:color w:val="000000"/>
          <w:sz w:val="20"/>
        </w:rPr>
      </w:pPr>
      <w:r w:rsidRPr="003A68C3">
        <w:rPr>
          <w:b/>
          <w:color w:val="000000"/>
          <w:sz w:val="20"/>
        </w:rPr>
        <w:t>3. Права и обязанности Сторон</w:t>
      </w:r>
    </w:p>
    <w:p w:rsidR="008F58B8" w:rsidRPr="00092340" w:rsidRDefault="008F58B8" w:rsidP="008F58B8">
      <w:pPr>
        <w:pStyle w:val="ConsPlusNormal2"/>
        <w:ind w:firstLine="567"/>
        <w:jc w:val="both"/>
        <w:rPr>
          <w:rFonts w:ascii="Times New Roman" w:hAnsi="Times New Roman" w:cs="Times New Roman"/>
          <w:b/>
          <w:szCs w:val="20"/>
        </w:rPr>
      </w:pPr>
      <w:r w:rsidRPr="00092340">
        <w:rPr>
          <w:rFonts w:ascii="Times New Roman" w:hAnsi="Times New Roman" w:cs="Times New Roman"/>
          <w:b/>
          <w:szCs w:val="20"/>
        </w:rPr>
        <w:t>3.1. Права и обязанности «</w:t>
      </w:r>
      <w:r w:rsidR="005B7231">
        <w:rPr>
          <w:rFonts w:ascii="Times New Roman" w:hAnsi="Times New Roman" w:cs="Times New Roman"/>
          <w:b/>
          <w:szCs w:val="20"/>
        </w:rPr>
        <w:t>Заказчик</w:t>
      </w:r>
      <w:r w:rsidR="007A0AF8">
        <w:rPr>
          <w:rFonts w:ascii="Times New Roman" w:hAnsi="Times New Roman" w:cs="Times New Roman"/>
          <w:b/>
          <w:szCs w:val="20"/>
        </w:rPr>
        <w:t>а</w:t>
      </w:r>
      <w:r w:rsidR="005B7231">
        <w:rPr>
          <w:rFonts w:ascii="Times New Roman" w:hAnsi="Times New Roman" w:cs="Times New Roman"/>
          <w:b/>
          <w:szCs w:val="20"/>
        </w:rPr>
        <w:t>»</w:t>
      </w:r>
      <w:r w:rsidRPr="00092340">
        <w:rPr>
          <w:rFonts w:ascii="Times New Roman" w:hAnsi="Times New Roman" w:cs="Times New Roman"/>
          <w:b/>
          <w:szCs w:val="20"/>
        </w:rPr>
        <w:t>:</w:t>
      </w:r>
    </w:p>
    <w:p w:rsidR="008F58B8" w:rsidRPr="003D745E" w:rsidRDefault="008F58B8" w:rsidP="008F58B8">
      <w:pPr>
        <w:pStyle w:val="ConsPlusNormal2"/>
        <w:ind w:firstLine="567"/>
        <w:jc w:val="both"/>
        <w:rPr>
          <w:rFonts w:ascii="Times New Roman" w:hAnsi="Times New Roman" w:cs="Times New Roman"/>
          <w:szCs w:val="20"/>
        </w:rPr>
      </w:pPr>
      <w:r w:rsidRPr="003D745E">
        <w:rPr>
          <w:rFonts w:ascii="Times New Roman" w:hAnsi="Times New Roman" w:cs="Times New Roman"/>
          <w:szCs w:val="20"/>
        </w:rPr>
        <w:t>3.1.1. «</w:t>
      </w:r>
      <w:r w:rsidR="005B7231">
        <w:rPr>
          <w:rFonts w:ascii="Times New Roman" w:hAnsi="Times New Roman" w:cs="Times New Roman"/>
          <w:szCs w:val="20"/>
        </w:rPr>
        <w:t>Заказчик»</w:t>
      </w:r>
      <w:r w:rsidRPr="003D745E">
        <w:rPr>
          <w:rFonts w:ascii="Times New Roman" w:hAnsi="Times New Roman" w:cs="Times New Roman"/>
          <w:szCs w:val="20"/>
        </w:rPr>
        <w:t xml:space="preserve"> вправе:</w:t>
      </w:r>
    </w:p>
    <w:p w:rsidR="008F58B8" w:rsidRPr="003D745E" w:rsidRDefault="008F58B8" w:rsidP="008F58B8">
      <w:pPr>
        <w:pStyle w:val="ConsPlusNormal2"/>
        <w:ind w:firstLine="567"/>
        <w:jc w:val="both"/>
        <w:rPr>
          <w:rFonts w:ascii="Times New Roman" w:hAnsi="Times New Roman" w:cs="Times New Roman"/>
          <w:szCs w:val="20"/>
        </w:rPr>
      </w:pPr>
      <w:r w:rsidRPr="003D745E">
        <w:rPr>
          <w:rFonts w:ascii="Times New Roman" w:hAnsi="Times New Roman" w:cs="Times New Roman"/>
          <w:szCs w:val="20"/>
        </w:rPr>
        <w:t>3.1.1.1.Требовать от «Исполнителя» надлежащего исполнения обязательств в соответствии с условиями Контракта.</w:t>
      </w:r>
    </w:p>
    <w:p w:rsidR="008F58B8" w:rsidRPr="003D745E" w:rsidRDefault="008F58B8" w:rsidP="008F58B8">
      <w:pPr>
        <w:ind w:firstLine="567"/>
        <w:rPr>
          <w:sz w:val="20"/>
          <w:szCs w:val="20"/>
        </w:rPr>
      </w:pPr>
      <w:r w:rsidRPr="003D745E">
        <w:rPr>
          <w:sz w:val="20"/>
          <w:szCs w:val="20"/>
        </w:rPr>
        <w:t>3.1.1.2. «</w:t>
      </w:r>
      <w:r w:rsidR="005B7231">
        <w:rPr>
          <w:sz w:val="20"/>
          <w:szCs w:val="20"/>
        </w:rPr>
        <w:t>Заказчик»</w:t>
      </w:r>
      <w:r w:rsidRPr="003D745E">
        <w:rPr>
          <w:sz w:val="20"/>
          <w:szCs w:val="20"/>
        </w:rPr>
        <w:t xml:space="preserve"> вправе запрашивать у «Исполнителя» информацию о ходе и состоянии исполнения обязательств  по настоящему Контракту.</w:t>
      </w:r>
    </w:p>
    <w:p w:rsidR="008F58B8" w:rsidRPr="003D745E" w:rsidRDefault="008F58B8" w:rsidP="008F58B8">
      <w:pPr>
        <w:pStyle w:val="ConsPlusNormal2"/>
        <w:ind w:firstLine="567"/>
        <w:jc w:val="both"/>
        <w:rPr>
          <w:rFonts w:ascii="Times New Roman" w:hAnsi="Times New Roman" w:cs="Times New Roman"/>
          <w:szCs w:val="20"/>
        </w:rPr>
      </w:pPr>
      <w:r w:rsidRPr="003D745E">
        <w:rPr>
          <w:rFonts w:ascii="Times New Roman" w:hAnsi="Times New Roman" w:cs="Times New Roman"/>
          <w:szCs w:val="20"/>
        </w:rPr>
        <w:t>3.1.1.3. «</w:t>
      </w:r>
      <w:r w:rsidR="005B7231">
        <w:rPr>
          <w:rFonts w:ascii="Times New Roman" w:hAnsi="Times New Roman" w:cs="Times New Roman"/>
          <w:szCs w:val="20"/>
        </w:rPr>
        <w:t>Заказчик»</w:t>
      </w:r>
      <w:r w:rsidRPr="003D745E">
        <w:rPr>
          <w:rFonts w:ascii="Times New Roman" w:hAnsi="Times New Roman" w:cs="Times New Roman"/>
          <w:szCs w:val="20"/>
        </w:rPr>
        <w:t xml:space="preserve"> вправе осуществлять </w:t>
      </w:r>
      <w:proofErr w:type="gramStart"/>
      <w:r w:rsidRPr="003D745E">
        <w:rPr>
          <w:rFonts w:ascii="Times New Roman" w:hAnsi="Times New Roman" w:cs="Times New Roman"/>
          <w:szCs w:val="20"/>
        </w:rPr>
        <w:t>контроль за</w:t>
      </w:r>
      <w:proofErr w:type="gramEnd"/>
      <w:r w:rsidRPr="003D745E">
        <w:rPr>
          <w:rFonts w:ascii="Times New Roman" w:hAnsi="Times New Roman" w:cs="Times New Roman"/>
          <w:szCs w:val="20"/>
        </w:rPr>
        <w:t xml:space="preserve"> порядком и сроками оказания услуг.</w:t>
      </w:r>
    </w:p>
    <w:p w:rsidR="008F58B8" w:rsidRPr="003D745E" w:rsidRDefault="008F58B8" w:rsidP="008F58B8">
      <w:pPr>
        <w:pStyle w:val="ConsPlusNormal2"/>
        <w:ind w:firstLine="567"/>
        <w:jc w:val="both"/>
        <w:rPr>
          <w:rFonts w:ascii="Times New Roman" w:hAnsi="Times New Roman" w:cs="Times New Roman"/>
          <w:szCs w:val="20"/>
        </w:rPr>
      </w:pPr>
      <w:r w:rsidRPr="003D745E">
        <w:rPr>
          <w:rFonts w:ascii="Times New Roman" w:hAnsi="Times New Roman" w:cs="Times New Roman"/>
          <w:szCs w:val="20"/>
        </w:rPr>
        <w:t xml:space="preserve">3.1.1.4. </w:t>
      </w:r>
      <w:r w:rsidR="005B7231">
        <w:rPr>
          <w:rFonts w:ascii="Times New Roman" w:hAnsi="Times New Roman" w:cs="Times New Roman"/>
          <w:szCs w:val="20"/>
        </w:rPr>
        <w:t>«Заказчик»</w:t>
      </w:r>
      <w:r w:rsidRPr="003D745E">
        <w:rPr>
          <w:rFonts w:ascii="Times New Roman" w:hAnsi="Times New Roman" w:cs="Times New Roman"/>
          <w:szCs w:val="20"/>
        </w:rPr>
        <w:t xml:space="preserve"> вправе контролировать назначенных, на основании договора определяющего и регулирующего взаимоотношения между «</w:t>
      </w:r>
      <w:r w:rsidR="005B7231">
        <w:rPr>
          <w:rFonts w:ascii="Times New Roman" w:hAnsi="Times New Roman" w:cs="Times New Roman"/>
          <w:szCs w:val="20"/>
        </w:rPr>
        <w:t>Заказчик</w:t>
      </w:r>
      <w:r w:rsidRPr="003D745E">
        <w:rPr>
          <w:rFonts w:ascii="Times New Roman" w:hAnsi="Times New Roman" w:cs="Times New Roman"/>
          <w:szCs w:val="20"/>
        </w:rPr>
        <w:t xml:space="preserve">ом» и лагерями с дневным пребыванием детей, организованных образовательными организациями, ответственных лиц за учет оказанных «Исполнителем»  услуг из числа сотрудников лагерей с дневным пребыванием детей. Указанные ответственные лица ежедневно до </w:t>
      </w:r>
      <w:r w:rsidRPr="003D745E">
        <w:rPr>
          <w:rFonts w:ascii="Times New Roman" w:hAnsi="Times New Roman" w:cs="Times New Roman"/>
          <w:szCs w:val="20"/>
          <w:u w:val="single"/>
        </w:rPr>
        <w:t>14.00</w:t>
      </w:r>
      <w:r w:rsidRPr="003D745E">
        <w:rPr>
          <w:rFonts w:ascii="Times New Roman" w:hAnsi="Times New Roman" w:cs="Times New Roman"/>
          <w:szCs w:val="20"/>
        </w:rPr>
        <w:t xml:space="preserve"> часов текущего дня направляют «Исполнителю» информацию о необходи</w:t>
      </w:r>
      <w:r w:rsidR="00B26FA1">
        <w:rPr>
          <w:rFonts w:ascii="Times New Roman" w:hAnsi="Times New Roman" w:cs="Times New Roman"/>
          <w:szCs w:val="20"/>
        </w:rPr>
        <w:t xml:space="preserve">мом количестве завтраков, </w:t>
      </w:r>
      <w:r w:rsidRPr="003D745E">
        <w:rPr>
          <w:rFonts w:ascii="Times New Roman" w:hAnsi="Times New Roman" w:cs="Times New Roman"/>
          <w:szCs w:val="20"/>
        </w:rPr>
        <w:t>обедов</w:t>
      </w:r>
      <w:r w:rsidR="00B26FA1">
        <w:rPr>
          <w:rFonts w:ascii="Times New Roman" w:hAnsi="Times New Roman" w:cs="Times New Roman"/>
          <w:szCs w:val="20"/>
        </w:rPr>
        <w:t xml:space="preserve"> и полдников</w:t>
      </w:r>
      <w:r w:rsidRPr="003D745E">
        <w:rPr>
          <w:rFonts w:ascii="Times New Roman" w:hAnsi="Times New Roman" w:cs="Times New Roman"/>
          <w:szCs w:val="20"/>
        </w:rPr>
        <w:t xml:space="preserve"> на последующий день всеми доступными средствами связи. В случае уведомления в устной форме посредством телефона, </w:t>
      </w:r>
      <w:proofErr w:type="gramStart"/>
      <w:r w:rsidRPr="003D745E">
        <w:rPr>
          <w:rFonts w:ascii="Times New Roman" w:hAnsi="Times New Roman" w:cs="Times New Roman"/>
          <w:szCs w:val="20"/>
        </w:rPr>
        <w:t>уведомляющий</w:t>
      </w:r>
      <w:proofErr w:type="gramEnd"/>
      <w:r w:rsidRPr="003D745E">
        <w:rPr>
          <w:rFonts w:ascii="Times New Roman" w:hAnsi="Times New Roman" w:cs="Times New Roman"/>
          <w:szCs w:val="20"/>
        </w:rPr>
        <w:t xml:space="preserve"> сообщает свои Ф.И.О. и должность, и несет ответственность за достоверность переданной информации.</w:t>
      </w:r>
    </w:p>
    <w:p w:rsidR="008F58B8" w:rsidRPr="003D745E" w:rsidRDefault="008F58B8" w:rsidP="008F58B8">
      <w:pPr>
        <w:ind w:firstLine="567"/>
        <w:rPr>
          <w:sz w:val="20"/>
          <w:szCs w:val="20"/>
        </w:rPr>
      </w:pPr>
      <w:r w:rsidRPr="003D745E">
        <w:rPr>
          <w:sz w:val="20"/>
          <w:szCs w:val="20"/>
        </w:rPr>
        <w:t xml:space="preserve">3.1.1.5. Требовать от </w:t>
      </w:r>
      <w:r w:rsidR="007A0AF8">
        <w:rPr>
          <w:sz w:val="20"/>
          <w:szCs w:val="20"/>
        </w:rPr>
        <w:t>«</w:t>
      </w:r>
      <w:r w:rsidRPr="003D745E">
        <w:rPr>
          <w:sz w:val="20"/>
          <w:szCs w:val="20"/>
        </w:rPr>
        <w:t>Исполнител</w:t>
      </w:r>
      <w:r w:rsidR="007A0AF8">
        <w:rPr>
          <w:sz w:val="20"/>
          <w:szCs w:val="20"/>
        </w:rPr>
        <w:t>я»</w:t>
      </w:r>
      <w:r w:rsidRPr="003D745E">
        <w:rPr>
          <w:sz w:val="20"/>
          <w:szCs w:val="20"/>
        </w:rPr>
        <w:t xml:space="preserve"> соблюдения санитарных норм и правил при оказании услуг. </w:t>
      </w:r>
    </w:p>
    <w:p w:rsidR="008F58B8" w:rsidRPr="003D745E" w:rsidRDefault="008F58B8" w:rsidP="008F58B8">
      <w:pPr>
        <w:ind w:firstLine="567"/>
        <w:rPr>
          <w:sz w:val="20"/>
          <w:szCs w:val="20"/>
        </w:rPr>
      </w:pPr>
      <w:r w:rsidRPr="003D745E">
        <w:rPr>
          <w:sz w:val="20"/>
          <w:szCs w:val="20"/>
        </w:rPr>
        <w:lastRenderedPageBreak/>
        <w:t xml:space="preserve">3.1.1.6. Периодически осуществлять проверку, предоставляемой услуги, путем взвешивания порции. </w:t>
      </w:r>
    </w:p>
    <w:p w:rsidR="008F58B8" w:rsidRPr="003D745E" w:rsidRDefault="008F58B8" w:rsidP="008F58B8">
      <w:pPr>
        <w:ind w:firstLine="567"/>
        <w:rPr>
          <w:sz w:val="20"/>
          <w:szCs w:val="20"/>
        </w:rPr>
      </w:pPr>
      <w:r w:rsidRPr="003D745E">
        <w:rPr>
          <w:sz w:val="20"/>
          <w:szCs w:val="20"/>
        </w:rPr>
        <w:t>3.1.1.7. Осуществлять контроль и надзор за объемами оказываемых услуг, соблюдением сроков их выполнения, выдачей готового питания, количественным составом готовых рационов.</w:t>
      </w:r>
    </w:p>
    <w:p w:rsidR="008F58B8" w:rsidRPr="003D745E" w:rsidRDefault="008F58B8" w:rsidP="008F58B8">
      <w:pPr>
        <w:pStyle w:val="ConsPlusNormal2"/>
        <w:ind w:firstLine="567"/>
        <w:jc w:val="both"/>
        <w:rPr>
          <w:rFonts w:ascii="Times New Roman" w:hAnsi="Times New Roman" w:cs="Times New Roman"/>
          <w:szCs w:val="20"/>
        </w:rPr>
      </w:pPr>
      <w:r w:rsidRPr="003D745E">
        <w:rPr>
          <w:rFonts w:ascii="Times New Roman" w:hAnsi="Times New Roman" w:cs="Times New Roman"/>
          <w:szCs w:val="20"/>
        </w:rPr>
        <w:t>3.1.1.8. Ответственные лица, назначенные на основании договора, определяющего и регулирующего взаимоотношения между «</w:t>
      </w:r>
      <w:r w:rsidR="005B7231">
        <w:rPr>
          <w:rFonts w:ascii="Times New Roman" w:hAnsi="Times New Roman" w:cs="Times New Roman"/>
          <w:szCs w:val="20"/>
        </w:rPr>
        <w:t>Заказчик</w:t>
      </w:r>
      <w:r w:rsidRPr="003D745E">
        <w:rPr>
          <w:rFonts w:ascii="Times New Roman" w:hAnsi="Times New Roman" w:cs="Times New Roman"/>
          <w:szCs w:val="20"/>
        </w:rPr>
        <w:t>ом» и лагерями с дневным пребыванием детей, организованных образовательными организациями обязаны принять услуги, выполненные «Исполнителем» и провести экспертизу оказанных услуг в соответствии с условиями настоящего Контракта.</w:t>
      </w:r>
    </w:p>
    <w:p w:rsidR="008F58B8" w:rsidRPr="003D745E" w:rsidRDefault="008F58B8" w:rsidP="007A0AF8">
      <w:pPr>
        <w:ind w:firstLine="567"/>
        <w:jc w:val="both"/>
        <w:rPr>
          <w:sz w:val="20"/>
          <w:szCs w:val="20"/>
        </w:rPr>
      </w:pPr>
      <w:r w:rsidRPr="003D745E">
        <w:rPr>
          <w:sz w:val="20"/>
          <w:szCs w:val="20"/>
        </w:rPr>
        <w:t>3.1.1.9. Ответственные лица, назначенные на основании договора определяющего и регулирующего взаимоотношения между «</w:t>
      </w:r>
      <w:r w:rsidR="005B7231">
        <w:rPr>
          <w:sz w:val="20"/>
          <w:szCs w:val="20"/>
        </w:rPr>
        <w:t>«Заказчик</w:t>
      </w:r>
      <w:r w:rsidRPr="003D745E">
        <w:rPr>
          <w:sz w:val="20"/>
          <w:szCs w:val="20"/>
        </w:rPr>
        <w:t xml:space="preserve">ом» и лагерями с дневным пребыванием детей, организованных образовательными организациями, производят </w:t>
      </w:r>
      <w:r w:rsidRPr="003D745E">
        <w:rPr>
          <w:color w:val="000000"/>
          <w:sz w:val="20"/>
          <w:szCs w:val="20"/>
        </w:rPr>
        <w:t>ежедневный контроль и бракераж готовых блюд и изделий</w:t>
      </w:r>
      <w:r w:rsidRPr="003D745E">
        <w:rPr>
          <w:sz w:val="20"/>
          <w:szCs w:val="20"/>
        </w:rPr>
        <w:t xml:space="preserve">. Результаты контроля регистрируют в «Журнале бракеража пищевых продуктов и продовольственного сырья». </w:t>
      </w:r>
    </w:p>
    <w:p w:rsidR="008F58B8" w:rsidRPr="003D745E" w:rsidRDefault="008F58B8" w:rsidP="008F58B8">
      <w:pPr>
        <w:widowControl w:val="0"/>
        <w:tabs>
          <w:tab w:val="left" w:pos="1418"/>
        </w:tabs>
        <w:autoSpaceDE w:val="0"/>
        <w:autoSpaceDN w:val="0"/>
        <w:adjustRightInd w:val="0"/>
        <w:ind w:firstLine="709"/>
        <w:rPr>
          <w:sz w:val="20"/>
          <w:szCs w:val="20"/>
        </w:rPr>
      </w:pPr>
      <w:r w:rsidRPr="003D745E">
        <w:rPr>
          <w:sz w:val="20"/>
          <w:szCs w:val="20"/>
        </w:rPr>
        <w:t xml:space="preserve">3.1.2. </w:t>
      </w:r>
      <w:r w:rsidR="005B7231">
        <w:rPr>
          <w:sz w:val="20"/>
          <w:szCs w:val="20"/>
        </w:rPr>
        <w:t>«Заказчик»</w:t>
      </w:r>
      <w:r w:rsidRPr="003D745E">
        <w:rPr>
          <w:sz w:val="20"/>
          <w:szCs w:val="20"/>
        </w:rPr>
        <w:t xml:space="preserve"> обязан:</w:t>
      </w:r>
    </w:p>
    <w:p w:rsidR="008F58B8" w:rsidRPr="003D745E" w:rsidRDefault="008F58B8" w:rsidP="007A0AF8">
      <w:pPr>
        <w:ind w:firstLine="709"/>
        <w:jc w:val="both"/>
        <w:rPr>
          <w:sz w:val="20"/>
          <w:szCs w:val="20"/>
        </w:rPr>
      </w:pPr>
      <w:r w:rsidRPr="003D745E">
        <w:rPr>
          <w:sz w:val="20"/>
          <w:szCs w:val="20"/>
        </w:rPr>
        <w:t>3.1.2.1.Требовать от</w:t>
      </w:r>
      <w:r w:rsidR="007A0AF8">
        <w:rPr>
          <w:sz w:val="20"/>
          <w:szCs w:val="20"/>
        </w:rPr>
        <w:t xml:space="preserve"> «</w:t>
      </w:r>
      <w:r w:rsidRPr="003D745E">
        <w:rPr>
          <w:sz w:val="20"/>
          <w:szCs w:val="20"/>
        </w:rPr>
        <w:t>Исполнител</w:t>
      </w:r>
      <w:r w:rsidR="007A0AF8">
        <w:rPr>
          <w:sz w:val="20"/>
          <w:szCs w:val="20"/>
        </w:rPr>
        <w:t>я»</w:t>
      </w:r>
      <w:r w:rsidRPr="003D745E">
        <w:rPr>
          <w:sz w:val="20"/>
          <w:szCs w:val="20"/>
        </w:rPr>
        <w:t xml:space="preserve"> своевременного представления надлежащим образом оформленного комплекта отчетных документов, подтверждающих исполнение обязательств в соответствии с условиями настоящего Контракта. </w:t>
      </w:r>
    </w:p>
    <w:p w:rsidR="008F58B8" w:rsidRPr="003D745E" w:rsidRDefault="008F58B8" w:rsidP="008F58B8">
      <w:pPr>
        <w:pStyle w:val="ConsPlusNormal2"/>
        <w:ind w:firstLine="709"/>
        <w:jc w:val="both"/>
        <w:rPr>
          <w:rFonts w:ascii="Times New Roman" w:hAnsi="Times New Roman" w:cs="Times New Roman"/>
          <w:b/>
          <w:bCs/>
          <w:szCs w:val="20"/>
        </w:rPr>
      </w:pPr>
      <w:r w:rsidRPr="003D745E">
        <w:rPr>
          <w:rFonts w:ascii="Times New Roman" w:hAnsi="Times New Roman" w:cs="Times New Roman"/>
          <w:szCs w:val="20"/>
        </w:rPr>
        <w:t xml:space="preserve">3.1.2.2. Произвести оплату за оказанные услуги в порядке, определенном условиями настоящего Контракта.  </w:t>
      </w:r>
    </w:p>
    <w:p w:rsidR="008F58B8" w:rsidRPr="003D745E" w:rsidRDefault="008F58B8" w:rsidP="007A0AF8">
      <w:pPr>
        <w:ind w:firstLine="709"/>
        <w:jc w:val="both"/>
        <w:rPr>
          <w:sz w:val="20"/>
          <w:szCs w:val="20"/>
        </w:rPr>
      </w:pPr>
      <w:r w:rsidRPr="003D745E">
        <w:rPr>
          <w:sz w:val="20"/>
          <w:szCs w:val="20"/>
        </w:rPr>
        <w:t>3.1.2.3. Отказаться от приемки оказанных Услуг в случае несоответствия оказанных услуг требованиям, установленным настоящим Контрактом, в том числе, если такие несоответствия выявлены по отдельным видам оказываемых услуг.</w:t>
      </w:r>
    </w:p>
    <w:p w:rsidR="008F58B8" w:rsidRPr="00092340" w:rsidRDefault="008F58B8" w:rsidP="008F58B8">
      <w:pPr>
        <w:pStyle w:val="ConsPlusNormal2"/>
        <w:ind w:firstLine="709"/>
        <w:jc w:val="both"/>
        <w:rPr>
          <w:rFonts w:ascii="Times New Roman" w:hAnsi="Times New Roman" w:cs="Times New Roman"/>
          <w:b/>
          <w:szCs w:val="20"/>
        </w:rPr>
      </w:pPr>
      <w:r w:rsidRPr="00092340">
        <w:rPr>
          <w:rFonts w:ascii="Times New Roman" w:hAnsi="Times New Roman" w:cs="Times New Roman"/>
          <w:b/>
          <w:szCs w:val="20"/>
        </w:rPr>
        <w:t xml:space="preserve">3.2. Права и обязанности «Исполнителя»: </w:t>
      </w:r>
    </w:p>
    <w:p w:rsidR="008F58B8" w:rsidRPr="003D745E" w:rsidRDefault="008F58B8" w:rsidP="008F58B8">
      <w:pPr>
        <w:tabs>
          <w:tab w:val="num" w:pos="0"/>
          <w:tab w:val="left" w:pos="7110"/>
        </w:tabs>
        <w:ind w:firstLine="709"/>
        <w:rPr>
          <w:sz w:val="20"/>
          <w:szCs w:val="20"/>
        </w:rPr>
      </w:pPr>
      <w:r w:rsidRPr="003D745E">
        <w:rPr>
          <w:bCs/>
          <w:sz w:val="20"/>
          <w:szCs w:val="20"/>
        </w:rPr>
        <w:t>3.2.1.</w:t>
      </w:r>
      <w:r w:rsidR="007A0AF8">
        <w:rPr>
          <w:bCs/>
          <w:sz w:val="20"/>
          <w:szCs w:val="20"/>
        </w:rPr>
        <w:t xml:space="preserve"> «</w:t>
      </w:r>
      <w:r w:rsidR="005B7231">
        <w:rPr>
          <w:bCs/>
          <w:sz w:val="20"/>
          <w:szCs w:val="20"/>
        </w:rPr>
        <w:t>Исполнитель»</w:t>
      </w:r>
      <w:r w:rsidRPr="003D745E">
        <w:rPr>
          <w:bCs/>
          <w:sz w:val="20"/>
          <w:szCs w:val="20"/>
        </w:rPr>
        <w:t xml:space="preserve"> вправе:</w:t>
      </w:r>
    </w:p>
    <w:p w:rsidR="008F58B8" w:rsidRPr="003D745E" w:rsidRDefault="008F58B8" w:rsidP="007A0AF8">
      <w:pPr>
        <w:widowControl w:val="0"/>
        <w:tabs>
          <w:tab w:val="left" w:pos="720"/>
          <w:tab w:val="left" w:pos="900"/>
        </w:tabs>
        <w:autoSpaceDE w:val="0"/>
        <w:ind w:firstLine="709"/>
        <w:jc w:val="both"/>
        <w:rPr>
          <w:sz w:val="20"/>
          <w:szCs w:val="20"/>
        </w:rPr>
      </w:pPr>
      <w:r w:rsidRPr="003D745E">
        <w:rPr>
          <w:sz w:val="20"/>
          <w:szCs w:val="20"/>
        </w:rPr>
        <w:t>3.2.1. 1.«</w:t>
      </w:r>
      <w:r w:rsidR="005B7231">
        <w:rPr>
          <w:sz w:val="20"/>
          <w:szCs w:val="20"/>
        </w:rPr>
        <w:t>Исполнитель</w:t>
      </w:r>
      <w:r w:rsidRPr="003D745E">
        <w:rPr>
          <w:sz w:val="20"/>
          <w:szCs w:val="20"/>
        </w:rPr>
        <w:t>» вправе требовать от «</w:t>
      </w:r>
      <w:r w:rsidR="005B7231">
        <w:rPr>
          <w:sz w:val="20"/>
          <w:szCs w:val="20"/>
        </w:rPr>
        <w:t>Заказчик</w:t>
      </w:r>
      <w:r w:rsidRPr="003D745E">
        <w:rPr>
          <w:sz w:val="20"/>
          <w:szCs w:val="20"/>
        </w:rPr>
        <w:t>а» своевременной оплаты за оказанные услуги в соответствии с положениями раздела 2 настоящего Контракта.</w:t>
      </w:r>
    </w:p>
    <w:p w:rsidR="008F58B8" w:rsidRPr="003D745E" w:rsidRDefault="008F58B8" w:rsidP="008F58B8">
      <w:pPr>
        <w:ind w:firstLine="709"/>
        <w:rPr>
          <w:b/>
          <w:sz w:val="20"/>
          <w:szCs w:val="20"/>
        </w:rPr>
      </w:pPr>
      <w:r w:rsidRPr="003D745E">
        <w:rPr>
          <w:sz w:val="20"/>
          <w:szCs w:val="20"/>
        </w:rPr>
        <w:t xml:space="preserve">3.2.1.2. Требовать от </w:t>
      </w:r>
      <w:r w:rsidR="005B7231">
        <w:rPr>
          <w:sz w:val="20"/>
          <w:szCs w:val="20"/>
        </w:rPr>
        <w:t>«Заказчик</w:t>
      </w:r>
      <w:r w:rsidRPr="003D745E">
        <w:rPr>
          <w:sz w:val="20"/>
          <w:szCs w:val="20"/>
        </w:rPr>
        <w:t>а исполнения его обязательств по Контракту</w:t>
      </w:r>
      <w:r w:rsidRPr="003D745E">
        <w:rPr>
          <w:b/>
          <w:sz w:val="20"/>
          <w:szCs w:val="20"/>
        </w:rPr>
        <w:t>.</w:t>
      </w:r>
    </w:p>
    <w:p w:rsidR="008F58B8" w:rsidRPr="003D745E" w:rsidRDefault="008F58B8" w:rsidP="007A0AF8">
      <w:pPr>
        <w:widowControl w:val="0"/>
        <w:tabs>
          <w:tab w:val="left" w:pos="720"/>
          <w:tab w:val="left" w:pos="900"/>
        </w:tabs>
        <w:autoSpaceDE w:val="0"/>
        <w:ind w:firstLine="709"/>
        <w:jc w:val="both"/>
        <w:rPr>
          <w:sz w:val="20"/>
          <w:szCs w:val="20"/>
        </w:rPr>
      </w:pPr>
      <w:r w:rsidRPr="003D745E">
        <w:rPr>
          <w:sz w:val="20"/>
          <w:szCs w:val="20"/>
        </w:rPr>
        <w:t xml:space="preserve">3.2.1.3. </w:t>
      </w:r>
      <w:r w:rsidRPr="003D745E">
        <w:rPr>
          <w:bCs/>
          <w:sz w:val="20"/>
          <w:szCs w:val="20"/>
        </w:rPr>
        <w:t xml:space="preserve">В целях разрешения разногласий в оценке соответствия продукции требованиям </w:t>
      </w:r>
      <w:r w:rsidRPr="003D745E">
        <w:rPr>
          <w:sz w:val="20"/>
          <w:szCs w:val="20"/>
        </w:rPr>
        <w:t xml:space="preserve">нормативных правовых актов и технических документов, условиям контракта проведение экспертизы качества пищевых продуктов осуществляется специалистами </w:t>
      </w:r>
      <w:proofErr w:type="spellStart"/>
      <w:r w:rsidRPr="003D745E">
        <w:rPr>
          <w:sz w:val="20"/>
          <w:szCs w:val="20"/>
        </w:rPr>
        <w:t>Роспотребнадзора</w:t>
      </w:r>
      <w:proofErr w:type="spellEnd"/>
      <w:r w:rsidRPr="003D745E">
        <w:rPr>
          <w:sz w:val="20"/>
          <w:szCs w:val="20"/>
        </w:rPr>
        <w:t xml:space="preserve"> за счет Исполнителя.</w:t>
      </w:r>
    </w:p>
    <w:p w:rsidR="008F58B8" w:rsidRPr="003D745E" w:rsidRDefault="008F58B8" w:rsidP="008F58B8">
      <w:pPr>
        <w:widowControl w:val="0"/>
        <w:tabs>
          <w:tab w:val="left" w:pos="720"/>
          <w:tab w:val="left" w:pos="900"/>
        </w:tabs>
        <w:autoSpaceDE w:val="0"/>
        <w:ind w:firstLine="709"/>
        <w:rPr>
          <w:sz w:val="20"/>
          <w:szCs w:val="20"/>
        </w:rPr>
      </w:pPr>
      <w:r w:rsidRPr="003D745E">
        <w:rPr>
          <w:sz w:val="20"/>
          <w:szCs w:val="20"/>
        </w:rPr>
        <w:t xml:space="preserve">3.2.2. </w:t>
      </w:r>
      <w:r w:rsidR="005B7231">
        <w:rPr>
          <w:sz w:val="20"/>
          <w:szCs w:val="20"/>
        </w:rPr>
        <w:t>«Исполнитель»</w:t>
      </w:r>
      <w:r w:rsidRPr="003D745E">
        <w:rPr>
          <w:sz w:val="20"/>
          <w:szCs w:val="20"/>
        </w:rPr>
        <w:t xml:space="preserve"> обязан:</w:t>
      </w:r>
    </w:p>
    <w:p w:rsidR="008F58B8" w:rsidRPr="003D745E" w:rsidRDefault="008F58B8" w:rsidP="008F58B8">
      <w:pPr>
        <w:pStyle w:val="ConsPlusNormal2"/>
        <w:ind w:firstLine="709"/>
        <w:jc w:val="both"/>
        <w:rPr>
          <w:rFonts w:ascii="Times New Roman" w:hAnsi="Times New Roman" w:cs="Times New Roman"/>
          <w:szCs w:val="20"/>
        </w:rPr>
      </w:pPr>
      <w:r w:rsidRPr="003D745E">
        <w:rPr>
          <w:rFonts w:ascii="Times New Roman" w:hAnsi="Times New Roman" w:cs="Times New Roman"/>
          <w:szCs w:val="20"/>
        </w:rPr>
        <w:t>3.2.2.1. Оказать услугу в соответствии с установленным порядком и сроками выполнения по настоящему Контракту.</w:t>
      </w:r>
    </w:p>
    <w:p w:rsidR="008F58B8" w:rsidRPr="003D745E" w:rsidRDefault="008F58B8" w:rsidP="008F58B8">
      <w:pPr>
        <w:pStyle w:val="ConsPlusNormal2"/>
        <w:ind w:firstLine="709"/>
        <w:jc w:val="both"/>
        <w:rPr>
          <w:rFonts w:ascii="Times New Roman" w:hAnsi="Times New Roman" w:cs="Times New Roman"/>
          <w:szCs w:val="20"/>
        </w:rPr>
      </w:pPr>
      <w:r w:rsidRPr="003D745E">
        <w:rPr>
          <w:rFonts w:ascii="Times New Roman" w:hAnsi="Times New Roman" w:cs="Times New Roman"/>
          <w:szCs w:val="20"/>
        </w:rPr>
        <w:t>3.2.2.2.Гарантировать качество оказываемых услуг.</w:t>
      </w:r>
    </w:p>
    <w:p w:rsidR="008F58B8" w:rsidRPr="003D745E" w:rsidRDefault="008F58B8" w:rsidP="00092340">
      <w:pPr>
        <w:tabs>
          <w:tab w:val="left" w:pos="1843"/>
          <w:tab w:val="left" w:pos="8505"/>
        </w:tabs>
        <w:ind w:firstLine="709"/>
        <w:jc w:val="both"/>
        <w:rPr>
          <w:color w:val="000000"/>
          <w:sz w:val="20"/>
          <w:szCs w:val="20"/>
        </w:rPr>
      </w:pPr>
      <w:r w:rsidRPr="003D745E">
        <w:rPr>
          <w:color w:val="000000"/>
          <w:sz w:val="20"/>
          <w:szCs w:val="20"/>
        </w:rPr>
        <w:t>3.2.2.3. Обеспечивать бесперебойное двухразовое питание согласно режиму (распорядку) дня в лагере в соответствии с Приложением № 4 к настоящему Контракту «</w:t>
      </w:r>
      <w:r w:rsidRPr="003D745E">
        <w:rPr>
          <w:sz w:val="20"/>
          <w:szCs w:val="20"/>
        </w:rPr>
        <w:t xml:space="preserve">График работы лагерей с дневным пребыванием детей, организованных образовательными организациями, расположенными на территории городского округа Похвистнево Самарской области» в соответствии с </w:t>
      </w:r>
      <w:r w:rsidRPr="003D745E">
        <w:rPr>
          <w:color w:val="000000"/>
          <w:sz w:val="20"/>
          <w:szCs w:val="20"/>
        </w:rPr>
        <w:t>санитарно-эпидемиологическими нормами.</w:t>
      </w:r>
    </w:p>
    <w:p w:rsidR="008F58B8" w:rsidRPr="003D745E" w:rsidRDefault="008F58B8" w:rsidP="00092340">
      <w:pPr>
        <w:tabs>
          <w:tab w:val="left" w:pos="1843"/>
          <w:tab w:val="left" w:pos="8505"/>
        </w:tabs>
        <w:ind w:firstLine="709"/>
        <w:jc w:val="both"/>
        <w:rPr>
          <w:color w:val="000000"/>
          <w:sz w:val="20"/>
          <w:szCs w:val="20"/>
        </w:rPr>
      </w:pPr>
      <w:r w:rsidRPr="003D745E">
        <w:rPr>
          <w:sz w:val="20"/>
          <w:szCs w:val="20"/>
        </w:rPr>
        <w:t>3.2.2.4. П</w:t>
      </w:r>
      <w:r w:rsidRPr="003D745E">
        <w:rPr>
          <w:color w:val="000000"/>
          <w:sz w:val="20"/>
          <w:szCs w:val="20"/>
        </w:rPr>
        <w:t>риготовлять пищу в собственном, предоставленном или арендованном, специально оборудованном для этих целей, помещении, соответствующем санитарно-эпидемиологическим нормам.</w:t>
      </w:r>
    </w:p>
    <w:p w:rsidR="008F58B8" w:rsidRPr="003D745E" w:rsidRDefault="008F58B8" w:rsidP="00092340">
      <w:pPr>
        <w:ind w:firstLine="709"/>
        <w:jc w:val="both"/>
        <w:rPr>
          <w:sz w:val="20"/>
          <w:szCs w:val="20"/>
        </w:rPr>
      </w:pPr>
      <w:r w:rsidRPr="003D745E">
        <w:rPr>
          <w:sz w:val="20"/>
          <w:szCs w:val="20"/>
        </w:rPr>
        <w:t xml:space="preserve">3.2.2.5. Привлекать к оказанию услуг только персонал, прошедший медицинские осмотры, имеющий соответствующую квалификацию и личные медицинские (санитарные) книжки установленного образца, в соответствии с действующим законодательством РФ и организовать проведение медицинских осмотров персонала. </w:t>
      </w:r>
    </w:p>
    <w:p w:rsidR="008F58B8" w:rsidRPr="003D745E" w:rsidRDefault="008F58B8" w:rsidP="00092340">
      <w:pPr>
        <w:ind w:firstLine="709"/>
        <w:jc w:val="both"/>
        <w:rPr>
          <w:sz w:val="20"/>
          <w:szCs w:val="20"/>
        </w:rPr>
      </w:pPr>
      <w:r w:rsidRPr="003D745E">
        <w:rPr>
          <w:sz w:val="20"/>
          <w:szCs w:val="20"/>
        </w:rPr>
        <w:t>3.2.2.6. Привлекать к своевременному проведению профилактических медицинских осмотров своего персонала только лицензированные медицинские организации.</w:t>
      </w:r>
    </w:p>
    <w:p w:rsidR="008F58B8" w:rsidRPr="00092340" w:rsidRDefault="008F58B8" w:rsidP="00092340">
      <w:pPr>
        <w:pStyle w:val="311"/>
        <w:ind w:firstLine="709"/>
        <w:jc w:val="both"/>
        <w:rPr>
          <w:sz w:val="20"/>
        </w:rPr>
      </w:pPr>
      <w:r w:rsidRPr="00092340">
        <w:rPr>
          <w:sz w:val="20"/>
        </w:rPr>
        <w:t xml:space="preserve">3.2.2.7. Осуществлять  производственный, технологический  и санитарно-эпидемиологический </w:t>
      </w:r>
      <w:proofErr w:type="gramStart"/>
      <w:r w:rsidRPr="00092340">
        <w:rPr>
          <w:sz w:val="20"/>
        </w:rPr>
        <w:t>контроль, за</w:t>
      </w:r>
      <w:proofErr w:type="gramEnd"/>
      <w:r w:rsidRPr="00092340">
        <w:rPr>
          <w:sz w:val="20"/>
        </w:rPr>
        <w:t xml:space="preserve">  соответствием пищевых продуктов требованиям безопасности и пищевой ценности.</w:t>
      </w:r>
    </w:p>
    <w:p w:rsidR="006D1354" w:rsidRDefault="008F58B8" w:rsidP="006D1354">
      <w:pPr>
        <w:ind w:firstLine="709"/>
        <w:jc w:val="both"/>
        <w:rPr>
          <w:color w:val="000000"/>
          <w:spacing w:val="-5"/>
          <w:sz w:val="20"/>
          <w:szCs w:val="20"/>
        </w:rPr>
      </w:pPr>
      <w:r w:rsidRPr="00092340">
        <w:rPr>
          <w:sz w:val="20"/>
          <w:szCs w:val="20"/>
        </w:rPr>
        <w:t xml:space="preserve">3.2.2.8. </w:t>
      </w:r>
      <w:r w:rsidR="00092340" w:rsidRPr="003A68C3">
        <w:rPr>
          <w:color w:val="000000"/>
          <w:sz w:val="20"/>
          <w:szCs w:val="20"/>
        </w:rPr>
        <w:t xml:space="preserve">Обеспечивать организацию мероприятий по дезинфекции, дезинсекции и дератизации, содержание и уборку зала приема пищи, производственных и подсобных помещений, оборудования и инвентаря </w:t>
      </w:r>
      <w:r w:rsidR="00092340" w:rsidRPr="003A68C3">
        <w:rPr>
          <w:color w:val="000000"/>
          <w:sz w:val="20"/>
          <w:szCs w:val="20"/>
          <w:lang w:eastAsia="en-US"/>
        </w:rPr>
        <w:t xml:space="preserve">в соответствии с требованиями </w:t>
      </w:r>
      <w:proofErr w:type="spellStart"/>
      <w:r w:rsidR="00092340" w:rsidRPr="006B70CB">
        <w:rPr>
          <w:color w:val="000000"/>
          <w:sz w:val="20"/>
          <w:szCs w:val="20"/>
        </w:rPr>
        <w:t>СанПиН</w:t>
      </w:r>
      <w:proofErr w:type="spellEnd"/>
      <w:r w:rsidR="00092340" w:rsidRPr="006B70CB">
        <w:rPr>
          <w:color w:val="000000"/>
          <w:sz w:val="20"/>
          <w:szCs w:val="20"/>
        </w:rPr>
        <w:t xml:space="preserve"> 2.3/2.4.3590-20</w:t>
      </w:r>
      <w:r w:rsidR="00092340">
        <w:rPr>
          <w:color w:val="000000"/>
          <w:sz w:val="20"/>
          <w:szCs w:val="20"/>
        </w:rPr>
        <w:t xml:space="preserve"> </w:t>
      </w:r>
      <w:r w:rsidR="00092340" w:rsidRPr="003A68C3">
        <w:rPr>
          <w:color w:val="000000"/>
          <w:sz w:val="20"/>
          <w:szCs w:val="20"/>
        </w:rPr>
        <w:t>моющими и чистящими средствами, приобретенными за счет Исполнителя, а также соблюдение санитарных требований и правил личной гигиены работников.</w:t>
      </w:r>
      <w:r w:rsidR="00E6319C">
        <w:rPr>
          <w:color w:val="000000"/>
          <w:sz w:val="20"/>
          <w:szCs w:val="20"/>
        </w:rPr>
        <w:t xml:space="preserve"> </w:t>
      </w:r>
      <w:r w:rsidRPr="00092340">
        <w:rPr>
          <w:color w:val="000000"/>
          <w:spacing w:val="-5"/>
          <w:sz w:val="20"/>
          <w:szCs w:val="20"/>
        </w:rPr>
        <w:t>Производить своими силами вывоз бытового мусора и других производственных отходов.</w:t>
      </w:r>
    </w:p>
    <w:p w:rsidR="008F58B8" w:rsidRPr="00092340" w:rsidRDefault="008F58B8" w:rsidP="006D1354">
      <w:pPr>
        <w:ind w:firstLine="709"/>
        <w:jc w:val="both"/>
        <w:rPr>
          <w:color w:val="000000"/>
          <w:sz w:val="20"/>
          <w:szCs w:val="20"/>
        </w:rPr>
      </w:pPr>
      <w:r w:rsidRPr="00092340">
        <w:rPr>
          <w:color w:val="000000"/>
          <w:sz w:val="20"/>
          <w:szCs w:val="20"/>
        </w:rPr>
        <w:t>3.2.2.9. При перевозке пищевых продуктов использовать</w:t>
      </w:r>
      <w:r w:rsidRPr="00092340">
        <w:rPr>
          <w:sz w:val="20"/>
          <w:szCs w:val="20"/>
        </w:rPr>
        <w:t xml:space="preserve"> специально предназначенные или специально оборудованные для таких целей транспортные средства.</w:t>
      </w:r>
      <w:r w:rsidRPr="00092340">
        <w:rPr>
          <w:color w:val="000000"/>
          <w:sz w:val="20"/>
          <w:szCs w:val="20"/>
        </w:rPr>
        <w:t xml:space="preserve"> </w:t>
      </w:r>
    </w:p>
    <w:p w:rsidR="008F58B8" w:rsidRPr="003D745E" w:rsidRDefault="008F58B8" w:rsidP="00092340">
      <w:pPr>
        <w:ind w:firstLine="709"/>
        <w:jc w:val="both"/>
        <w:rPr>
          <w:sz w:val="20"/>
          <w:szCs w:val="20"/>
        </w:rPr>
      </w:pPr>
      <w:r w:rsidRPr="003D745E">
        <w:rPr>
          <w:color w:val="000000"/>
          <w:sz w:val="20"/>
          <w:szCs w:val="20"/>
        </w:rPr>
        <w:t>3.2.2.10. Е</w:t>
      </w:r>
      <w:r w:rsidRPr="003D745E">
        <w:rPr>
          <w:sz w:val="20"/>
          <w:szCs w:val="20"/>
        </w:rPr>
        <w:t xml:space="preserve">жедневно вывешивать меню, в котором указываются сведения об объемах блюд, названия кулинарных изделий и стоимости, согласованное с </w:t>
      </w:r>
      <w:r w:rsidR="005B7231">
        <w:rPr>
          <w:sz w:val="20"/>
          <w:szCs w:val="20"/>
        </w:rPr>
        <w:t>«Заказчик</w:t>
      </w:r>
      <w:r w:rsidRPr="003D745E">
        <w:rPr>
          <w:sz w:val="20"/>
          <w:szCs w:val="20"/>
        </w:rPr>
        <w:t>ом</w:t>
      </w:r>
      <w:r w:rsidR="007A0AF8">
        <w:rPr>
          <w:sz w:val="20"/>
          <w:szCs w:val="20"/>
        </w:rPr>
        <w:t>»</w:t>
      </w:r>
      <w:r w:rsidRPr="003D745E">
        <w:rPr>
          <w:sz w:val="20"/>
          <w:szCs w:val="20"/>
        </w:rPr>
        <w:t>.</w:t>
      </w:r>
    </w:p>
    <w:p w:rsidR="008F58B8" w:rsidRPr="003D745E" w:rsidRDefault="008F58B8" w:rsidP="00092340">
      <w:pPr>
        <w:ind w:firstLine="709"/>
        <w:jc w:val="both"/>
        <w:rPr>
          <w:sz w:val="20"/>
          <w:szCs w:val="20"/>
        </w:rPr>
      </w:pPr>
      <w:r w:rsidRPr="003D745E">
        <w:rPr>
          <w:sz w:val="20"/>
          <w:szCs w:val="20"/>
        </w:rPr>
        <w:t>3.2.2.11. Выписывать раздаточную ведомость на отпуск рационов питания на каждую партию приготовленных блюд.</w:t>
      </w:r>
    </w:p>
    <w:p w:rsidR="008F58B8" w:rsidRPr="003D745E" w:rsidRDefault="008F58B8" w:rsidP="00092340">
      <w:pPr>
        <w:ind w:firstLine="709"/>
        <w:jc w:val="both"/>
        <w:rPr>
          <w:sz w:val="20"/>
          <w:szCs w:val="20"/>
        </w:rPr>
      </w:pPr>
      <w:r w:rsidRPr="003D745E">
        <w:rPr>
          <w:sz w:val="20"/>
          <w:szCs w:val="20"/>
        </w:rPr>
        <w:t xml:space="preserve">3.2.2.12. Производить закладку исходных продуктов и приготовление пищи в соответствии с рецептурой на утвержденное меню; </w:t>
      </w:r>
    </w:p>
    <w:p w:rsidR="008F58B8" w:rsidRPr="003D745E" w:rsidRDefault="008F58B8" w:rsidP="00092340">
      <w:pPr>
        <w:widowControl w:val="0"/>
        <w:ind w:firstLine="709"/>
        <w:jc w:val="both"/>
        <w:rPr>
          <w:sz w:val="20"/>
          <w:szCs w:val="20"/>
        </w:rPr>
      </w:pPr>
      <w:r w:rsidRPr="003D745E">
        <w:rPr>
          <w:sz w:val="20"/>
          <w:szCs w:val="20"/>
        </w:rPr>
        <w:t>3.2.2.13. Осуществлять приготовление готовых блюд в соответствии с меню;</w:t>
      </w:r>
    </w:p>
    <w:p w:rsidR="008F58B8" w:rsidRPr="003D745E" w:rsidRDefault="008F58B8" w:rsidP="00092340">
      <w:pPr>
        <w:ind w:firstLine="709"/>
        <w:jc w:val="both"/>
        <w:rPr>
          <w:sz w:val="20"/>
          <w:szCs w:val="20"/>
        </w:rPr>
      </w:pPr>
      <w:r w:rsidRPr="003D745E">
        <w:rPr>
          <w:sz w:val="20"/>
          <w:szCs w:val="20"/>
        </w:rPr>
        <w:t xml:space="preserve">3.2.2.14. По требованию </w:t>
      </w:r>
      <w:r w:rsidR="005B7231">
        <w:rPr>
          <w:sz w:val="20"/>
          <w:szCs w:val="20"/>
        </w:rPr>
        <w:t>«Заказчик</w:t>
      </w:r>
      <w:r w:rsidRPr="003D745E">
        <w:rPr>
          <w:sz w:val="20"/>
          <w:szCs w:val="20"/>
        </w:rPr>
        <w:t>а</w:t>
      </w:r>
      <w:r w:rsidR="007A0AF8">
        <w:rPr>
          <w:sz w:val="20"/>
          <w:szCs w:val="20"/>
        </w:rPr>
        <w:t>»</w:t>
      </w:r>
      <w:r w:rsidRPr="003D745E">
        <w:rPr>
          <w:sz w:val="20"/>
          <w:szCs w:val="20"/>
        </w:rPr>
        <w:t xml:space="preserve"> в течение 1 дня предоставлять, документы подтверждающие качество оказываемых услуг (в том числе сертификаты/декларации соответствия, ветеринарные сопроводительные документы)</w:t>
      </w:r>
      <w:r w:rsidR="007A0AF8">
        <w:rPr>
          <w:sz w:val="20"/>
          <w:szCs w:val="20"/>
        </w:rPr>
        <w:t>.</w:t>
      </w:r>
      <w:r w:rsidRPr="003D745E">
        <w:rPr>
          <w:sz w:val="20"/>
          <w:szCs w:val="20"/>
        </w:rPr>
        <w:t xml:space="preserve"> </w:t>
      </w:r>
    </w:p>
    <w:p w:rsidR="008F58B8" w:rsidRPr="003A68C3" w:rsidRDefault="008F58B8" w:rsidP="00092340">
      <w:pPr>
        <w:pStyle w:val="aff3"/>
        <w:tabs>
          <w:tab w:val="left" w:pos="720"/>
          <w:tab w:val="left" w:pos="851"/>
          <w:tab w:val="left" w:pos="1134"/>
        </w:tabs>
        <w:ind w:left="360"/>
        <w:jc w:val="both"/>
        <w:rPr>
          <w:b/>
          <w:color w:val="000000"/>
          <w:sz w:val="20"/>
        </w:rPr>
      </w:pPr>
    </w:p>
    <w:p w:rsidR="0099188B" w:rsidRPr="003A68C3" w:rsidRDefault="006D1354" w:rsidP="0099188B">
      <w:pPr>
        <w:tabs>
          <w:tab w:val="left" w:pos="284"/>
        </w:tabs>
        <w:ind w:right="-185"/>
        <w:jc w:val="center"/>
        <w:rPr>
          <w:b/>
          <w:bCs/>
          <w:color w:val="000000"/>
          <w:sz w:val="20"/>
          <w:szCs w:val="20"/>
        </w:rPr>
      </w:pPr>
      <w:r>
        <w:rPr>
          <w:b/>
          <w:bCs/>
          <w:color w:val="000000"/>
          <w:sz w:val="20"/>
          <w:szCs w:val="20"/>
        </w:rPr>
        <w:t>4</w:t>
      </w:r>
      <w:r w:rsidR="0099188B" w:rsidRPr="003A68C3">
        <w:rPr>
          <w:b/>
          <w:bCs/>
          <w:color w:val="000000"/>
          <w:sz w:val="20"/>
          <w:szCs w:val="20"/>
        </w:rPr>
        <w:t>. Порядок приемки оказанных услуг</w:t>
      </w:r>
    </w:p>
    <w:p w:rsidR="006D1354" w:rsidRPr="006D1354" w:rsidRDefault="006D1354" w:rsidP="006D1354">
      <w:pPr>
        <w:pStyle w:val="311"/>
        <w:ind w:firstLine="709"/>
        <w:jc w:val="both"/>
        <w:rPr>
          <w:sz w:val="20"/>
        </w:rPr>
      </w:pPr>
      <w:r w:rsidRPr="006D1354">
        <w:rPr>
          <w:sz w:val="20"/>
        </w:rPr>
        <w:t>4.1. Услуги оказываются «Исполнителем» в специализированных собственных или арендованных помещениях</w:t>
      </w:r>
      <w:r w:rsidRPr="006D1354">
        <w:rPr>
          <w:color w:val="000000"/>
          <w:sz w:val="20"/>
        </w:rPr>
        <w:t xml:space="preserve">, в </w:t>
      </w:r>
      <w:r w:rsidRPr="006D1354">
        <w:rPr>
          <w:sz w:val="20"/>
        </w:rPr>
        <w:t xml:space="preserve"> школьных столовых, утвержденных в качестве мест приема пищи для детей в лагерях с дневным пребыванием детей, организованных образовательными организациями, расположенными на территории городского округа Похвистнево Самарской области, осуществляющими организацию отдыха и оздоровления обучающихся в каникулярное время.</w:t>
      </w:r>
    </w:p>
    <w:p w:rsidR="006D1354" w:rsidRPr="003D745E" w:rsidRDefault="006D1354" w:rsidP="006D1354">
      <w:pPr>
        <w:tabs>
          <w:tab w:val="left" w:pos="1843"/>
          <w:tab w:val="left" w:pos="8505"/>
        </w:tabs>
        <w:ind w:firstLine="709"/>
        <w:jc w:val="both"/>
        <w:rPr>
          <w:sz w:val="20"/>
          <w:szCs w:val="20"/>
        </w:rPr>
      </w:pPr>
      <w:r w:rsidRPr="006D1354">
        <w:rPr>
          <w:sz w:val="20"/>
          <w:szCs w:val="20"/>
        </w:rPr>
        <w:t xml:space="preserve">4.2. </w:t>
      </w:r>
      <w:proofErr w:type="gramStart"/>
      <w:r w:rsidRPr="006D1354">
        <w:rPr>
          <w:sz w:val="20"/>
          <w:szCs w:val="20"/>
        </w:rPr>
        <w:t>«</w:t>
      </w:r>
      <w:r w:rsidR="005B7231">
        <w:rPr>
          <w:sz w:val="20"/>
          <w:szCs w:val="20"/>
        </w:rPr>
        <w:t>Исполнитель»</w:t>
      </w:r>
      <w:r w:rsidRPr="006D1354">
        <w:rPr>
          <w:sz w:val="20"/>
          <w:szCs w:val="20"/>
        </w:rPr>
        <w:t xml:space="preserve"> обеспечивает предоставление двухразового (завтрак, обед) рационального и сбалансированного питания в лагерях с дневным пребыванием детей, организованных образовательными</w:t>
      </w:r>
      <w:r w:rsidRPr="003D745E">
        <w:rPr>
          <w:sz w:val="20"/>
          <w:szCs w:val="20"/>
        </w:rPr>
        <w:t xml:space="preserve"> </w:t>
      </w:r>
      <w:r w:rsidRPr="003D745E">
        <w:rPr>
          <w:sz w:val="20"/>
          <w:szCs w:val="20"/>
        </w:rPr>
        <w:lastRenderedPageBreak/>
        <w:t>организациями, расположенными на территории городского округа Похвистнево Самарской области на основе примерного цикличного меню (Приложение № 3 «Примерное цикличное меню для детей, находящихся в лагерях с дневным пребыванием детей, организованных образовательными организациями, расположенными на территории городского округа Похвистнево Самарской области», которое является неотъемлемой</w:t>
      </w:r>
      <w:proofErr w:type="gramEnd"/>
      <w:r w:rsidRPr="003D745E">
        <w:rPr>
          <w:sz w:val="20"/>
          <w:szCs w:val="20"/>
        </w:rPr>
        <w:t xml:space="preserve"> частью настоящего контракта) с учетом сезонности, принципов организации щадящего питания, необходимого количества основных пищевых веществ и требуемой калорийности суточного рациона.</w:t>
      </w:r>
    </w:p>
    <w:p w:rsidR="006D1354" w:rsidRPr="003D745E" w:rsidRDefault="006D1354" w:rsidP="006D1354">
      <w:pPr>
        <w:pStyle w:val="ConsPlusNormal2"/>
        <w:ind w:firstLine="567"/>
        <w:jc w:val="both"/>
        <w:rPr>
          <w:rFonts w:ascii="Times New Roman" w:hAnsi="Times New Roman" w:cs="Times New Roman"/>
          <w:szCs w:val="20"/>
        </w:rPr>
      </w:pPr>
      <w:r w:rsidRPr="003D745E">
        <w:rPr>
          <w:rFonts w:ascii="Times New Roman" w:hAnsi="Times New Roman" w:cs="Times New Roman"/>
          <w:szCs w:val="20"/>
        </w:rPr>
        <w:t xml:space="preserve">4.3. Услуги  оказываются </w:t>
      </w:r>
      <w:r w:rsidR="007A0AF8">
        <w:rPr>
          <w:rFonts w:ascii="Times New Roman" w:hAnsi="Times New Roman" w:cs="Times New Roman"/>
          <w:szCs w:val="20"/>
        </w:rPr>
        <w:t>«</w:t>
      </w:r>
      <w:r w:rsidRPr="003D745E">
        <w:rPr>
          <w:rFonts w:ascii="Times New Roman" w:hAnsi="Times New Roman" w:cs="Times New Roman"/>
          <w:szCs w:val="20"/>
        </w:rPr>
        <w:t>Исполнителем</w:t>
      </w:r>
      <w:r w:rsidR="007A0AF8">
        <w:rPr>
          <w:rFonts w:ascii="Times New Roman" w:hAnsi="Times New Roman" w:cs="Times New Roman"/>
          <w:szCs w:val="20"/>
        </w:rPr>
        <w:t>»</w:t>
      </w:r>
      <w:r w:rsidRPr="003D745E">
        <w:rPr>
          <w:rFonts w:ascii="Times New Roman" w:hAnsi="Times New Roman" w:cs="Times New Roman"/>
          <w:szCs w:val="20"/>
        </w:rPr>
        <w:t xml:space="preserve"> </w:t>
      </w:r>
      <w:r w:rsidR="007A24CF" w:rsidRPr="004C5B70">
        <w:rPr>
          <w:rFonts w:ascii="Times New Roman" w:hAnsi="Times New Roman"/>
          <w:szCs w:val="20"/>
        </w:rPr>
        <w:t>с 0</w:t>
      </w:r>
      <w:r w:rsidR="007A24CF">
        <w:rPr>
          <w:rFonts w:ascii="Times New Roman" w:hAnsi="Times New Roman"/>
          <w:szCs w:val="20"/>
        </w:rPr>
        <w:t>2</w:t>
      </w:r>
      <w:r w:rsidR="007A24CF" w:rsidRPr="004C5B70">
        <w:rPr>
          <w:rFonts w:ascii="Times New Roman" w:hAnsi="Times New Roman"/>
          <w:szCs w:val="20"/>
        </w:rPr>
        <w:t>.06.202</w:t>
      </w:r>
      <w:r w:rsidR="007A24CF">
        <w:rPr>
          <w:rFonts w:ascii="Times New Roman" w:hAnsi="Times New Roman"/>
          <w:szCs w:val="20"/>
        </w:rPr>
        <w:t>5</w:t>
      </w:r>
      <w:r w:rsidR="007A24CF" w:rsidRPr="004C5B70">
        <w:rPr>
          <w:rFonts w:ascii="Times New Roman" w:hAnsi="Times New Roman"/>
          <w:szCs w:val="20"/>
        </w:rPr>
        <w:t>г. по 2</w:t>
      </w:r>
      <w:r w:rsidR="007A24CF">
        <w:rPr>
          <w:rFonts w:ascii="Times New Roman" w:hAnsi="Times New Roman"/>
          <w:szCs w:val="20"/>
        </w:rPr>
        <w:t>7</w:t>
      </w:r>
      <w:r w:rsidR="007A24CF" w:rsidRPr="004C5B70">
        <w:rPr>
          <w:rFonts w:ascii="Times New Roman" w:hAnsi="Times New Roman"/>
          <w:szCs w:val="20"/>
        </w:rPr>
        <w:t>.08.202</w:t>
      </w:r>
      <w:r w:rsidR="007A24CF">
        <w:rPr>
          <w:rFonts w:ascii="Times New Roman" w:hAnsi="Times New Roman"/>
          <w:szCs w:val="20"/>
        </w:rPr>
        <w:t>5</w:t>
      </w:r>
      <w:r w:rsidR="007A24CF" w:rsidRPr="004C5B70">
        <w:rPr>
          <w:rFonts w:ascii="Times New Roman" w:hAnsi="Times New Roman"/>
          <w:szCs w:val="20"/>
        </w:rPr>
        <w:t>г.</w:t>
      </w:r>
      <w:r w:rsidRPr="00B9366E">
        <w:rPr>
          <w:rFonts w:ascii="Times New Roman" w:hAnsi="Times New Roman"/>
          <w:color w:val="0000FF"/>
          <w:szCs w:val="20"/>
        </w:rPr>
        <w:t xml:space="preserve"> </w:t>
      </w:r>
      <w:r w:rsidRPr="003D745E">
        <w:rPr>
          <w:rFonts w:ascii="Times New Roman" w:hAnsi="Times New Roman" w:cs="Times New Roman"/>
          <w:szCs w:val="20"/>
        </w:rPr>
        <w:t>ежедневно и в срок, определенный в соответствии с  Приложением № 4 к настоящему Контракту «График работы лагерей с дневным пребыванием детей, организованных образовательными организациями, расположенными на территории городского округа Похвистнево Самарской области»</w:t>
      </w:r>
      <w:r w:rsidRPr="003D745E">
        <w:rPr>
          <w:rFonts w:ascii="Times New Roman" w:hAnsi="Times New Roman" w:cs="Times New Roman"/>
          <w:color w:val="000000"/>
          <w:szCs w:val="20"/>
        </w:rPr>
        <w:t xml:space="preserve">. </w:t>
      </w:r>
    </w:p>
    <w:p w:rsidR="00BD4271" w:rsidRPr="00BD4271" w:rsidRDefault="006D1354" w:rsidP="00BD4271">
      <w:pPr>
        <w:widowControl w:val="0"/>
        <w:ind w:right="88" w:firstLine="567"/>
        <w:jc w:val="both"/>
        <w:rPr>
          <w:bCs/>
          <w:sz w:val="20"/>
        </w:rPr>
      </w:pPr>
      <w:r w:rsidRPr="003D745E">
        <w:rPr>
          <w:bCs/>
          <w:sz w:val="20"/>
        </w:rPr>
        <w:t xml:space="preserve">4.4. </w:t>
      </w:r>
      <w:proofErr w:type="gramStart"/>
      <w:r w:rsidR="00BD4271" w:rsidRPr="00BD4271">
        <w:rPr>
          <w:bCs/>
          <w:sz w:val="20"/>
        </w:rPr>
        <w:t xml:space="preserve">Приемка результатов отдельного этапа исполнения Контракта, а также оказанных услуг осуществляется в срок не более пяти рабочих дней и оформляется документом о приемке, который подписывается </w:t>
      </w:r>
      <w:r w:rsidR="005B7231">
        <w:rPr>
          <w:bCs/>
          <w:sz w:val="20"/>
        </w:rPr>
        <w:t>«Заказчик</w:t>
      </w:r>
      <w:r w:rsidR="00BD4271" w:rsidRPr="00BD4271">
        <w:rPr>
          <w:bCs/>
          <w:sz w:val="20"/>
        </w:rPr>
        <w:t>ом</w:t>
      </w:r>
      <w:r w:rsidR="007A0AF8">
        <w:rPr>
          <w:bCs/>
          <w:sz w:val="20"/>
        </w:rPr>
        <w:t>»</w:t>
      </w:r>
      <w:r w:rsidR="00BD4271" w:rsidRPr="00BD4271">
        <w:rPr>
          <w:bCs/>
          <w:sz w:val="20"/>
        </w:rPr>
        <w:t xml:space="preserve"> (в случае создания приемочной комиссии подписывается всеми членами приемочной комиссии и </w:t>
      </w:r>
      <w:r w:rsidR="005B7231">
        <w:rPr>
          <w:bCs/>
          <w:sz w:val="20"/>
        </w:rPr>
        <w:t>«Заказчик</w:t>
      </w:r>
      <w:r w:rsidR="00BD4271" w:rsidRPr="00BD4271">
        <w:rPr>
          <w:bCs/>
          <w:sz w:val="20"/>
        </w:rPr>
        <w:t>ом</w:t>
      </w:r>
      <w:r w:rsidR="007A0AF8">
        <w:rPr>
          <w:bCs/>
          <w:sz w:val="20"/>
        </w:rPr>
        <w:t>»</w:t>
      </w:r>
      <w:r w:rsidR="00BD4271" w:rsidRPr="00BD4271">
        <w:rPr>
          <w:bCs/>
          <w:sz w:val="20"/>
        </w:rPr>
        <w:t xml:space="preserve">), </w:t>
      </w:r>
      <w:r w:rsidR="007A0AF8">
        <w:rPr>
          <w:bCs/>
          <w:sz w:val="20"/>
        </w:rPr>
        <w:t xml:space="preserve"> </w:t>
      </w:r>
      <w:r w:rsidR="00BD4271" w:rsidRPr="00BD4271">
        <w:rPr>
          <w:bCs/>
          <w:sz w:val="20"/>
        </w:rPr>
        <w:t xml:space="preserve">либо в те же сроки </w:t>
      </w:r>
      <w:r w:rsidR="005B7231">
        <w:rPr>
          <w:bCs/>
          <w:sz w:val="20"/>
        </w:rPr>
        <w:t>«Заказчик</w:t>
      </w:r>
      <w:r w:rsidR="00BD4271" w:rsidRPr="00BD4271">
        <w:rPr>
          <w:bCs/>
          <w:sz w:val="20"/>
        </w:rPr>
        <w:t>ом</w:t>
      </w:r>
      <w:r w:rsidR="007A0AF8">
        <w:rPr>
          <w:bCs/>
          <w:sz w:val="20"/>
        </w:rPr>
        <w:t xml:space="preserve">» </w:t>
      </w:r>
      <w:r w:rsidR="00BD4271" w:rsidRPr="00BD4271">
        <w:rPr>
          <w:bCs/>
          <w:sz w:val="20"/>
        </w:rPr>
        <w:t xml:space="preserve"> формируется  мотивированный отказ от подписания  документа о приемке с указанием причин такого отказа. </w:t>
      </w:r>
      <w:proofErr w:type="gramEnd"/>
    </w:p>
    <w:p w:rsidR="00BD4271" w:rsidRPr="00BD4271" w:rsidRDefault="00BD4271" w:rsidP="00BD4271">
      <w:pPr>
        <w:widowControl w:val="0"/>
        <w:ind w:right="88" w:firstLine="567"/>
        <w:jc w:val="both"/>
        <w:rPr>
          <w:bCs/>
          <w:sz w:val="20"/>
        </w:rPr>
      </w:pPr>
      <w:proofErr w:type="gramStart"/>
      <w:r w:rsidRPr="00BD4271">
        <w:rPr>
          <w:bCs/>
          <w:sz w:val="20"/>
        </w:rPr>
        <w:t>Формирование и подписание Сторонами документа о приемке или мотивированного отказа от подписания документа о приемке осуществляется с использованием единой информационной системы в сфере закупок в порядке, предусмотренном частью 13 статьи 94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roofErr w:type="gramEnd"/>
    </w:p>
    <w:p w:rsidR="006D1354" w:rsidRDefault="00BD4271" w:rsidP="00BD4271">
      <w:pPr>
        <w:pStyle w:val="1f7"/>
        <w:spacing w:after="0"/>
        <w:ind w:left="0" w:right="13" w:firstLine="567"/>
        <w:rPr>
          <w:sz w:val="20"/>
        </w:rPr>
      </w:pPr>
      <w:proofErr w:type="gramStart"/>
      <w:r w:rsidRPr="00BD4271">
        <w:rPr>
          <w:bCs/>
          <w:sz w:val="20"/>
          <w:szCs w:val="24"/>
        </w:rPr>
        <w:t xml:space="preserve">В случае привлечения </w:t>
      </w:r>
      <w:r w:rsidR="005B7231">
        <w:rPr>
          <w:bCs/>
          <w:sz w:val="20"/>
          <w:szCs w:val="24"/>
        </w:rPr>
        <w:t>«Заказчик</w:t>
      </w:r>
      <w:r w:rsidRPr="00BD4271">
        <w:rPr>
          <w:bCs/>
          <w:sz w:val="20"/>
          <w:szCs w:val="24"/>
        </w:rPr>
        <w:t>ом</w:t>
      </w:r>
      <w:r w:rsidR="007A0AF8">
        <w:rPr>
          <w:bCs/>
          <w:sz w:val="20"/>
          <w:szCs w:val="24"/>
        </w:rPr>
        <w:t>»</w:t>
      </w:r>
      <w:r w:rsidRPr="00BD4271">
        <w:rPr>
          <w:bCs/>
          <w:sz w:val="20"/>
          <w:szCs w:val="24"/>
        </w:rPr>
        <w:t xml:space="preserve">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6D1354" w:rsidRPr="003D745E" w:rsidRDefault="006D1354" w:rsidP="006D1354">
      <w:pPr>
        <w:pStyle w:val="1f7"/>
        <w:spacing w:after="0"/>
        <w:ind w:left="0" w:right="13" w:firstLine="567"/>
        <w:rPr>
          <w:sz w:val="20"/>
        </w:rPr>
      </w:pPr>
      <w:r w:rsidRPr="003D745E">
        <w:rPr>
          <w:sz w:val="20"/>
        </w:rPr>
        <w:t>4</w:t>
      </w:r>
      <w:r w:rsidR="00E6319C">
        <w:rPr>
          <w:sz w:val="20"/>
        </w:rPr>
        <w:t>.5</w:t>
      </w:r>
      <w:r w:rsidRPr="003D745E">
        <w:rPr>
          <w:sz w:val="20"/>
        </w:rPr>
        <w:t>. В случае обнаружения несоответствия оказанных услуг  условиям настоящего контракта, Стороны обязуются составить акт с перечнем недостатков, выявленных по результатам оказанных услуг и мер по их устранению. Указанные претензии должны быть предъявлены Сторонами в течение 10 дней со дня обнаружения несоответствия условиям настоящего Контракта.</w:t>
      </w:r>
    </w:p>
    <w:p w:rsidR="006D1354" w:rsidRPr="003D745E" w:rsidRDefault="006D1354" w:rsidP="006D1354">
      <w:pPr>
        <w:pStyle w:val="1f7"/>
        <w:spacing w:after="0"/>
        <w:ind w:left="0" w:right="13" w:firstLine="567"/>
        <w:rPr>
          <w:sz w:val="20"/>
          <w:lang w:eastAsia="ru-RU"/>
        </w:rPr>
      </w:pPr>
      <w:r w:rsidRPr="003D745E">
        <w:rPr>
          <w:sz w:val="20"/>
        </w:rPr>
        <w:t xml:space="preserve">4.6. </w:t>
      </w:r>
      <w:r w:rsidRPr="003D745E">
        <w:rPr>
          <w:sz w:val="20"/>
          <w:lang w:eastAsia="ru-RU"/>
        </w:rPr>
        <w:t>Для проверки предоставленных «Исполнителем» результатов, предусмотренных контрактом, в части их соответствия условиям Контракта «</w:t>
      </w:r>
      <w:r w:rsidR="005B7231">
        <w:rPr>
          <w:sz w:val="20"/>
          <w:lang w:eastAsia="ru-RU"/>
        </w:rPr>
        <w:t>Заказчик»</w:t>
      </w:r>
      <w:r w:rsidRPr="003D745E">
        <w:rPr>
          <w:sz w:val="20"/>
          <w:lang w:eastAsia="ru-RU"/>
        </w:rPr>
        <w:t xml:space="preserve"> проводит экспертизу. Экспертиза результатов, предусмотренных Контрактом, может проводиться «</w:t>
      </w:r>
      <w:r w:rsidR="005B7231">
        <w:rPr>
          <w:sz w:val="20"/>
          <w:lang w:eastAsia="ru-RU"/>
        </w:rPr>
        <w:t>Заказчик</w:t>
      </w:r>
      <w:r w:rsidRPr="003D745E">
        <w:rPr>
          <w:sz w:val="20"/>
          <w:lang w:eastAsia="ru-RU"/>
        </w:rPr>
        <w:t>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 44-ФЗ. Для проведения экспертизы поставленного товара, выполненной работы или оказанной услуги эксперты, экспертные организации имеют право запрашивать у «</w:t>
      </w:r>
      <w:r w:rsidR="005B7231">
        <w:rPr>
          <w:sz w:val="20"/>
          <w:lang w:eastAsia="ru-RU"/>
        </w:rPr>
        <w:t>Заказчик</w:t>
      </w:r>
      <w:r w:rsidRPr="003D745E">
        <w:rPr>
          <w:sz w:val="20"/>
          <w:lang w:eastAsia="ru-RU"/>
        </w:rPr>
        <w:t>а» и «Исполнителя» дополнительные материалы, относящиеся к условиям исполнения контракта и отдельным этапам исполнения контракта.</w:t>
      </w:r>
    </w:p>
    <w:p w:rsidR="00E6319C" w:rsidRPr="003A68C3" w:rsidRDefault="006D1354" w:rsidP="00E6319C">
      <w:pPr>
        <w:pStyle w:val="aff3"/>
        <w:tabs>
          <w:tab w:val="left" w:pos="426"/>
          <w:tab w:val="left" w:pos="851"/>
          <w:tab w:val="left" w:pos="1134"/>
        </w:tabs>
        <w:spacing w:line="240" w:lineRule="auto"/>
        <w:ind w:left="0" w:firstLine="567"/>
        <w:jc w:val="both"/>
        <w:rPr>
          <w:bCs/>
          <w:color w:val="000000"/>
          <w:sz w:val="20"/>
        </w:rPr>
      </w:pPr>
      <w:r w:rsidRPr="003D745E">
        <w:rPr>
          <w:sz w:val="20"/>
          <w:szCs w:val="20"/>
        </w:rPr>
        <w:t xml:space="preserve">4.7. </w:t>
      </w:r>
      <w:r w:rsidR="00E6319C" w:rsidRPr="003A68C3">
        <w:rPr>
          <w:bCs/>
          <w:color w:val="000000"/>
          <w:sz w:val="20"/>
        </w:rPr>
        <w:t xml:space="preserve">Датой приемки услуги считается дата подписания Акта </w:t>
      </w:r>
      <w:r w:rsidR="00E6319C">
        <w:rPr>
          <w:bCs/>
          <w:color w:val="000000"/>
          <w:sz w:val="20"/>
        </w:rPr>
        <w:t>приемки</w:t>
      </w:r>
      <w:r w:rsidR="00E6319C" w:rsidRPr="003A68C3">
        <w:rPr>
          <w:bCs/>
          <w:color w:val="000000"/>
          <w:sz w:val="20"/>
        </w:rPr>
        <w:t xml:space="preserve"> оказанных услуг </w:t>
      </w:r>
      <w:r w:rsidR="005B7231">
        <w:rPr>
          <w:bCs/>
          <w:color w:val="000000"/>
          <w:sz w:val="20"/>
        </w:rPr>
        <w:t>«Заказчик</w:t>
      </w:r>
      <w:r w:rsidR="002E0AE8">
        <w:rPr>
          <w:bCs/>
          <w:color w:val="000000"/>
          <w:sz w:val="20"/>
        </w:rPr>
        <w:t>ом</w:t>
      </w:r>
      <w:r w:rsidR="00964E44">
        <w:rPr>
          <w:bCs/>
          <w:color w:val="000000"/>
          <w:sz w:val="20"/>
        </w:rPr>
        <w:t>»</w:t>
      </w:r>
      <w:r w:rsidR="00E6319C" w:rsidRPr="003A68C3">
        <w:rPr>
          <w:bCs/>
          <w:color w:val="000000"/>
          <w:sz w:val="20"/>
        </w:rPr>
        <w:t>. Дата подписания Акта приемк</w:t>
      </w:r>
      <w:r w:rsidR="00E6319C">
        <w:rPr>
          <w:bCs/>
          <w:color w:val="000000"/>
          <w:sz w:val="20"/>
        </w:rPr>
        <w:t>и</w:t>
      </w:r>
      <w:r w:rsidR="00E6319C" w:rsidRPr="003A68C3">
        <w:rPr>
          <w:bCs/>
          <w:color w:val="000000"/>
          <w:sz w:val="20"/>
        </w:rPr>
        <w:t xml:space="preserve"> оказанных услуг считается исходной для применения санкций, связанных с нарушением обязательств по Контракту.</w:t>
      </w:r>
    </w:p>
    <w:p w:rsidR="00E6319C" w:rsidRPr="003A68C3" w:rsidRDefault="00E6319C" w:rsidP="00E6319C">
      <w:pPr>
        <w:pStyle w:val="aff3"/>
        <w:tabs>
          <w:tab w:val="left" w:pos="426"/>
          <w:tab w:val="left" w:pos="851"/>
          <w:tab w:val="left" w:pos="1134"/>
        </w:tabs>
        <w:autoSpaceDE w:val="0"/>
        <w:autoSpaceDN w:val="0"/>
        <w:adjustRightInd w:val="0"/>
        <w:ind w:left="0"/>
        <w:jc w:val="center"/>
        <w:rPr>
          <w:b/>
          <w:color w:val="000000"/>
          <w:sz w:val="20"/>
        </w:rPr>
      </w:pPr>
    </w:p>
    <w:p w:rsidR="0099188B" w:rsidRPr="003A68C3" w:rsidRDefault="003D1148" w:rsidP="00D664C2">
      <w:pPr>
        <w:pStyle w:val="1f7"/>
        <w:spacing w:after="0"/>
        <w:ind w:left="0" w:right="13" w:firstLine="567"/>
        <w:jc w:val="center"/>
        <w:rPr>
          <w:b/>
          <w:bCs/>
          <w:color w:val="000000"/>
          <w:sz w:val="20"/>
        </w:rPr>
      </w:pPr>
      <w:r>
        <w:rPr>
          <w:b/>
          <w:bCs/>
          <w:color w:val="000000"/>
          <w:sz w:val="20"/>
        </w:rPr>
        <w:t>5</w:t>
      </w:r>
      <w:r w:rsidR="0099188B" w:rsidRPr="003A68C3">
        <w:rPr>
          <w:b/>
          <w:bCs/>
          <w:color w:val="000000"/>
          <w:sz w:val="20"/>
        </w:rPr>
        <w:t>. Ответственность сторон</w:t>
      </w:r>
    </w:p>
    <w:p w:rsidR="007A24CF" w:rsidRPr="00597BAE" w:rsidRDefault="007A24CF" w:rsidP="007A24CF">
      <w:pPr>
        <w:ind w:firstLine="709"/>
        <w:jc w:val="both"/>
        <w:rPr>
          <w:sz w:val="20"/>
          <w:szCs w:val="20"/>
        </w:rPr>
      </w:pPr>
      <w:r w:rsidRPr="00F95F59">
        <w:rPr>
          <w:color w:val="000000"/>
          <w:sz w:val="20"/>
          <w:szCs w:val="20"/>
        </w:rPr>
        <w:t xml:space="preserve">5.1. </w:t>
      </w:r>
      <w:r w:rsidRPr="00597BAE">
        <w:rPr>
          <w:sz w:val="20"/>
          <w:szCs w:val="20"/>
        </w:rPr>
        <w:t>Стороны несут ответственность за неисполнение и ненадлежащее исполнение обязательств, предусмотренных настоящим Контрактом согласно действующему законодательству Российской Федерации.</w:t>
      </w:r>
    </w:p>
    <w:p w:rsidR="007A24CF" w:rsidRPr="00597BAE" w:rsidRDefault="007A24CF" w:rsidP="007A24CF">
      <w:pPr>
        <w:ind w:firstLine="709"/>
        <w:jc w:val="both"/>
        <w:rPr>
          <w:sz w:val="20"/>
          <w:szCs w:val="20"/>
        </w:rPr>
      </w:pPr>
      <w:r>
        <w:rPr>
          <w:sz w:val="20"/>
          <w:szCs w:val="20"/>
        </w:rPr>
        <w:t>5</w:t>
      </w:r>
      <w:r w:rsidRPr="00597BAE">
        <w:rPr>
          <w:sz w:val="20"/>
          <w:szCs w:val="20"/>
        </w:rPr>
        <w:t>.2.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7A24CF" w:rsidRPr="00597BAE" w:rsidRDefault="007A24CF" w:rsidP="007A24CF">
      <w:pPr>
        <w:suppressAutoHyphens w:val="0"/>
        <w:autoSpaceDE w:val="0"/>
        <w:autoSpaceDN w:val="0"/>
        <w:adjustRightInd w:val="0"/>
        <w:ind w:firstLine="709"/>
        <w:jc w:val="both"/>
        <w:rPr>
          <w:kern w:val="0"/>
          <w:sz w:val="20"/>
          <w:szCs w:val="20"/>
        </w:rPr>
      </w:pPr>
      <w:r>
        <w:rPr>
          <w:sz w:val="20"/>
          <w:szCs w:val="20"/>
        </w:rPr>
        <w:t>5</w:t>
      </w:r>
      <w:r w:rsidRPr="00597BAE">
        <w:rPr>
          <w:sz w:val="20"/>
          <w:szCs w:val="20"/>
        </w:rPr>
        <w:t xml:space="preserve">.3.  </w:t>
      </w:r>
      <w:proofErr w:type="gramStart"/>
      <w:r w:rsidRPr="00597BAE">
        <w:rPr>
          <w:sz w:val="20"/>
          <w:szCs w:val="20"/>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597BAE">
        <w:rPr>
          <w:sz w:val="20"/>
          <w:szCs w:val="20"/>
        </w:rPr>
        <w:t xml:space="preserve">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A24CF" w:rsidRPr="00597BAE" w:rsidRDefault="007A24CF" w:rsidP="007A24CF">
      <w:pPr>
        <w:ind w:firstLine="709"/>
        <w:jc w:val="both"/>
        <w:rPr>
          <w:kern w:val="2"/>
          <w:sz w:val="20"/>
          <w:szCs w:val="20"/>
        </w:rPr>
      </w:pPr>
      <w:r>
        <w:rPr>
          <w:sz w:val="20"/>
          <w:szCs w:val="20"/>
        </w:rPr>
        <w:t>5</w:t>
      </w:r>
      <w:r w:rsidRPr="00597BAE">
        <w:rPr>
          <w:sz w:val="20"/>
          <w:szCs w:val="20"/>
        </w:rPr>
        <w:t xml:space="preserve">.4. </w:t>
      </w:r>
      <w:r w:rsidRPr="00597BAE">
        <w:rPr>
          <w:bCs/>
          <w:kern w:val="0"/>
          <w:sz w:val="20"/>
          <w:szCs w:val="20"/>
        </w:rPr>
        <w:t xml:space="preserve">Штрафы начисляются за неисполнение или ненадлежащее исполнение </w:t>
      </w:r>
      <w:r w:rsidRPr="00597BAE">
        <w:rPr>
          <w:sz w:val="20"/>
          <w:szCs w:val="20"/>
        </w:rPr>
        <w:t>Исполнителем</w:t>
      </w:r>
      <w:r w:rsidRPr="00597BAE">
        <w:rPr>
          <w:bCs/>
          <w:kern w:val="0"/>
          <w:sz w:val="20"/>
          <w:szCs w:val="20"/>
        </w:rPr>
        <w:t xml:space="preserve"> обязательств, предусмотренных контрактом, за исключением просрочки исполнения </w:t>
      </w:r>
      <w:r w:rsidRPr="00597BAE">
        <w:rPr>
          <w:sz w:val="20"/>
          <w:szCs w:val="20"/>
        </w:rPr>
        <w:t>Исполнителем</w:t>
      </w:r>
      <w:r w:rsidRPr="00597BAE">
        <w:rPr>
          <w:bCs/>
          <w:kern w:val="0"/>
          <w:sz w:val="20"/>
          <w:szCs w:val="20"/>
        </w:rPr>
        <w:t xml:space="preserve"> обязательств (в том числе гарантийного обязательства), предусмотренных контрактом. </w:t>
      </w:r>
      <w:proofErr w:type="gramStart"/>
      <w:r w:rsidRPr="00597BAE">
        <w:rPr>
          <w:bCs/>
          <w:kern w:val="0"/>
          <w:sz w:val="20"/>
          <w:szCs w:val="20"/>
        </w:rPr>
        <w:t xml:space="preserve">Размер штрафа устанавливается Контрактом в соответствии с  </w:t>
      </w:r>
      <w:r w:rsidRPr="00597BAE">
        <w:rPr>
          <w:sz w:val="20"/>
          <w:szCs w:val="20"/>
        </w:rPr>
        <w:t>Постановлением Правительства Российской Федерации от 30.08.2017г.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за исключением случаев, если законодательством Российской Федерации установлен иной порядок начисления штрафов.</w:t>
      </w:r>
      <w:proofErr w:type="gramEnd"/>
    </w:p>
    <w:p w:rsidR="007A24CF" w:rsidRPr="00597BAE" w:rsidRDefault="007A24CF" w:rsidP="007A24CF">
      <w:pPr>
        <w:ind w:firstLine="709"/>
        <w:jc w:val="both"/>
        <w:rPr>
          <w:color w:val="0000FF"/>
          <w:sz w:val="20"/>
          <w:szCs w:val="20"/>
        </w:rPr>
      </w:pPr>
      <w:r>
        <w:rPr>
          <w:sz w:val="20"/>
          <w:szCs w:val="20"/>
        </w:rPr>
        <w:t>5</w:t>
      </w:r>
      <w:r w:rsidRPr="00597BAE">
        <w:rPr>
          <w:sz w:val="20"/>
          <w:szCs w:val="20"/>
        </w:rPr>
        <w:t xml:space="preserve">.5. </w:t>
      </w:r>
      <w:proofErr w:type="gramStart"/>
      <w:r w:rsidRPr="00597BAE">
        <w:rPr>
          <w:sz w:val="20"/>
          <w:szCs w:val="20"/>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sz w:val="20"/>
          <w:szCs w:val="20"/>
        </w:rPr>
        <w:t>5</w:t>
      </w:r>
      <w:proofErr w:type="gramEnd"/>
      <w:r>
        <w:rPr>
          <w:sz w:val="20"/>
          <w:szCs w:val="20"/>
        </w:rPr>
        <w:t> 000 (пять тысяч рублей) 00 копеек</w:t>
      </w:r>
      <w:r w:rsidRPr="00597BAE">
        <w:rPr>
          <w:sz w:val="20"/>
          <w:szCs w:val="20"/>
        </w:rPr>
        <w:t xml:space="preserve">, что составляет </w:t>
      </w:r>
      <w:r w:rsidRPr="00597BAE">
        <w:rPr>
          <w:color w:val="0000FF"/>
          <w:sz w:val="20"/>
          <w:szCs w:val="20"/>
        </w:rPr>
        <w:t>1 % от цены контракта (этапа), но не более 5000,00 рублей и не менее 1000,00 рублей.</w:t>
      </w:r>
    </w:p>
    <w:p w:rsidR="007A24CF" w:rsidRPr="00597BAE" w:rsidRDefault="007A24CF" w:rsidP="007A24CF">
      <w:pPr>
        <w:ind w:firstLine="709"/>
        <w:jc w:val="both"/>
        <w:rPr>
          <w:sz w:val="20"/>
          <w:szCs w:val="20"/>
        </w:rPr>
      </w:pPr>
      <w:r>
        <w:rPr>
          <w:sz w:val="20"/>
          <w:szCs w:val="20"/>
        </w:rPr>
        <w:lastRenderedPageBreak/>
        <w:t>5</w:t>
      </w:r>
      <w:r w:rsidRPr="00597BAE">
        <w:rPr>
          <w:sz w:val="20"/>
          <w:szCs w:val="20"/>
        </w:rPr>
        <w:t xml:space="preserve">.6. За каждый факт неисполнения или ненадлежащего исполнения Исполнителем обязательств, предусмотренных Контрактом, в случае заключения Контракта с победителем закупки (или с иным участником закупки), предложившим наиболее высокую цену за право заключения такого Контракта, за исключением просрочки исполнения обязательств (в том числе гарантийного обязательства), размер штрафа устанавливается в следующем порядке: </w:t>
      </w:r>
    </w:p>
    <w:p w:rsidR="007A24CF" w:rsidRPr="00597BAE" w:rsidRDefault="007A24CF" w:rsidP="007A24CF">
      <w:pPr>
        <w:ind w:firstLine="709"/>
        <w:jc w:val="both"/>
        <w:rPr>
          <w:kern w:val="0"/>
          <w:sz w:val="20"/>
          <w:szCs w:val="20"/>
        </w:rPr>
      </w:pPr>
      <w:r w:rsidRPr="00597BAE">
        <w:rPr>
          <w:kern w:val="0"/>
          <w:sz w:val="20"/>
          <w:szCs w:val="20"/>
        </w:rPr>
        <w:t>Если цена контракта не превышает начальную (максимальную) цену контракта:</w:t>
      </w:r>
    </w:p>
    <w:p w:rsidR="007A24CF" w:rsidRPr="00597BAE" w:rsidRDefault="007A24CF" w:rsidP="007A24CF">
      <w:pPr>
        <w:numPr>
          <w:ilvl w:val="0"/>
          <w:numId w:val="24"/>
        </w:numPr>
        <w:ind w:left="0" w:firstLine="709"/>
        <w:jc w:val="both"/>
        <w:rPr>
          <w:color w:val="0000FF"/>
          <w:kern w:val="0"/>
          <w:sz w:val="20"/>
          <w:szCs w:val="20"/>
          <w:u w:val="single"/>
        </w:rPr>
      </w:pPr>
      <w:r w:rsidRPr="00597BAE">
        <w:rPr>
          <w:color w:val="0000FF"/>
          <w:kern w:val="0"/>
          <w:sz w:val="20"/>
          <w:szCs w:val="20"/>
        </w:rPr>
        <w:t xml:space="preserve">5 процентов начальной (максимальной) цены контракта, если цена контракта составляет от 3 млн. рублей до 50 млн. рублей (включительно); что составляет  </w:t>
      </w:r>
      <w:r>
        <w:rPr>
          <w:color w:val="0000FF"/>
          <w:kern w:val="0"/>
          <w:sz w:val="20"/>
          <w:szCs w:val="20"/>
        </w:rPr>
        <w:t>172 168 (сто семьдесят две тысячи сто шестьдесят восемь рублей) 40 копеек</w:t>
      </w:r>
      <w:r w:rsidRPr="00597BAE">
        <w:rPr>
          <w:color w:val="0000FF"/>
          <w:kern w:val="0"/>
          <w:sz w:val="20"/>
          <w:szCs w:val="20"/>
          <w:u w:val="single"/>
        </w:rPr>
        <w:t>;</w:t>
      </w:r>
    </w:p>
    <w:p w:rsidR="007A24CF" w:rsidRPr="00597BAE" w:rsidRDefault="007A24CF" w:rsidP="007A24CF">
      <w:pPr>
        <w:ind w:firstLine="709"/>
        <w:jc w:val="both"/>
        <w:rPr>
          <w:kern w:val="0"/>
          <w:sz w:val="20"/>
          <w:szCs w:val="20"/>
        </w:rPr>
      </w:pPr>
      <w:r w:rsidRPr="00597BAE">
        <w:rPr>
          <w:kern w:val="0"/>
          <w:sz w:val="20"/>
          <w:szCs w:val="20"/>
        </w:rPr>
        <w:t>Если цена контракта превышает начальную (максимальную) цену контракта:</w:t>
      </w:r>
    </w:p>
    <w:p w:rsidR="007A24CF" w:rsidRPr="00597BAE" w:rsidRDefault="007A24CF" w:rsidP="007A24CF">
      <w:pPr>
        <w:numPr>
          <w:ilvl w:val="0"/>
          <w:numId w:val="24"/>
        </w:numPr>
        <w:ind w:left="0" w:firstLine="709"/>
        <w:jc w:val="both"/>
        <w:rPr>
          <w:color w:val="0000FF"/>
          <w:kern w:val="0"/>
          <w:sz w:val="20"/>
          <w:szCs w:val="20"/>
          <w:u w:val="single"/>
        </w:rPr>
      </w:pPr>
      <w:r w:rsidRPr="00597BAE">
        <w:rPr>
          <w:color w:val="0000FF"/>
          <w:kern w:val="0"/>
          <w:sz w:val="20"/>
          <w:szCs w:val="20"/>
        </w:rPr>
        <w:t xml:space="preserve">5 процентов начальной (максимальной) цены контракта, если цена контракта составляет от 3 млн. рублей до 50 млн. рублей (включительно); что составляет  </w:t>
      </w:r>
      <w:r>
        <w:rPr>
          <w:color w:val="0000FF"/>
          <w:kern w:val="0"/>
          <w:sz w:val="20"/>
          <w:szCs w:val="20"/>
        </w:rPr>
        <w:t>172 168 (сто семьдесят две тысячи сто шестьдесят восемь рублей) 40 копеек</w:t>
      </w:r>
      <w:proofErr w:type="gramStart"/>
      <w:r w:rsidRPr="00597BAE">
        <w:rPr>
          <w:color w:val="0000FF"/>
          <w:kern w:val="0"/>
          <w:sz w:val="20"/>
          <w:szCs w:val="20"/>
          <w:u w:val="single"/>
        </w:rPr>
        <w:t>;;</w:t>
      </w:r>
      <w:proofErr w:type="gramEnd"/>
    </w:p>
    <w:p w:rsidR="007A24CF" w:rsidRPr="00597BAE" w:rsidRDefault="007A24CF" w:rsidP="007A24CF">
      <w:pPr>
        <w:ind w:firstLine="709"/>
        <w:jc w:val="both"/>
        <w:rPr>
          <w:kern w:val="0"/>
          <w:sz w:val="20"/>
          <w:szCs w:val="20"/>
        </w:rPr>
      </w:pPr>
      <w:r>
        <w:rPr>
          <w:kern w:val="0"/>
          <w:sz w:val="20"/>
          <w:szCs w:val="20"/>
        </w:rPr>
        <w:t>5</w:t>
      </w:r>
      <w:r w:rsidRPr="00597BAE">
        <w:rPr>
          <w:kern w:val="0"/>
          <w:sz w:val="20"/>
          <w:szCs w:val="20"/>
        </w:rPr>
        <w:t xml:space="preserve">.7.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7A24CF" w:rsidRPr="00597BAE" w:rsidRDefault="007A24CF" w:rsidP="007A24CF">
      <w:pPr>
        <w:numPr>
          <w:ilvl w:val="0"/>
          <w:numId w:val="23"/>
        </w:numPr>
        <w:ind w:left="0" w:firstLine="709"/>
        <w:jc w:val="both"/>
        <w:rPr>
          <w:color w:val="0000FF"/>
          <w:sz w:val="20"/>
          <w:szCs w:val="20"/>
        </w:rPr>
      </w:pPr>
      <w:r w:rsidRPr="00597BAE">
        <w:rPr>
          <w:color w:val="0000FF"/>
          <w:sz w:val="20"/>
          <w:szCs w:val="20"/>
        </w:rPr>
        <w:t xml:space="preserve">5 000 (пять тысяч) рублей, если цена контракта </w:t>
      </w:r>
      <w:r w:rsidRPr="00597BAE">
        <w:rPr>
          <w:color w:val="0000FF"/>
          <w:kern w:val="0"/>
          <w:sz w:val="20"/>
          <w:szCs w:val="20"/>
        </w:rPr>
        <w:t>составляет от 3 млн. рублей до 50 млн. рублей (включительно);</w:t>
      </w:r>
    </w:p>
    <w:p w:rsidR="007A24CF" w:rsidRPr="00597BAE" w:rsidRDefault="007A24CF" w:rsidP="007A24CF">
      <w:pPr>
        <w:ind w:firstLine="709"/>
        <w:jc w:val="both"/>
        <w:rPr>
          <w:sz w:val="20"/>
          <w:szCs w:val="20"/>
        </w:rPr>
      </w:pPr>
      <w:r>
        <w:rPr>
          <w:sz w:val="20"/>
          <w:szCs w:val="20"/>
        </w:rPr>
        <w:t>5</w:t>
      </w:r>
      <w:r w:rsidRPr="00597BAE">
        <w:rPr>
          <w:sz w:val="20"/>
          <w:szCs w:val="20"/>
        </w:rPr>
        <w:t>.8.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A24CF" w:rsidRPr="00597BAE" w:rsidRDefault="007A24CF" w:rsidP="007A24CF">
      <w:pPr>
        <w:ind w:firstLine="709"/>
        <w:jc w:val="both"/>
        <w:rPr>
          <w:sz w:val="20"/>
          <w:szCs w:val="20"/>
        </w:rPr>
      </w:pPr>
      <w:r>
        <w:rPr>
          <w:sz w:val="20"/>
          <w:szCs w:val="20"/>
        </w:rPr>
        <w:t>5</w:t>
      </w:r>
      <w:r w:rsidRPr="00597BAE">
        <w:rPr>
          <w:sz w:val="20"/>
          <w:szCs w:val="20"/>
        </w:rPr>
        <w:t>.9. Уплата неустойки не освобождает Исполнителя от выполнения принятых обязательств.</w:t>
      </w:r>
    </w:p>
    <w:p w:rsidR="007A24CF" w:rsidRPr="00597BAE" w:rsidRDefault="007A24CF" w:rsidP="007A24CF">
      <w:pPr>
        <w:ind w:firstLine="709"/>
        <w:jc w:val="both"/>
        <w:rPr>
          <w:sz w:val="20"/>
          <w:szCs w:val="20"/>
        </w:rPr>
      </w:pPr>
      <w:r>
        <w:rPr>
          <w:sz w:val="20"/>
          <w:szCs w:val="20"/>
        </w:rPr>
        <w:t>5</w:t>
      </w:r>
      <w:r w:rsidRPr="00597BAE">
        <w:rPr>
          <w:sz w:val="20"/>
          <w:szCs w:val="20"/>
        </w:rPr>
        <w:t>.10.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7A24CF" w:rsidRPr="00597BAE" w:rsidRDefault="007A24CF" w:rsidP="007A24CF">
      <w:pPr>
        <w:ind w:firstLine="709"/>
        <w:jc w:val="both"/>
        <w:rPr>
          <w:sz w:val="20"/>
          <w:szCs w:val="20"/>
        </w:rPr>
      </w:pPr>
      <w:r>
        <w:rPr>
          <w:sz w:val="20"/>
          <w:szCs w:val="20"/>
        </w:rPr>
        <w:t>5</w:t>
      </w:r>
      <w:r w:rsidRPr="00597BAE">
        <w:rPr>
          <w:sz w:val="20"/>
          <w:szCs w:val="20"/>
        </w:rPr>
        <w:t xml:space="preserve">.11. В случае начисления Заказчиком Исполнителю неустойки (штрафа, пени) и (или) убытков, Заказчик направляет Исполнителю требование </w:t>
      </w:r>
      <w:proofErr w:type="gramStart"/>
      <w:r w:rsidRPr="00597BAE">
        <w:rPr>
          <w:sz w:val="20"/>
          <w:szCs w:val="20"/>
        </w:rPr>
        <w:t>оплатить неустойку (штраф</w:t>
      </w:r>
      <w:proofErr w:type="gramEnd"/>
      <w:r w:rsidRPr="00597BAE">
        <w:rPr>
          <w:sz w:val="20"/>
          <w:szCs w:val="20"/>
        </w:rPr>
        <w:t>, пени) и (или) понесенные Заказчиком убытки, с указанием порядка и сроков соответствующей оплаты, но не более 7 рабочих дней со дня направления требования. В случае</w:t>
      </w:r>
      <w:proofErr w:type="gramStart"/>
      <w:r w:rsidRPr="00597BAE">
        <w:rPr>
          <w:sz w:val="20"/>
          <w:szCs w:val="20"/>
        </w:rPr>
        <w:t>,</w:t>
      </w:r>
      <w:proofErr w:type="gramEnd"/>
      <w:r w:rsidRPr="00597BAE">
        <w:rPr>
          <w:sz w:val="20"/>
          <w:szCs w:val="20"/>
        </w:rPr>
        <w:t xml:space="preserve"> если Исполнитель в добровольном порядке в установленный Заказчиком срок не оплатил неустойку (штраф, пени) и (или) убытки, Заказчик </w:t>
      </w:r>
      <w:r w:rsidRPr="00597BAE">
        <w:rPr>
          <w:b/>
          <w:sz w:val="20"/>
          <w:szCs w:val="20"/>
        </w:rPr>
        <w:t>вправе уменьшить размер оплаты по Контракту на сумму начисленной неустойки (штрафа, пени) и (или) убытков</w:t>
      </w:r>
      <w:r w:rsidRPr="00597BAE">
        <w:rPr>
          <w:sz w:val="20"/>
          <w:szCs w:val="20"/>
        </w:rPr>
        <w:t xml:space="preserve"> в порядке, предусмотренном  Контрактом. При этом исполнение обязательства Исполнителя по перечислению неустойки (штрафа, пени) и (или) убытков в доход бюджета возлагается на Заказчика.</w:t>
      </w:r>
    </w:p>
    <w:p w:rsidR="007A24CF" w:rsidRPr="00597BAE" w:rsidRDefault="007A24CF" w:rsidP="007A24CF">
      <w:pPr>
        <w:autoSpaceDE w:val="0"/>
        <w:autoSpaceDN w:val="0"/>
        <w:adjustRightInd w:val="0"/>
        <w:ind w:firstLine="709"/>
        <w:jc w:val="both"/>
        <w:outlineLvl w:val="0"/>
        <w:rPr>
          <w:sz w:val="20"/>
          <w:szCs w:val="20"/>
        </w:rPr>
      </w:pPr>
      <w:r>
        <w:rPr>
          <w:sz w:val="20"/>
          <w:szCs w:val="20"/>
        </w:rPr>
        <w:t>5</w:t>
      </w:r>
      <w:r w:rsidRPr="00597BAE">
        <w:rPr>
          <w:sz w:val="20"/>
          <w:szCs w:val="20"/>
        </w:rPr>
        <w:t xml:space="preserve">.12. В случае просрочки исполнения Заказчиком обязательств, предусмотренных Контрактом, а также в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7A24CF" w:rsidRPr="00597BAE" w:rsidRDefault="007A24CF" w:rsidP="007A24CF">
      <w:pPr>
        <w:ind w:firstLine="709"/>
        <w:jc w:val="both"/>
        <w:rPr>
          <w:sz w:val="20"/>
          <w:szCs w:val="20"/>
        </w:rPr>
      </w:pPr>
      <w:r w:rsidRPr="00597BAE">
        <w:rPr>
          <w:kern w:val="0"/>
          <w:sz w:val="20"/>
          <w:szCs w:val="2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597BAE">
        <w:rPr>
          <w:kern w:val="0"/>
          <w:sz w:val="20"/>
          <w:szCs w:val="20"/>
        </w:rPr>
        <w:t xml:space="preserve">Размер штрафа устанавливается контрактом в </w:t>
      </w:r>
      <w:hyperlink r:id="rId10" w:history="1">
        <w:r w:rsidRPr="00597BAE">
          <w:rPr>
            <w:rStyle w:val="a9"/>
            <w:kern w:val="0"/>
            <w:sz w:val="20"/>
            <w:szCs w:val="20"/>
          </w:rPr>
          <w:t>порядке</w:t>
        </w:r>
      </w:hyperlink>
      <w:r w:rsidRPr="00597BAE">
        <w:rPr>
          <w:kern w:val="0"/>
          <w:sz w:val="20"/>
          <w:szCs w:val="20"/>
        </w:rPr>
        <w:t xml:space="preserve">, установленном </w:t>
      </w:r>
      <w:r w:rsidRPr="00597BAE">
        <w:rPr>
          <w:sz w:val="20"/>
          <w:szCs w:val="20"/>
        </w:rPr>
        <w:t>Постановлением Правительства Российской Федерации от 30.08.2017г.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roofErr w:type="gramEnd"/>
    </w:p>
    <w:p w:rsidR="007A24CF" w:rsidRPr="00597BAE" w:rsidRDefault="007A24CF" w:rsidP="007A24CF">
      <w:pPr>
        <w:suppressAutoHyphens w:val="0"/>
        <w:autoSpaceDE w:val="0"/>
        <w:autoSpaceDN w:val="0"/>
        <w:adjustRightInd w:val="0"/>
        <w:ind w:firstLine="709"/>
        <w:jc w:val="both"/>
        <w:rPr>
          <w:sz w:val="20"/>
          <w:szCs w:val="20"/>
        </w:rPr>
      </w:pPr>
      <w:r>
        <w:rPr>
          <w:sz w:val="20"/>
          <w:szCs w:val="20"/>
        </w:rPr>
        <w:t>5</w:t>
      </w:r>
      <w:r w:rsidRPr="00597BAE">
        <w:rPr>
          <w:sz w:val="20"/>
          <w:szCs w:val="20"/>
        </w:rPr>
        <w:t xml:space="preserve">.13.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следующем порядке:  </w:t>
      </w:r>
    </w:p>
    <w:p w:rsidR="007A24CF" w:rsidRPr="00597BAE" w:rsidRDefault="007A24CF" w:rsidP="007A24CF">
      <w:pPr>
        <w:numPr>
          <w:ilvl w:val="0"/>
          <w:numId w:val="23"/>
        </w:numPr>
        <w:ind w:left="0" w:firstLine="709"/>
        <w:jc w:val="both"/>
        <w:rPr>
          <w:color w:val="0000FF"/>
          <w:sz w:val="20"/>
          <w:szCs w:val="20"/>
        </w:rPr>
      </w:pPr>
      <w:r w:rsidRPr="00597BAE">
        <w:rPr>
          <w:color w:val="0000FF"/>
          <w:sz w:val="20"/>
          <w:szCs w:val="20"/>
        </w:rPr>
        <w:t xml:space="preserve">5 000 (пять тысяч) рублей, если цена контракта </w:t>
      </w:r>
      <w:r w:rsidRPr="00597BAE">
        <w:rPr>
          <w:color w:val="0000FF"/>
          <w:kern w:val="0"/>
          <w:sz w:val="20"/>
          <w:szCs w:val="20"/>
        </w:rPr>
        <w:t>составляет от 3 млн. рублей до 50 млн. рублей (включительно);</w:t>
      </w:r>
    </w:p>
    <w:p w:rsidR="007A24CF" w:rsidRPr="00597BAE" w:rsidRDefault="007A24CF" w:rsidP="007A24CF">
      <w:pPr>
        <w:suppressAutoHyphens w:val="0"/>
        <w:autoSpaceDE w:val="0"/>
        <w:autoSpaceDN w:val="0"/>
        <w:adjustRightInd w:val="0"/>
        <w:ind w:firstLine="709"/>
        <w:jc w:val="both"/>
        <w:rPr>
          <w:kern w:val="0"/>
          <w:sz w:val="20"/>
          <w:szCs w:val="20"/>
        </w:rPr>
      </w:pPr>
      <w:r>
        <w:rPr>
          <w:sz w:val="20"/>
          <w:szCs w:val="20"/>
        </w:rPr>
        <w:t>5</w:t>
      </w:r>
      <w:r w:rsidRPr="00597BAE">
        <w:rPr>
          <w:sz w:val="20"/>
          <w:szCs w:val="20"/>
        </w:rPr>
        <w:t xml:space="preserve">.14. </w:t>
      </w:r>
      <w:r w:rsidRPr="00597BAE">
        <w:rPr>
          <w:kern w:val="0"/>
          <w:sz w:val="20"/>
          <w:szCs w:val="20"/>
        </w:rPr>
        <w:t xml:space="preserve">Пеня начисляется за каждый день просрочки исполнения обязательства, предусмотренного контрактом, начиная со </w:t>
      </w:r>
      <w:proofErr w:type="gramStart"/>
      <w:r w:rsidRPr="00597BAE">
        <w:rPr>
          <w:kern w:val="0"/>
          <w:sz w:val="20"/>
          <w:szCs w:val="20"/>
        </w:rPr>
        <w:t>дня, следующего после дня истечения установленного контрактом срока исполнения обязательства и устанавливается</w:t>
      </w:r>
      <w:proofErr w:type="gramEnd"/>
      <w:r w:rsidRPr="00597BAE">
        <w:rPr>
          <w:kern w:val="0"/>
          <w:sz w:val="20"/>
          <w:szCs w:val="20"/>
        </w:rPr>
        <w:t xml:space="preserve"> в размере одной трехсотой действующей на дату уплаты пеней </w:t>
      </w:r>
      <w:hyperlink r:id="rId11" w:history="1">
        <w:r w:rsidRPr="00597BAE">
          <w:rPr>
            <w:rStyle w:val="a9"/>
            <w:kern w:val="0"/>
            <w:sz w:val="20"/>
            <w:szCs w:val="20"/>
          </w:rPr>
          <w:t>ключевой ставки</w:t>
        </w:r>
      </w:hyperlink>
      <w:r w:rsidRPr="00597BAE">
        <w:rPr>
          <w:kern w:val="0"/>
          <w:sz w:val="20"/>
          <w:szCs w:val="20"/>
        </w:rPr>
        <w:t xml:space="preserve"> Центрального банка Российской Федерации от не уплаченной в срок суммы. </w:t>
      </w:r>
    </w:p>
    <w:p w:rsidR="007A24CF" w:rsidRPr="00597BAE" w:rsidRDefault="007A24CF" w:rsidP="007A24CF">
      <w:pPr>
        <w:widowControl w:val="0"/>
        <w:autoSpaceDE w:val="0"/>
        <w:autoSpaceDN w:val="0"/>
        <w:adjustRightInd w:val="0"/>
        <w:ind w:firstLine="709"/>
        <w:jc w:val="both"/>
        <w:outlineLvl w:val="0"/>
        <w:rPr>
          <w:sz w:val="20"/>
          <w:szCs w:val="20"/>
        </w:rPr>
      </w:pPr>
      <w:r w:rsidRPr="00597BAE">
        <w:rPr>
          <w:sz w:val="20"/>
          <w:szCs w:val="20"/>
        </w:rPr>
        <w:t>За каждый день просрочки исполнения Исполнителем обязательства, предусмотренного пунктом 8.4 Контракта,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7A24CF" w:rsidRPr="00597BAE" w:rsidRDefault="007A24CF" w:rsidP="007A24CF">
      <w:pPr>
        <w:pStyle w:val="ConsPlusNormal2"/>
        <w:ind w:firstLine="709"/>
        <w:jc w:val="both"/>
        <w:rPr>
          <w:rFonts w:ascii="Times New Roman" w:hAnsi="Times New Roman"/>
          <w:szCs w:val="20"/>
        </w:rPr>
      </w:pPr>
      <w:r>
        <w:rPr>
          <w:rFonts w:ascii="Times New Roman" w:hAnsi="Times New Roman"/>
          <w:szCs w:val="20"/>
        </w:rPr>
        <w:t>5</w:t>
      </w:r>
      <w:r w:rsidRPr="00597BAE">
        <w:rPr>
          <w:rFonts w:ascii="Times New Roman" w:hAnsi="Times New Roman"/>
          <w:szCs w:val="20"/>
        </w:rPr>
        <w:t>.15.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A24CF" w:rsidRPr="00597BAE" w:rsidRDefault="007A24CF" w:rsidP="007A24CF">
      <w:pPr>
        <w:ind w:firstLine="709"/>
        <w:jc w:val="both"/>
        <w:rPr>
          <w:sz w:val="20"/>
          <w:szCs w:val="20"/>
        </w:rPr>
      </w:pPr>
      <w:r>
        <w:rPr>
          <w:sz w:val="20"/>
          <w:szCs w:val="20"/>
        </w:rPr>
        <w:t>5</w:t>
      </w:r>
      <w:r w:rsidRPr="00597BAE">
        <w:rPr>
          <w:sz w:val="20"/>
          <w:szCs w:val="20"/>
        </w:rPr>
        <w:t>.16.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7A24CF" w:rsidRPr="00597BAE" w:rsidRDefault="007A24CF" w:rsidP="007A24CF">
      <w:pPr>
        <w:tabs>
          <w:tab w:val="left" w:pos="-30616"/>
          <w:tab w:val="left" w:pos="-30076"/>
          <w:tab w:val="left" w:pos="426"/>
        </w:tabs>
        <w:ind w:firstLine="709"/>
        <w:jc w:val="both"/>
        <w:rPr>
          <w:sz w:val="20"/>
          <w:szCs w:val="20"/>
        </w:rPr>
      </w:pPr>
      <w:r>
        <w:rPr>
          <w:sz w:val="20"/>
          <w:szCs w:val="20"/>
        </w:rPr>
        <w:t>5</w:t>
      </w:r>
      <w:r w:rsidRPr="00597BAE">
        <w:rPr>
          <w:sz w:val="20"/>
          <w:szCs w:val="20"/>
        </w:rPr>
        <w:t>.17. При обнаружении недостатков в выполненных услугах Исполнитель устраняет недостатки за свой счет.</w:t>
      </w:r>
    </w:p>
    <w:p w:rsidR="007A24CF" w:rsidRPr="00597BAE" w:rsidRDefault="007A24CF" w:rsidP="007A24CF">
      <w:pPr>
        <w:tabs>
          <w:tab w:val="left" w:pos="-30616"/>
          <w:tab w:val="left" w:pos="-30076"/>
          <w:tab w:val="left" w:pos="426"/>
        </w:tabs>
        <w:ind w:firstLine="709"/>
        <w:jc w:val="both"/>
        <w:rPr>
          <w:sz w:val="20"/>
          <w:szCs w:val="20"/>
        </w:rPr>
      </w:pPr>
      <w:r>
        <w:rPr>
          <w:sz w:val="20"/>
          <w:szCs w:val="20"/>
        </w:rPr>
        <w:t>5</w:t>
      </w:r>
      <w:r w:rsidRPr="00597BAE">
        <w:rPr>
          <w:sz w:val="20"/>
          <w:szCs w:val="20"/>
        </w:rPr>
        <w:t>.18. В случае</w:t>
      </w:r>
      <w:proofErr w:type="gramStart"/>
      <w:r w:rsidRPr="00597BAE">
        <w:rPr>
          <w:sz w:val="20"/>
          <w:szCs w:val="20"/>
        </w:rPr>
        <w:t>,</w:t>
      </w:r>
      <w:proofErr w:type="gramEnd"/>
      <w:r w:rsidRPr="00597BAE">
        <w:rPr>
          <w:sz w:val="20"/>
          <w:szCs w:val="20"/>
        </w:rPr>
        <w:t xml:space="preserve"> если в течение 5 дней с момента уведомления об обнаружении недостатков не приступит к устранению данных недостатков, то Заказчик имеет право заключить контракт на устранение недостатков со сторонней организацией. В этом случае все расходы, которые понес Заказчик по устранению данных недостатков (оплата услуг сторонней организации и прочие), Исполнитель обязан возместить Заказчику. </w:t>
      </w:r>
    </w:p>
    <w:p w:rsidR="007A24CF" w:rsidRPr="00597BAE" w:rsidRDefault="007A24CF" w:rsidP="007A24CF">
      <w:pPr>
        <w:tabs>
          <w:tab w:val="left" w:pos="-30616"/>
          <w:tab w:val="left" w:pos="-30076"/>
          <w:tab w:val="left" w:pos="426"/>
        </w:tabs>
        <w:ind w:firstLine="709"/>
        <w:jc w:val="both"/>
        <w:rPr>
          <w:sz w:val="20"/>
          <w:szCs w:val="20"/>
        </w:rPr>
      </w:pPr>
      <w:r>
        <w:rPr>
          <w:sz w:val="20"/>
          <w:szCs w:val="20"/>
        </w:rPr>
        <w:t>5</w:t>
      </w:r>
      <w:r w:rsidRPr="00597BAE">
        <w:rPr>
          <w:sz w:val="20"/>
          <w:szCs w:val="20"/>
        </w:rPr>
        <w:t>.19. Исполнитель обязан, в срок не более 7 рабочих дней со дня направления требования оплаты неустойки (штраф, пени) и (или) понесенных Заказчиком убытков подтвердить либо направить мотивированное возражение по размеру штрафных санкций со своими расчетами. Взыскание неустойки (штраф, пени) не освобождает Исполнителя от исполнения обязательств по настоящему контракту или устранения нарушений.</w:t>
      </w:r>
    </w:p>
    <w:p w:rsidR="007A24CF" w:rsidRPr="00597BAE" w:rsidRDefault="007A24CF" w:rsidP="007A24CF">
      <w:pPr>
        <w:tabs>
          <w:tab w:val="left" w:pos="-30616"/>
          <w:tab w:val="left" w:pos="-30076"/>
          <w:tab w:val="left" w:pos="426"/>
        </w:tabs>
        <w:ind w:firstLine="709"/>
        <w:jc w:val="both"/>
        <w:rPr>
          <w:rFonts w:eastAsia="Arial"/>
          <w:sz w:val="20"/>
          <w:szCs w:val="20"/>
        </w:rPr>
      </w:pPr>
      <w:r>
        <w:rPr>
          <w:rFonts w:eastAsia="Arial"/>
          <w:sz w:val="20"/>
          <w:szCs w:val="20"/>
        </w:rPr>
        <w:t>5</w:t>
      </w:r>
      <w:r w:rsidRPr="00597BAE">
        <w:rPr>
          <w:rFonts w:eastAsia="Arial"/>
          <w:sz w:val="20"/>
          <w:szCs w:val="20"/>
        </w:rPr>
        <w:t xml:space="preserve">.20. </w:t>
      </w:r>
      <w:r w:rsidRPr="00597BAE">
        <w:rPr>
          <w:sz w:val="20"/>
          <w:szCs w:val="20"/>
        </w:rPr>
        <w:t xml:space="preserve">Исполнитель </w:t>
      </w:r>
      <w:r w:rsidRPr="00597BAE">
        <w:rPr>
          <w:rFonts w:eastAsia="Arial"/>
          <w:sz w:val="20"/>
          <w:szCs w:val="20"/>
        </w:rPr>
        <w:t>несет ответственность за допущенные отступления от требований технической   документации, строительных норм и правил.</w:t>
      </w:r>
    </w:p>
    <w:p w:rsidR="007A24CF" w:rsidRPr="00597BAE" w:rsidRDefault="007A24CF" w:rsidP="007A24CF">
      <w:pPr>
        <w:tabs>
          <w:tab w:val="left" w:pos="-30616"/>
          <w:tab w:val="left" w:pos="-30076"/>
          <w:tab w:val="left" w:pos="426"/>
        </w:tabs>
        <w:ind w:firstLine="709"/>
        <w:jc w:val="both"/>
        <w:rPr>
          <w:sz w:val="20"/>
          <w:szCs w:val="20"/>
        </w:rPr>
      </w:pPr>
      <w:r>
        <w:rPr>
          <w:sz w:val="20"/>
          <w:szCs w:val="20"/>
        </w:rPr>
        <w:lastRenderedPageBreak/>
        <w:t>5</w:t>
      </w:r>
      <w:r w:rsidRPr="00597BAE">
        <w:rPr>
          <w:sz w:val="20"/>
          <w:szCs w:val="20"/>
        </w:rPr>
        <w:t xml:space="preserve">.21. В случае расторжения Контракта по причине невыполнения Исполнителем условий Контракта, </w:t>
      </w:r>
      <w:proofErr w:type="gramStart"/>
      <w:r w:rsidRPr="00597BAE">
        <w:rPr>
          <w:sz w:val="20"/>
          <w:szCs w:val="20"/>
        </w:rPr>
        <w:t>последний</w:t>
      </w:r>
      <w:proofErr w:type="gramEnd"/>
      <w:r w:rsidRPr="00597BAE">
        <w:rPr>
          <w:sz w:val="20"/>
          <w:szCs w:val="20"/>
        </w:rPr>
        <w:t xml:space="preserve"> возмещает Заказчику расходы, связанные с заключением нового контракта (увеличение стоимости услуг и другие)</w:t>
      </w:r>
    </w:p>
    <w:p w:rsidR="007A24CF" w:rsidRPr="00597BAE" w:rsidRDefault="007A24CF" w:rsidP="007A24CF">
      <w:pPr>
        <w:tabs>
          <w:tab w:val="left" w:pos="-30616"/>
          <w:tab w:val="left" w:pos="-30076"/>
          <w:tab w:val="left" w:pos="426"/>
        </w:tabs>
        <w:ind w:firstLine="709"/>
        <w:jc w:val="both"/>
        <w:rPr>
          <w:rFonts w:eastAsia="Arial"/>
          <w:sz w:val="20"/>
          <w:szCs w:val="20"/>
        </w:rPr>
      </w:pPr>
      <w:r>
        <w:rPr>
          <w:rFonts w:eastAsia="Arial"/>
          <w:sz w:val="20"/>
          <w:szCs w:val="20"/>
        </w:rPr>
        <w:t>5</w:t>
      </w:r>
      <w:r w:rsidRPr="00597BAE">
        <w:rPr>
          <w:rFonts w:eastAsia="Arial"/>
          <w:sz w:val="20"/>
          <w:szCs w:val="20"/>
        </w:rPr>
        <w:t xml:space="preserve">.22. Ущерб, нанесенный Заказчику или третьим лицам в результате выполнения услуг по данному Контракту, компенсируется </w:t>
      </w:r>
      <w:r w:rsidRPr="00597BAE">
        <w:rPr>
          <w:sz w:val="20"/>
          <w:szCs w:val="20"/>
        </w:rPr>
        <w:t xml:space="preserve">Исполнителем </w:t>
      </w:r>
      <w:r w:rsidRPr="00597BAE">
        <w:rPr>
          <w:rFonts w:eastAsia="Arial"/>
          <w:sz w:val="20"/>
          <w:szCs w:val="20"/>
        </w:rPr>
        <w:t xml:space="preserve">в полном объеме. В случае вынесения судебных решений по искам третьих лиц к Заказчику </w:t>
      </w:r>
      <w:r w:rsidRPr="00597BAE">
        <w:rPr>
          <w:sz w:val="20"/>
          <w:szCs w:val="20"/>
        </w:rPr>
        <w:t xml:space="preserve">Исполнитель </w:t>
      </w:r>
      <w:r w:rsidRPr="00597BAE">
        <w:rPr>
          <w:rFonts w:eastAsia="Arial"/>
          <w:sz w:val="20"/>
          <w:szCs w:val="20"/>
        </w:rPr>
        <w:t>обязан возместить Заказчику взысканную третьим лицом сумму и понесенные Заказчиком судебные издержки.</w:t>
      </w:r>
    </w:p>
    <w:p w:rsidR="007A24CF" w:rsidRPr="00597BAE" w:rsidRDefault="007A24CF" w:rsidP="007A24CF">
      <w:pPr>
        <w:tabs>
          <w:tab w:val="left" w:pos="-30616"/>
          <w:tab w:val="left" w:pos="-30076"/>
          <w:tab w:val="left" w:pos="426"/>
        </w:tabs>
        <w:ind w:firstLine="709"/>
        <w:jc w:val="both"/>
        <w:rPr>
          <w:sz w:val="20"/>
          <w:szCs w:val="20"/>
        </w:rPr>
      </w:pPr>
      <w:r>
        <w:rPr>
          <w:sz w:val="20"/>
          <w:szCs w:val="20"/>
        </w:rPr>
        <w:t>5</w:t>
      </w:r>
      <w:r w:rsidRPr="00597BAE">
        <w:rPr>
          <w:sz w:val="20"/>
          <w:szCs w:val="20"/>
        </w:rPr>
        <w:t>.23.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военные действия всех видов, смена текущего законодательства и другие возможные обстоятельства непреодолимой силы, не зависящие от сторон, стороны освобождаются от ответственности за частичное или полное неисполнение обязательств по настоящему контракту. При этом сроки исполнения обязательств, продлеваются на то время, в течение которого действовали вышеуказанные обстоятельства. Невыполнение обязательств Заказчиком или другим контрагентом Исполнителя не входит в число обстоятельств непреодолимой силы</w:t>
      </w:r>
    </w:p>
    <w:p w:rsidR="007A24CF" w:rsidRPr="00597BAE" w:rsidRDefault="007A24CF" w:rsidP="007A24CF">
      <w:pPr>
        <w:tabs>
          <w:tab w:val="left" w:pos="-30616"/>
          <w:tab w:val="left" w:pos="-30076"/>
          <w:tab w:val="left" w:pos="426"/>
        </w:tabs>
        <w:ind w:firstLine="709"/>
        <w:jc w:val="both"/>
        <w:rPr>
          <w:sz w:val="20"/>
          <w:szCs w:val="20"/>
        </w:rPr>
      </w:pPr>
      <w:r>
        <w:rPr>
          <w:sz w:val="20"/>
          <w:szCs w:val="20"/>
        </w:rPr>
        <w:t>5</w:t>
      </w:r>
      <w:r w:rsidRPr="00597BAE">
        <w:rPr>
          <w:sz w:val="20"/>
          <w:szCs w:val="20"/>
        </w:rPr>
        <w:t>.24.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7A24CF" w:rsidRPr="00597BAE" w:rsidRDefault="007A24CF" w:rsidP="007A24CF">
      <w:pPr>
        <w:ind w:firstLine="709"/>
        <w:jc w:val="both"/>
        <w:rPr>
          <w:sz w:val="20"/>
          <w:szCs w:val="20"/>
        </w:rPr>
      </w:pPr>
      <w:r>
        <w:rPr>
          <w:sz w:val="20"/>
          <w:szCs w:val="20"/>
        </w:rPr>
        <w:t>5</w:t>
      </w:r>
      <w:r w:rsidRPr="00597BAE">
        <w:rPr>
          <w:sz w:val="20"/>
          <w:szCs w:val="20"/>
        </w:rPr>
        <w:t>.25. Сторона, не исполняющая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99188B" w:rsidRDefault="007A24CF" w:rsidP="007A24CF">
      <w:pPr>
        <w:pStyle w:val="afa"/>
        <w:ind w:firstLine="567"/>
        <w:jc w:val="both"/>
        <w:rPr>
          <w:rFonts w:ascii="Times New Roman" w:hAnsi="Times New Roman" w:cs="Times New Roman"/>
          <w:sz w:val="20"/>
          <w:szCs w:val="20"/>
        </w:rPr>
      </w:pPr>
      <w:r>
        <w:rPr>
          <w:rFonts w:ascii="Times New Roman" w:hAnsi="Times New Roman" w:cs="Times New Roman"/>
          <w:sz w:val="20"/>
          <w:szCs w:val="20"/>
        </w:rPr>
        <w:t xml:space="preserve">  5</w:t>
      </w:r>
      <w:r w:rsidRPr="00996CC7">
        <w:rPr>
          <w:rFonts w:ascii="Times New Roman" w:hAnsi="Times New Roman" w:cs="Times New Roman"/>
          <w:sz w:val="20"/>
          <w:szCs w:val="20"/>
        </w:rPr>
        <w:t>.26. Обмен документами при применении мер ответственности и совершении иных действий в связи с нарушением Исполнителем или Заказчиком (Сторонами контракта) условий настоящего Контракта осуществляется с использованием Единой информационной системы  (ЕИС) путем направления электронных уведомлений. Такие уведомления формируются в личных кабинетах Сторон Контракта с использованием ЕИС, подписываются усиленной электронной подписью лица, имеющего право действовать от имени Заказчика, Исполнителя, и размещаются в ЕИС без размещения на официальном сайте. Срок ответа на такое уведомление может быть указан стороной контракта в самом уведомлении, если не указан конкретный срок, то ответ обязателен не позднее десяти (10) календарных дней.</w:t>
      </w:r>
    </w:p>
    <w:p w:rsidR="007A24CF" w:rsidRPr="003A68C3" w:rsidRDefault="007A24CF" w:rsidP="007A24CF">
      <w:pPr>
        <w:pStyle w:val="afa"/>
        <w:ind w:firstLine="567"/>
        <w:jc w:val="both"/>
        <w:rPr>
          <w:rFonts w:ascii="Times New Roman" w:hAnsi="Times New Roman"/>
          <w:color w:val="000000"/>
          <w:sz w:val="20"/>
          <w:szCs w:val="20"/>
        </w:rPr>
      </w:pPr>
    </w:p>
    <w:p w:rsidR="0099188B" w:rsidRPr="003A68C3" w:rsidRDefault="00A60C1A" w:rsidP="0099188B">
      <w:pPr>
        <w:widowControl w:val="0"/>
        <w:autoSpaceDE w:val="0"/>
        <w:jc w:val="center"/>
        <w:rPr>
          <w:b/>
          <w:color w:val="000000"/>
          <w:sz w:val="20"/>
          <w:szCs w:val="20"/>
        </w:rPr>
      </w:pPr>
      <w:r>
        <w:rPr>
          <w:b/>
          <w:color w:val="000000"/>
          <w:sz w:val="20"/>
          <w:szCs w:val="20"/>
        </w:rPr>
        <w:t>6</w:t>
      </w:r>
      <w:r w:rsidR="0099188B" w:rsidRPr="003A68C3">
        <w:rPr>
          <w:b/>
          <w:color w:val="000000"/>
          <w:sz w:val="20"/>
          <w:szCs w:val="20"/>
        </w:rPr>
        <w:t xml:space="preserve">. Обеспечение исполнения </w:t>
      </w:r>
      <w:r w:rsidR="00B560C3">
        <w:rPr>
          <w:b/>
          <w:color w:val="000000"/>
          <w:sz w:val="20"/>
          <w:szCs w:val="20"/>
        </w:rPr>
        <w:t>К</w:t>
      </w:r>
      <w:r w:rsidR="0099188B" w:rsidRPr="003A68C3">
        <w:rPr>
          <w:b/>
          <w:color w:val="000000"/>
          <w:sz w:val="20"/>
          <w:szCs w:val="20"/>
        </w:rPr>
        <w:t>онтракта</w:t>
      </w:r>
    </w:p>
    <w:p w:rsidR="002E0AE8" w:rsidRDefault="00707BCD" w:rsidP="008C40E7">
      <w:pPr>
        <w:tabs>
          <w:tab w:val="left" w:pos="0"/>
        </w:tabs>
        <w:suppressAutoHyphens w:val="0"/>
        <w:ind w:firstLine="540"/>
        <w:jc w:val="both"/>
        <w:rPr>
          <w:color w:val="000000"/>
          <w:sz w:val="20"/>
          <w:szCs w:val="20"/>
        </w:rPr>
      </w:pPr>
      <w:r>
        <w:rPr>
          <w:color w:val="000000"/>
          <w:sz w:val="20"/>
          <w:szCs w:val="20"/>
        </w:rPr>
        <w:t>6</w:t>
      </w:r>
      <w:r w:rsidR="0099188B" w:rsidRPr="003A68C3">
        <w:rPr>
          <w:color w:val="000000"/>
          <w:sz w:val="20"/>
          <w:szCs w:val="20"/>
        </w:rPr>
        <w:t xml:space="preserve">.1. </w:t>
      </w:r>
      <w:proofErr w:type="gramStart"/>
      <w:r w:rsidR="002E0AE8" w:rsidRPr="002E0AE8">
        <w:rPr>
          <w:color w:val="000000"/>
          <w:sz w:val="20"/>
          <w:szCs w:val="20"/>
        </w:rPr>
        <w:t xml:space="preserve">В целях обеспечения исполнения обязательств по Контракту </w:t>
      </w:r>
      <w:r w:rsidR="005B7231">
        <w:rPr>
          <w:color w:val="000000"/>
          <w:sz w:val="20"/>
          <w:szCs w:val="20"/>
        </w:rPr>
        <w:t>«Исполнитель»</w:t>
      </w:r>
      <w:r w:rsidR="002E0AE8" w:rsidRPr="002E0AE8">
        <w:rPr>
          <w:color w:val="000000"/>
          <w:sz w:val="20"/>
          <w:szCs w:val="20"/>
        </w:rPr>
        <w:t xml:space="preserve"> представляет </w:t>
      </w:r>
      <w:r w:rsidR="005B7231">
        <w:rPr>
          <w:color w:val="000000"/>
          <w:sz w:val="20"/>
          <w:szCs w:val="20"/>
        </w:rPr>
        <w:t>«Заказчик</w:t>
      </w:r>
      <w:r w:rsidR="005227A7">
        <w:rPr>
          <w:color w:val="000000"/>
          <w:sz w:val="20"/>
          <w:szCs w:val="20"/>
        </w:rPr>
        <w:t>у</w:t>
      </w:r>
      <w:r w:rsidR="005B7231">
        <w:rPr>
          <w:color w:val="000000"/>
          <w:sz w:val="20"/>
          <w:szCs w:val="20"/>
        </w:rPr>
        <w:t>»</w:t>
      </w:r>
      <w:r w:rsidR="002E0AE8" w:rsidRPr="002E0AE8">
        <w:rPr>
          <w:color w:val="000000"/>
          <w:sz w:val="20"/>
          <w:szCs w:val="20"/>
        </w:rPr>
        <w:t xml:space="preserve"> обеспечение исполнения Контракта</w:t>
      </w:r>
      <w:r w:rsidR="000F241D">
        <w:rPr>
          <w:color w:val="000000"/>
          <w:sz w:val="20"/>
          <w:szCs w:val="20"/>
        </w:rPr>
        <w:t xml:space="preserve"> </w:t>
      </w:r>
      <w:r w:rsidR="002E0AE8" w:rsidRPr="002E0AE8">
        <w:rPr>
          <w:color w:val="000000"/>
          <w:sz w:val="20"/>
          <w:szCs w:val="20"/>
        </w:rPr>
        <w:t xml:space="preserve"> в форме</w:t>
      </w:r>
      <w:r w:rsidR="00BC51AB">
        <w:rPr>
          <w:color w:val="000000"/>
          <w:sz w:val="20"/>
          <w:szCs w:val="20"/>
        </w:rPr>
        <w:t xml:space="preserve"> подтверждения добросовестности в соответствии с п. 6.4. настоящего контракта </w:t>
      </w:r>
      <w:r w:rsidR="000F241D">
        <w:rPr>
          <w:color w:val="000000"/>
          <w:sz w:val="20"/>
          <w:szCs w:val="20"/>
        </w:rPr>
        <w:t>(</w:t>
      </w:r>
      <w:r w:rsidR="002E0AE8" w:rsidRPr="002E0AE8">
        <w:rPr>
          <w:color w:val="000000"/>
          <w:sz w:val="20"/>
          <w:szCs w:val="20"/>
        </w:rPr>
        <w:t xml:space="preserve">независимой гарантии, соответствующей требованиям статьи 45 Федерального закона «О контрактной системе в сфере </w:t>
      </w:r>
      <w:r w:rsidR="002E0AE8" w:rsidRPr="00B00F03">
        <w:rPr>
          <w:color w:val="000000"/>
          <w:sz w:val="20"/>
          <w:szCs w:val="20"/>
        </w:rPr>
        <w:t>закупок товаров, работ, услуг</w:t>
      </w:r>
      <w:r w:rsidR="002E0AE8" w:rsidRPr="002E0AE8">
        <w:rPr>
          <w:color w:val="000000"/>
          <w:sz w:val="20"/>
          <w:szCs w:val="20"/>
        </w:rPr>
        <w:t xml:space="preserve"> для обеспечения государственных и муниципальных нужд»</w:t>
      </w:r>
      <w:r w:rsidR="002E0AE8" w:rsidRPr="002E0AE8">
        <w:rPr>
          <w:color w:val="000000"/>
          <w:sz w:val="20"/>
          <w:szCs w:val="20"/>
          <w:vertAlign w:val="superscript"/>
        </w:rPr>
        <w:t xml:space="preserve"> </w:t>
      </w:r>
      <w:r w:rsidR="002E0AE8" w:rsidRPr="002E0AE8">
        <w:rPr>
          <w:color w:val="000000"/>
          <w:sz w:val="20"/>
          <w:szCs w:val="20"/>
          <w:vertAlign w:val="superscript"/>
        </w:rPr>
        <w:footnoteReference w:id="1"/>
      </w:r>
      <w:r w:rsidR="002E0AE8" w:rsidRPr="002E0AE8">
        <w:rPr>
          <w:color w:val="000000"/>
          <w:sz w:val="20"/>
          <w:szCs w:val="20"/>
        </w:rPr>
        <w:t>, или внесением денежных</w:t>
      </w:r>
      <w:r w:rsidR="00B00F03">
        <w:rPr>
          <w:color w:val="000000"/>
          <w:sz w:val="20"/>
          <w:szCs w:val="20"/>
        </w:rPr>
        <w:t xml:space="preserve"> </w:t>
      </w:r>
      <w:r w:rsidR="002E0AE8" w:rsidRPr="002E0AE8">
        <w:rPr>
          <w:color w:val="000000"/>
          <w:sz w:val="20"/>
          <w:szCs w:val="20"/>
        </w:rPr>
        <w:t xml:space="preserve">средств на указанный </w:t>
      </w:r>
      <w:r w:rsidR="005B7231">
        <w:rPr>
          <w:color w:val="000000"/>
          <w:sz w:val="20"/>
          <w:szCs w:val="20"/>
        </w:rPr>
        <w:t>«Заказчик</w:t>
      </w:r>
      <w:r w:rsidR="005227A7">
        <w:rPr>
          <w:color w:val="000000"/>
          <w:sz w:val="20"/>
          <w:szCs w:val="20"/>
        </w:rPr>
        <w:t>ом</w:t>
      </w:r>
      <w:r w:rsidR="005B7231">
        <w:rPr>
          <w:color w:val="000000"/>
          <w:sz w:val="20"/>
          <w:szCs w:val="20"/>
        </w:rPr>
        <w:t>»</w:t>
      </w:r>
      <w:r w:rsidR="002E0AE8" w:rsidRPr="002E0AE8">
        <w:rPr>
          <w:color w:val="000000"/>
          <w:sz w:val="20"/>
          <w:szCs w:val="20"/>
        </w:rPr>
        <w:t xml:space="preserve"> счет, на котором в соответствии с</w:t>
      </w:r>
      <w:proofErr w:type="gramEnd"/>
      <w:r w:rsidR="002E0AE8" w:rsidRPr="002E0AE8">
        <w:rPr>
          <w:color w:val="000000"/>
          <w:sz w:val="20"/>
          <w:szCs w:val="20"/>
        </w:rPr>
        <w:t xml:space="preserve"> законодательством Российской Федерации учитываются операции со средствами, поступающими </w:t>
      </w:r>
      <w:r w:rsidR="005B7231">
        <w:rPr>
          <w:color w:val="000000"/>
          <w:sz w:val="20"/>
          <w:szCs w:val="20"/>
        </w:rPr>
        <w:t>«Заказчик</w:t>
      </w:r>
      <w:r w:rsidR="005227A7">
        <w:rPr>
          <w:color w:val="000000"/>
          <w:sz w:val="20"/>
          <w:szCs w:val="20"/>
        </w:rPr>
        <w:t>у</w:t>
      </w:r>
      <w:r w:rsidR="005B7231">
        <w:rPr>
          <w:color w:val="000000"/>
          <w:sz w:val="20"/>
          <w:szCs w:val="20"/>
        </w:rPr>
        <w:t>»</w:t>
      </w:r>
      <w:r w:rsidR="002E0AE8" w:rsidRPr="002E0AE8">
        <w:rPr>
          <w:color w:val="000000"/>
          <w:sz w:val="20"/>
          <w:szCs w:val="20"/>
        </w:rPr>
        <w:t>) до исполнения основного обязательства Исполнителем.</w:t>
      </w:r>
    </w:p>
    <w:p w:rsidR="00DD105A" w:rsidRPr="00742217" w:rsidRDefault="00DD105A" w:rsidP="00DD105A">
      <w:pPr>
        <w:ind w:firstLine="567"/>
        <w:rPr>
          <w:color w:val="000000"/>
          <w:sz w:val="20"/>
          <w:szCs w:val="20"/>
        </w:rPr>
      </w:pPr>
      <w:r w:rsidRPr="00742217">
        <w:rPr>
          <w:sz w:val="20"/>
          <w:szCs w:val="20"/>
        </w:rPr>
        <w:t xml:space="preserve">Получатель: </w:t>
      </w:r>
    </w:p>
    <w:p w:rsidR="00DD105A" w:rsidRPr="00090C0A" w:rsidRDefault="00DD105A" w:rsidP="00DD105A">
      <w:pPr>
        <w:ind w:firstLine="567"/>
        <w:rPr>
          <w:color w:val="000000"/>
          <w:sz w:val="20"/>
          <w:szCs w:val="20"/>
        </w:rPr>
      </w:pPr>
      <w:r w:rsidRPr="00090C0A">
        <w:rPr>
          <w:color w:val="000000"/>
          <w:sz w:val="20"/>
          <w:szCs w:val="20"/>
        </w:rPr>
        <w:t xml:space="preserve">Администрация городского округа Похвистнево Самарской области, </w:t>
      </w:r>
      <w:r w:rsidR="00256D00" w:rsidRPr="00090C0A">
        <w:rPr>
          <w:color w:val="000000"/>
          <w:sz w:val="20"/>
          <w:szCs w:val="20"/>
        </w:rPr>
        <w:t>(Администрация городского округа Похвистнево Самарской области</w:t>
      </w:r>
      <w:r w:rsidR="009742A1" w:rsidRPr="00090C0A">
        <w:rPr>
          <w:color w:val="000000"/>
          <w:sz w:val="20"/>
          <w:szCs w:val="20"/>
        </w:rPr>
        <w:t xml:space="preserve">, </w:t>
      </w:r>
      <w:proofErr w:type="gramStart"/>
      <w:r w:rsidR="009742A1" w:rsidRPr="00090C0A">
        <w:rPr>
          <w:color w:val="000000"/>
          <w:sz w:val="20"/>
          <w:szCs w:val="20"/>
        </w:rPr>
        <w:t>л</w:t>
      </w:r>
      <w:proofErr w:type="gramEnd"/>
      <w:r w:rsidR="009742A1" w:rsidRPr="00090C0A">
        <w:rPr>
          <w:color w:val="000000"/>
          <w:sz w:val="20"/>
          <w:szCs w:val="20"/>
        </w:rPr>
        <w:t>/с</w:t>
      </w:r>
      <w:r w:rsidR="009742A1" w:rsidRPr="00090C0A">
        <w:rPr>
          <w:sz w:val="20"/>
          <w:szCs w:val="20"/>
        </w:rPr>
        <w:t xml:space="preserve"> 910.05.01</w:t>
      </w:r>
      <w:r w:rsidR="00256D00" w:rsidRPr="00090C0A">
        <w:rPr>
          <w:sz w:val="20"/>
          <w:szCs w:val="20"/>
        </w:rPr>
        <w:t>3</w:t>
      </w:r>
      <w:r w:rsidR="009742A1" w:rsidRPr="00090C0A">
        <w:rPr>
          <w:sz w:val="20"/>
          <w:szCs w:val="20"/>
        </w:rPr>
        <w:t>.0)</w:t>
      </w:r>
    </w:p>
    <w:p w:rsidR="009742A1" w:rsidRPr="00742217" w:rsidRDefault="009742A1" w:rsidP="00DD105A">
      <w:pPr>
        <w:ind w:firstLine="567"/>
        <w:rPr>
          <w:sz w:val="20"/>
          <w:szCs w:val="20"/>
        </w:rPr>
      </w:pPr>
      <w:r w:rsidRPr="00090C0A">
        <w:rPr>
          <w:sz w:val="20"/>
          <w:szCs w:val="20"/>
        </w:rPr>
        <w:t xml:space="preserve">ИНН </w:t>
      </w:r>
      <w:r w:rsidR="00256D00" w:rsidRPr="00090C0A">
        <w:rPr>
          <w:sz w:val="20"/>
          <w:szCs w:val="20"/>
        </w:rPr>
        <w:t>6357020148</w:t>
      </w:r>
      <w:r w:rsidRPr="00090C0A">
        <w:rPr>
          <w:sz w:val="20"/>
          <w:szCs w:val="20"/>
        </w:rPr>
        <w:t xml:space="preserve"> КПП </w:t>
      </w:r>
      <w:r w:rsidR="00256D00" w:rsidRPr="00090C0A">
        <w:rPr>
          <w:sz w:val="20"/>
          <w:szCs w:val="20"/>
        </w:rPr>
        <w:t>635701</w:t>
      </w:r>
      <w:r w:rsidRPr="00090C0A">
        <w:rPr>
          <w:sz w:val="20"/>
          <w:szCs w:val="20"/>
        </w:rPr>
        <w:t>001</w:t>
      </w:r>
    </w:p>
    <w:p w:rsidR="009742A1" w:rsidRPr="00742217" w:rsidRDefault="00707BCD" w:rsidP="009742A1">
      <w:pPr>
        <w:widowControl w:val="0"/>
        <w:autoSpaceDE w:val="0"/>
        <w:ind w:left="709" w:hanging="142"/>
        <w:jc w:val="both"/>
        <w:rPr>
          <w:color w:val="000000"/>
          <w:sz w:val="20"/>
          <w:szCs w:val="20"/>
        </w:rPr>
      </w:pPr>
      <w:r w:rsidRPr="00742217">
        <w:rPr>
          <w:color w:val="000000"/>
          <w:sz w:val="20"/>
          <w:szCs w:val="20"/>
        </w:rPr>
        <w:t>Казначейский счет</w:t>
      </w:r>
      <w:r w:rsidR="009742A1" w:rsidRPr="00742217">
        <w:rPr>
          <w:color w:val="000000"/>
          <w:sz w:val="20"/>
          <w:szCs w:val="20"/>
        </w:rPr>
        <w:t xml:space="preserve"> 03232643367270004200 </w:t>
      </w:r>
    </w:p>
    <w:p w:rsidR="009742A1" w:rsidRPr="00742217" w:rsidRDefault="009742A1" w:rsidP="009742A1">
      <w:pPr>
        <w:widowControl w:val="0"/>
        <w:autoSpaceDE w:val="0"/>
        <w:ind w:left="709" w:hanging="142"/>
        <w:jc w:val="both"/>
        <w:rPr>
          <w:color w:val="000000"/>
          <w:sz w:val="20"/>
          <w:szCs w:val="20"/>
        </w:rPr>
      </w:pPr>
      <w:r w:rsidRPr="00742217">
        <w:rPr>
          <w:color w:val="000000"/>
          <w:sz w:val="20"/>
          <w:szCs w:val="20"/>
        </w:rPr>
        <w:t>в банке: ОТДЕЛЕНИЕ САМАРА БАНКА РОССИИ//УФК по Самарской области г. Самара</w:t>
      </w:r>
    </w:p>
    <w:p w:rsidR="009742A1" w:rsidRPr="00742217" w:rsidRDefault="009742A1" w:rsidP="009742A1">
      <w:pPr>
        <w:widowControl w:val="0"/>
        <w:autoSpaceDE w:val="0"/>
        <w:ind w:left="709" w:hanging="142"/>
        <w:jc w:val="both"/>
        <w:rPr>
          <w:color w:val="000000"/>
          <w:sz w:val="20"/>
          <w:szCs w:val="20"/>
        </w:rPr>
      </w:pPr>
      <w:r w:rsidRPr="00742217">
        <w:rPr>
          <w:color w:val="000000"/>
          <w:sz w:val="20"/>
          <w:szCs w:val="20"/>
        </w:rPr>
        <w:t>БИК 013601205</w:t>
      </w:r>
    </w:p>
    <w:p w:rsidR="009742A1" w:rsidRPr="00742217" w:rsidRDefault="00707BCD" w:rsidP="009742A1">
      <w:pPr>
        <w:widowControl w:val="0"/>
        <w:autoSpaceDE w:val="0"/>
        <w:ind w:left="567"/>
        <w:jc w:val="both"/>
        <w:rPr>
          <w:color w:val="000000"/>
          <w:sz w:val="20"/>
          <w:szCs w:val="20"/>
        </w:rPr>
      </w:pPr>
      <w:r w:rsidRPr="00742217">
        <w:rPr>
          <w:color w:val="000000"/>
          <w:sz w:val="20"/>
          <w:szCs w:val="20"/>
        </w:rPr>
        <w:t xml:space="preserve">Единый казначейский счет </w:t>
      </w:r>
      <w:r w:rsidR="009742A1" w:rsidRPr="00742217">
        <w:rPr>
          <w:color w:val="000000"/>
          <w:sz w:val="20"/>
          <w:szCs w:val="20"/>
        </w:rPr>
        <w:t>40102810545370000036</w:t>
      </w:r>
    </w:p>
    <w:p w:rsidR="00707BCD" w:rsidRPr="00742217" w:rsidRDefault="00DD105A" w:rsidP="00DD105A">
      <w:pPr>
        <w:ind w:left="567"/>
        <w:rPr>
          <w:sz w:val="20"/>
          <w:szCs w:val="20"/>
        </w:rPr>
      </w:pPr>
      <w:r w:rsidRPr="00742217">
        <w:rPr>
          <w:sz w:val="20"/>
          <w:szCs w:val="20"/>
        </w:rPr>
        <w:t xml:space="preserve">в поле "назначение платежа" следует указать: </w:t>
      </w:r>
    </w:p>
    <w:p w:rsidR="00DD105A" w:rsidRDefault="00DD105A" w:rsidP="00707BCD">
      <w:pPr>
        <w:ind w:left="567"/>
        <w:rPr>
          <w:sz w:val="20"/>
          <w:szCs w:val="20"/>
        </w:rPr>
      </w:pPr>
      <w:r w:rsidRPr="00742217">
        <w:rPr>
          <w:sz w:val="20"/>
          <w:szCs w:val="20"/>
        </w:rPr>
        <w:t>"Обеспечение исполнения контракта</w:t>
      </w:r>
      <w:r w:rsidR="00707BCD" w:rsidRPr="00742217">
        <w:rPr>
          <w:sz w:val="20"/>
          <w:szCs w:val="20"/>
        </w:rPr>
        <w:t xml:space="preserve">  №</w:t>
      </w:r>
      <w:hyperlink r:id="rId12" w:history="1">
        <w:r w:rsidR="007A24CF" w:rsidRPr="00B26FA1">
          <w:rPr>
            <w:rStyle w:val="a9"/>
            <w:color w:val="auto"/>
            <w:sz w:val="20"/>
            <w:u w:val="none"/>
            <w:bdr w:val="none" w:sz="0" w:space="0" w:color="auto" w:frame="1"/>
            <w:shd w:val="clear" w:color="auto" w:fill="FFFFFF"/>
          </w:rPr>
          <w:t>0142200001325011289</w:t>
        </w:r>
      </w:hyperlink>
      <w:r w:rsidR="00DE3D62" w:rsidRPr="00742217">
        <w:rPr>
          <w:sz w:val="20"/>
          <w:szCs w:val="20"/>
        </w:rPr>
        <w:t>,</w:t>
      </w:r>
      <w:r w:rsidR="007A24CF">
        <w:rPr>
          <w:sz w:val="20"/>
          <w:szCs w:val="20"/>
        </w:rPr>
        <w:t xml:space="preserve"> </w:t>
      </w:r>
      <w:r w:rsidRPr="00742217">
        <w:rPr>
          <w:sz w:val="20"/>
          <w:szCs w:val="20"/>
        </w:rPr>
        <w:t xml:space="preserve">(предмет)  № извещения </w:t>
      </w:r>
      <w:hyperlink r:id="rId13" w:history="1">
        <w:r w:rsidR="007A24CF" w:rsidRPr="00B26FA1">
          <w:rPr>
            <w:rStyle w:val="a9"/>
            <w:color w:val="auto"/>
            <w:sz w:val="20"/>
            <w:u w:val="none"/>
            <w:bdr w:val="none" w:sz="0" w:space="0" w:color="auto" w:frame="1"/>
            <w:shd w:val="clear" w:color="auto" w:fill="FFFFFF"/>
          </w:rPr>
          <w:t>0142200001325011289</w:t>
        </w:r>
      </w:hyperlink>
      <w:r w:rsidRPr="00742217">
        <w:rPr>
          <w:sz w:val="20"/>
          <w:szCs w:val="20"/>
        </w:rPr>
        <w:t>.</w:t>
      </w:r>
    </w:p>
    <w:p w:rsidR="008C40E7" w:rsidRPr="000F241D" w:rsidRDefault="008C40E7" w:rsidP="008C40E7">
      <w:pPr>
        <w:tabs>
          <w:tab w:val="left" w:pos="0"/>
        </w:tabs>
        <w:suppressAutoHyphens w:val="0"/>
        <w:jc w:val="both"/>
        <w:rPr>
          <w:rFonts w:ascii="Liberation Serif" w:hAnsi="Liberation Serif"/>
          <w:bCs/>
        </w:rPr>
      </w:pPr>
      <w:r w:rsidRPr="000F241D">
        <w:rPr>
          <w:rFonts w:ascii="Liberation Serif" w:hAnsi="Liberation Serif"/>
          <w:bCs/>
          <w:sz w:val="20"/>
          <w:szCs w:val="20"/>
        </w:rPr>
        <w:t xml:space="preserve">Способ обеспечения исполнения Контракта определяется </w:t>
      </w:r>
      <w:r>
        <w:rPr>
          <w:rFonts w:ascii="Liberation Serif" w:hAnsi="Liberation Serif"/>
          <w:bCs/>
          <w:sz w:val="20"/>
          <w:szCs w:val="20"/>
        </w:rPr>
        <w:t xml:space="preserve"> «</w:t>
      </w:r>
      <w:r w:rsidRPr="000F241D">
        <w:rPr>
          <w:rFonts w:ascii="Liberation Serif" w:hAnsi="Liberation Serif"/>
          <w:bCs/>
          <w:sz w:val="20"/>
          <w:szCs w:val="20"/>
        </w:rPr>
        <w:t>Исполнителем</w:t>
      </w:r>
      <w:r>
        <w:rPr>
          <w:rFonts w:ascii="Liberation Serif" w:hAnsi="Liberation Serif"/>
          <w:bCs/>
          <w:sz w:val="20"/>
          <w:szCs w:val="20"/>
        </w:rPr>
        <w:t>»</w:t>
      </w:r>
      <w:r w:rsidRPr="000F241D">
        <w:rPr>
          <w:rFonts w:ascii="Liberation Serif" w:hAnsi="Liberation Serif"/>
          <w:bCs/>
          <w:sz w:val="20"/>
          <w:szCs w:val="20"/>
        </w:rPr>
        <w:t xml:space="preserve"> самостоятельно. </w:t>
      </w:r>
    </w:p>
    <w:p w:rsidR="00707BCD" w:rsidRPr="000F241D" w:rsidRDefault="008C40E7" w:rsidP="008C40E7">
      <w:pPr>
        <w:tabs>
          <w:tab w:val="left" w:pos="0"/>
        </w:tabs>
        <w:suppressAutoHyphens w:val="0"/>
        <w:ind w:left="180" w:firstLine="360"/>
        <w:jc w:val="both"/>
        <w:rPr>
          <w:color w:val="000000"/>
          <w:sz w:val="20"/>
          <w:szCs w:val="20"/>
        </w:rPr>
      </w:pPr>
      <w:r w:rsidRPr="008C40E7">
        <w:rPr>
          <w:bCs/>
          <w:sz w:val="20"/>
          <w:szCs w:val="20"/>
        </w:rPr>
        <w:t xml:space="preserve">6.2 Размер обеспечения исполнения контракта составляет </w:t>
      </w:r>
      <w:r w:rsidR="00D0070F">
        <w:rPr>
          <w:bCs/>
          <w:sz w:val="20"/>
          <w:szCs w:val="20"/>
        </w:rPr>
        <w:t>0,5</w:t>
      </w:r>
      <w:r w:rsidR="00DE40BE">
        <w:rPr>
          <w:bCs/>
          <w:sz w:val="20"/>
          <w:szCs w:val="20"/>
        </w:rPr>
        <w:t>%</w:t>
      </w:r>
      <w:r>
        <w:rPr>
          <w:bCs/>
          <w:sz w:val="20"/>
          <w:szCs w:val="20"/>
        </w:rPr>
        <w:t xml:space="preserve"> </w:t>
      </w:r>
      <w:r w:rsidR="00DE40BE">
        <w:rPr>
          <w:bCs/>
          <w:sz w:val="20"/>
          <w:szCs w:val="20"/>
        </w:rPr>
        <w:t xml:space="preserve">от </w:t>
      </w:r>
      <w:r w:rsidRPr="008C40E7">
        <w:rPr>
          <w:bCs/>
          <w:sz w:val="20"/>
          <w:szCs w:val="20"/>
        </w:rPr>
        <w:t xml:space="preserve">цены Контракта </w:t>
      </w:r>
      <w:r w:rsidR="00DE40BE">
        <w:rPr>
          <w:bCs/>
          <w:sz w:val="20"/>
          <w:szCs w:val="20"/>
        </w:rPr>
        <w:t>на сумму</w:t>
      </w:r>
      <w:r w:rsidRPr="008C40E7">
        <w:rPr>
          <w:bCs/>
          <w:sz w:val="20"/>
          <w:szCs w:val="20"/>
        </w:rPr>
        <w:t xml:space="preserve"> </w:t>
      </w:r>
      <w:r w:rsidR="007A24CF">
        <w:rPr>
          <w:bCs/>
          <w:sz w:val="20"/>
          <w:szCs w:val="20"/>
        </w:rPr>
        <w:t>17216</w:t>
      </w:r>
      <w:r w:rsidR="00DE40BE">
        <w:rPr>
          <w:bCs/>
          <w:sz w:val="20"/>
          <w:szCs w:val="20"/>
        </w:rPr>
        <w:t xml:space="preserve"> руб</w:t>
      </w:r>
      <w:r w:rsidRPr="008C40E7">
        <w:rPr>
          <w:bCs/>
          <w:sz w:val="20"/>
          <w:szCs w:val="20"/>
        </w:rPr>
        <w:t>л</w:t>
      </w:r>
      <w:r w:rsidR="007A24CF">
        <w:rPr>
          <w:bCs/>
          <w:sz w:val="20"/>
          <w:szCs w:val="20"/>
        </w:rPr>
        <w:t>ей</w:t>
      </w:r>
      <w:r>
        <w:rPr>
          <w:bCs/>
          <w:sz w:val="20"/>
          <w:szCs w:val="20"/>
        </w:rPr>
        <w:t xml:space="preserve"> </w:t>
      </w:r>
      <w:r w:rsidR="007A24CF">
        <w:rPr>
          <w:bCs/>
          <w:sz w:val="20"/>
          <w:szCs w:val="20"/>
        </w:rPr>
        <w:t>84</w:t>
      </w:r>
      <w:r w:rsidR="00BC51AB">
        <w:rPr>
          <w:bCs/>
          <w:sz w:val="20"/>
          <w:szCs w:val="20"/>
        </w:rPr>
        <w:t xml:space="preserve"> </w:t>
      </w:r>
      <w:r w:rsidR="00DE40BE">
        <w:rPr>
          <w:bCs/>
          <w:sz w:val="20"/>
          <w:szCs w:val="20"/>
        </w:rPr>
        <w:t>копе</w:t>
      </w:r>
      <w:r w:rsidR="007A24CF">
        <w:rPr>
          <w:bCs/>
          <w:sz w:val="20"/>
          <w:szCs w:val="20"/>
        </w:rPr>
        <w:t>йки</w:t>
      </w:r>
      <w:r w:rsidR="00DE40BE">
        <w:rPr>
          <w:bCs/>
          <w:sz w:val="20"/>
          <w:szCs w:val="20"/>
        </w:rPr>
        <w:t>.</w:t>
      </w:r>
    </w:p>
    <w:p w:rsidR="009318AE" w:rsidRPr="009318AE" w:rsidRDefault="00707BCD" w:rsidP="00DD105A">
      <w:pPr>
        <w:ind w:firstLine="567"/>
        <w:jc w:val="both"/>
        <w:rPr>
          <w:sz w:val="20"/>
          <w:szCs w:val="20"/>
        </w:rPr>
      </w:pPr>
      <w:r>
        <w:rPr>
          <w:rFonts w:eastAsia="Lucida Sans Unicode"/>
          <w:sz w:val="20"/>
          <w:szCs w:val="20"/>
        </w:rPr>
        <w:t>6</w:t>
      </w:r>
      <w:r w:rsidR="009318AE" w:rsidRPr="009318AE">
        <w:rPr>
          <w:rFonts w:eastAsia="Lucida Sans Unicode"/>
          <w:sz w:val="20"/>
          <w:szCs w:val="20"/>
        </w:rPr>
        <w:t>.</w:t>
      </w:r>
      <w:r w:rsidR="008C40E7">
        <w:rPr>
          <w:rFonts w:eastAsia="Lucida Sans Unicode"/>
          <w:sz w:val="20"/>
          <w:szCs w:val="20"/>
        </w:rPr>
        <w:t>3</w:t>
      </w:r>
      <w:r w:rsidR="009318AE" w:rsidRPr="009318AE">
        <w:rPr>
          <w:rFonts w:eastAsia="Lucida Sans Unicode"/>
          <w:sz w:val="20"/>
          <w:szCs w:val="20"/>
        </w:rPr>
        <w:t xml:space="preserve">.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действующего законодательства РФ о </w:t>
      </w:r>
      <w:proofErr w:type="gramStart"/>
      <w:r w:rsidR="009318AE" w:rsidRPr="009318AE">
        <w:rPr>
          <w:rFonts w:eastAsia="Lucida Sans Unicode"/>
          <w:sz w:val="20"/>
          <w:szCs w:val="20"/>
        </w:rPr>
        <w:t>закупках</w:t>
      </w:r>
      <w:proofErr w:type="gramEnd"/>
      <w:r w:rsidR="009318AE" w:rsidRPr="009318AE">
        <w:rPr>
          <w:rFonts w:eastAsia="Lucida Sans Unicode"/>
          <w:sz w:val="20"/>
          <w:szCs w:val="20"/>
        </w:rPr>
        <w:t xml:space="preserve"> об антидемпинговы</w:t>
      </w:r>
      <w:r w:rsidR="009318AE">
        <w:rPr>
          <w:rFonts w:eastAsia="Lucida Sans Unicode"/>
          <w:sz w:val="20"/>
          <w:szCs w:val="20"/>
        </w:rPr>
        <w:t>х мерах при проведении аукциона:</w:t>
      </w:r>
    </w:p>
    <w:p w:rsidR="009318AE" w:rsidRPr="009318AE" w:rsidRDefault="009318AE" w:rsidP="00DD105A">
      <w:pPr>
        <w:autoSpaceDE w:val="0"/>
        <w:autoSpaceDN w:val="0"/>
        <w:adjustRightInd w:val="0"/>
        <w:ind w:firstLine="567"/>
        <w:jc w:val="both"/>
        <w:rPr>
          <w:rFonts w:eastAsia="Calibri"/>
          <w:sz w:val="20"/>
          <w:szCs w:val="20"/>
        </w:rPr>
      </w:pPr>
      <w:r w:rsidRPr="009318AE">
        <w:rPr>
          <w:rFonts w:eastAsia="Calibri"/>
          <w:sz w:val="20"/>
          <w:szCs w:val="20"/>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w:t>
      </w:r>
      <w:proofErr w:type="gramStart"/>
      <w:r w:rsidRPr="009318AE">
        <w:rPr>
          <w:rFonts w:eastAsia="Calibri"/>
          <w:sz w:val="20"/>
          <w:szCs w:val="20"/>
        </w:rPr>
        <w:t>ии ау</w:t>
      </w:r>
      <w:proofErr w:type="gramEnd"/>
      <w:r w:rsidRPr="009318AE">
        <w:rPr>
          <w:rFonts w:eastAsia="Calibri"/>
          <w:sz w:val="20"/>
          <w:szCs w:val="20"/>
        </w:rPr>
        <w:t>кциона, но не менее чем в размере аванса (если Контрактом предусмотрена выплата аванса</w:t>
      </w:r>
      <w:r w:rsidR="006437B6">
        <w:rPr>
          <w:rFonts w:eastAsia="Calibri"/>
          <w:sz w:val="20"/>
          <w:szCs w:val="20"/>
        </w:rPr>
        <w:t>).</w:t>
      </w:r>
    </w:p>
    <w:p w:rsidR="009318AE" w:rsidRPr="009318AE" w:rsidRDefault="000528E9" w:rsidP="00DD105A">
      <w:pPr>
        <w:widowControl w:val="0"/>
        <w:autoSpaceDE w:val="0"/>
        <w:ind w:firstLine="567"/>
        <w:jc w:val="both"/>
        <w:rPr>
          <w:rFonts w:eastAsia="Lucida Sans Unicode"/>
          <w:sz w:val="20"/>
          <w:szCs w:val="20"/>
        </w:rPr>
      </w:pPr>
      <w:r>
        <w:rPr>
          <w:rFonts w:eastAsia="Lucida Sans Unicode"/>
          <w:sz w:val="20"/>
          <w:szCs w:val="20"/>
        </w:rPr>
        <w:t>6.</w:t>
      </w:r>
      <w:r w:rsidR="00DE40BE">
        <w:rPr>
          <w:rFonts w:eastAsia="Lucida Sans Unicode"/>
          <w:sz w:val="20"/>
          <w:szCs w:val="20"/>
        </w:rPr>
        <w:t>4</w:t>
      </w:r>
      <w:r>
        <w:rPr>
          <w:rFonts w:eastAsia="Lucida Sans Unicode"/>
          <w:sz w:val="20"/>
          <w:szCs w:val="20"/>
        </w:rPr>
        <w:t xml:space="preserve">. </w:t>
      </w:r>
      <w:proofErr w:type="gramStart"/>
      <w:r w:rsidR="005B7231">
        <w:rPr>
          <w:rFonts w:ascii="Liberation Serif" w:hAnsi="Liberation Serif"/>
          <w:bCs/>
          <w:sz w:val="20"/>
        </w:rPr>
        <w:t>«Исполнитель»</w:t>
      </w:r>
      <w:r w:rsidRPr="000528E9">
        <w:rPr>
          <w:rFonts w:ascii="Liberation Serif" w:hAnsi="Liberation Serif"/>
          <w:bCs/>
          <w:sz w:val="20"/>
        </w:rPr>
        <w:t xml:space="preserve">, с которым заключается Контракт по результатам определения </w:t>
      </w:r>
      <w:r w:rsidR="005227A7">
        <w:rPr>
          <w:rFonts w:ascii="Liberation Serif" w:hAnsi="Liberation Serif"/>
          <w:bCs/>
          <w:sz w:val="20"/>
        </w:rPr>
        <w:t>«</w:t>
      </w:r>
      <w:r w:rsidRPr="000528E9">
        <w:rPr>
          <w:rFonts w:ascii="Liberation Serif" w:hAnsi="Liberation Serif"/>
          <w:bCs/>
          <w:sz w:val="20"/>
        </w:rPr>
        <w:t>Исполнителя</w:t>
      </w:r>
      <w:r w:rsidR="005227A7">
        <w:rPr>
          <w:rFonts w:ascii="Liberation Serif" w:hAnsi="Liberation Serif"/>
          <w:bCs/>
          <w:sz w:val="20"/>
        </w:rPr>
        <w:t>»</w:t>
      </w:r>
      <w:r w:rsidRPr="000528E9">
        <w:rPr>
          <w:rFonts w:ascii="Liberation Serif" w:hAnsi="Liberation Serif"/>
          <w:bCs/>
          <w:sz w:val="20"/>
        </w:rPr>
        <w:t xml:space="preserve"> </w:t>
      </w:r>
      <w:r w:rsidR="005227A7">
        <w:rPr>
          <w:rFonts w:ascii="Liberation Serif" w:hAnsi="Liberation Serif"/>
          <w:bCs/>
          <w:sz w:val="20"/>
        </w:rPr>
        <w:t xml:space="preserve"> </w:t>
      </w:r>
      <w:r w:rsidRPr="000528E9">
        <w:rPr>
          <w:rFonts w:ascii="Liberation Serif" w:hAnsi="Liberation Serif"/>
          <w:bCs/>
          <w:sz w:val="20"/>
        </w:rPr>
        <w:t xml:space="preserve">в соответствии с пунктом 1 части 1 статьи 30 Закона, освобождается от предоставления обеспечения исполнения Контракта, в том числе с учетом положений статьи 37 Закона, в случае предоставления таким </w:t>
      </w:r>
      <w:r w:rsidR="005227A7">
        <w:rPr>
          <w:rFonts w:ascii="Liberation Serif" w:hAnsi="Liberation Serif"/>
          <w:bCs/>
          <w:sz w:val="20"/>
        </w:rPr>
        <w:t>«</w:t>
      </w:r>
      <w:r w:rsidRPr="000528E9">
        <w:rPr>
          <w:rFonts w:ascii="Liberation Serif" w:hAnsi="Liberation Serif"/>
          <w:bCs/>
          <w:sz w:val="20"/>
        </w:rPr>
        <w:t>Исполнителем</w:t>
      </w:r>
      <w:r w:rsidR="005227A7">
        <w:rPr>
          <w:rFonts w:ascii="Liberation Serif" w:hAnsi="Liberation Serif"/>
          <w:bCs/>
          <w:sz w:val="20"/>
        </w:rPr>
        <w:t>»</w:t>
      </w:r>
      <w:r w:rsidRPr="000528E9">
        <w:rPr>
          <w:rFonts w:ascii="Liberation Serif" w:hAnsi="Liberation Serif"/>
          <w:bCs/>
          <w:sz w:val="20"/>
        </w:rPr>
        <w:t xml:space="preserve"> информации, содержащейся в реестре контрактов, заключенных </w:t>
      </w:r>
      <w:r w:rsidR="005B7231">
        <w:rPr>
          <w:rFonts w:ascii="Liberation Serif" w:hAnsi="Liberation Serif"/>
          <w:bCs/>
          <w:sz w:val="20"/>
        </w:rPr>
        <w:t>«Заказчик</w:t>
      </w:r>
      <w:r w:rsidRPr="000528E9">
        <w:rPr>
          <w:rFonts w:ascii="Liberation Serif" w:hAnsi="Liberation Serif"/>
          <w:bCs/>
          <w:sz w:val="20"/>
        </w:rPr>
        <w:t>ами</w:t>
      </w:r>
      <w:r w:rsidR="005227A7">
        <w:rPr>
          <w:rFonts w:ascii="Liberation Serif" w:hAnsi="Liberation Serif"/>
          <w:bCs/>
          <w:sz w:val="20"/>
        </w:rPr>
        <w:t>»</w:t>
      </w:r>
      <w:r w:rsidRPr="000528E9">
        <w:rPr>
          <w:rFonts w:ascii="Liberation Serif" w:hAnsi="Liberation Serif"/>
          <w:bCs/>
          <w:sz w:val="20"/>
        </w:rPr>
        <w:t xml:space="preserve">, </w:t>
      </w:r>
      <w:r w:rsidR="005227A7">
        <w:rPr>
          <w:rFonts w:ascii="Liberation Serif" w:hAnsi="Liberation Serif"/>
          <w:bCs/>
          <w:sz w:val="20"/>
        </w:rPr>
        <w:t xml:space="preserve"> </w:t>
      </w:r>
      <w:r w:rsidRPr="000528E9">
        <w:rPr>
          <w:rFonts w:ascii="Liberation Serif" w:hAnsi="Liberation Serif"/>
          <w:bCs/>
          <w:sz w:val="20"/>
        </w:rPr>
        <w:t>и подтверждающей исполнение таким участником (без учета правопреемства) в течение 3 (трех) лет до</w:t>
      </w:r>
      <w:proofErr w:type="gramEnd"/>
      <w:r w:rsidRPr="000528E9">
        <w:rPr>
          <w:rFonts w:ascii="Liberation Serif" w:hAnsi="Liberation Serif"/>
          <w:bCs/>
          <w:sz w:val="20"/>
        </w:rPr>
        <w:t xml:space="preserve"> даты подачи заявки на участие в закупке 3 (трех) контрактов (договоров), исполненных без применения к такому участнику неустоек (штрафов, пеней). Такая информация представляется </w:t>
      </w:r>
      <w:r w:rsidR="005227A7">
        <w:rPr>
          <w:rFonts w:ascii="Liberation Serif" w:hAnsi="Liberation Serif"/>
          <w:bCs/>
          <w:sz w:val="20"/>
        </w:rPr>
        <w:t>«</w:t>
      </w:r>
      <w:r w:rsidRPr="000528E9">
        <w:rPr>
          <w:rFonts w:ascii="Liberation Serif" w:hAnsi="Liberation Serif"/>
          <w:bCs/>
          <w:sz w:val="20"/>
        </w:rPr>
        <w:t>Исполнителем</w:t>
      </w:r>
      <w:r w:rsidR="005227A7">
        <w:rPr>
          <w:rFonts w:ascii="Liberation Serif" w:hAnsi="Liberation Serif"/>
          <w:bCs/>
          <w:sz w:val="20"/>
        </w:rPr>
        <w:t>»</w:t>
      </w:r>
      <w:r w:rsidRPr="000528E9">
        <w:rPr>
          <w:rFonts w:ascii="Liberation Serif" w:hAnsi="Liberation Serif"/>
          <w:bCs/>
          <w:sz w:val="20"/>
        </w:rPr>
        <w:t xml:space="preserve"> до заключения контракта в случаях, установленных Законом для предоставления обеспечения исполнения контракта. При этом сумма цен таких контрактов (договоров) должна составлять не </w:t>
      </w:r>
      <w:proofErr w:type="gramStart"/>
      <w:r w:rsidRPr="000528E9">
        <w:rPr>
          <w:rFonts w:ascii="Liberation Serif" w:hAnsi="Liberation Serif"/>
          <w:bCs/>
          <w:sz w:val="20"/>
        </w:rPr>
        <w:t>менее начальной</w:t>
      </w:r>
      <w:proofErr w:type="gramEnd"/>
      <w:r w:rsidRPr="000528E9">
        <w:rPr>
          <w:rFonts w:ascii="Liberation Serif" w:hAnsi="Liberation Serif"/>
          <w:bCs/>
          <w:sz w:val="20"/>
        </w:rPr>
        <w:t xml:space="preserve"> (максимальной) цены контракта, указанной в извещении об осуществлении закупки</w:t>
      </w:r>
      <w:r>
        <w:rPr>
          <w:rFonts w:ascii="Liberation Serif" w:hAnsi="Liberation Serif"/>
          <w:bCs/>
          <w:sz w:val="20"/>
        </w:rPr>
        <w:t>.</w:t>
      </w:r>
    </w:p>
    <w:p w:rsidR="0099188B" w:rsidRPr="003A68C3" w:rsidRDefault="00707BCD" w:rsidP="00DD105A">
      <w:pPr>
        <w:widowControl w:val="0"/>
        <w:autoSpaceDE w:val="0"/>
        <w:ind w:firstLine="567"/>
        <w:jc w:val="both"/>
        <w:rPr>
          <w:bCs/>
          <w:color w:val="000000"/>
          <w:sz w:val="20"/>
          <w:szCs w:val="20"/>
          <w:vertAlign w:val="superscript"/>
        </w:rPr>
      </w:pPr>
      <w:r>
        <w:rPr>
          <w:color w:val="000000"/>
          <w:sz w:val="20"/>
          <w:szCs w:val="20"/>
        </w:rPr>
        <w:lastRenderedPageBreak/>
        <w:t>6</w:t>
      </w:r>
      <w:r w:rsidR="0099188B" w:rsidRPr="003A68C3">
        <w:rPr>
          <w:color w:val="000000"/>
          <w:sz w:val="20"/>
          <w:szCs w:val="20"/>
        </w:rPr>
        <w:t>.</w:t>
      </w:r>
      <w:r w:rsidR="00DE40BE">
        <w:rPr>
          <w:color w:val="000000"/>
          <w:sz w:val="20"/>
          <w:szCs w:val="20"/>
        </w:rPr>
        <w:t>5</w:t>
      </w:r>
      <w:r w:rsidR="0099188B" w:rsidRPr="003A68C3">
        <w:rPr>
          <w:color w:val="000000"/>
          <w:sz w:val="20"/>
          <w:szCs w:val="20"/>
        </w:rPr>
        <w:t xml:space="preserve">. </w:t>
      </w:r>
      <w:proofErr w:type="gramStart"/>
      <w:r w:rsidR="0099188B" w:rsidRPr="003A68C3">
        <w:rPr>
          <w:color w:val="000000"/>
          <w:sz w:val="20"/>
          <w:szCs w:val="20"/>
        </w:rPr>
        <w:t>В случае если по каким-либо причинам обе</w:t>
      </w:r>
      <w:r w:rsidR="006A3062">
        <w:rPr>
          <w:color w:val="000000"/>
          <w:sz w:val="20"/>
          <w:szCs w:val="20"/>
        </w:rPr>
        <w:t>спечение исполнения К</w:t>
      </w:r>
      <w:r w:rsidR="0099188B" w:rsidRPr="003A68C3">
        <w:rPr>
          <w:color w:val="000000"/>
          <w:sz w:val="20"/>
          <w:szCs w:val="20"/>
        </w:rPr>
        <w:t xml:space="preserve">онтракта перестало быть действительным, закончило свое действие или иным образом перестало обеспечивать исполнение </w:t>
      </w:r>
      <w:r w:rsidR="005227A7">
        <w:rPr>
          <w:color w:val="000000"/>
          <w:sz w:val="20"/>
          <w:szCs w:val="20"/>
        </w:rPr>
        <w:t>«</w:t>
      </w:r>
      <w:r w:rsidR="0099188B" w:rsidRPr="003A68C3">
        <w:rPr>
          <w:color w:val="000000"/>
          <w:sz w:val="20"/>
          <w:szCs w:val="20"/>
        </w:rPr>
        <w:t>Исполнителем</w:t>
      </w:r>
      <w:r w:rsidR="005227A7">
        <w:rPr>
          <w:color w:val="000000"/>
          <w:sz w:val="20"/>
          <w:szCs w:val="20"/>
        </w:rPr>
        <w:t>»</w:t>
      </w:r>
      <w:r w:rsidR="0099188B" w:rsidRPr="003A68C3">
        <w:rPr>
          <w:color w:val="000000"/>
          <w:sz w:val="20"/>
          <w:szCs w:val="20"/>
        </w:rPr>
        <w:t xml:space="preserve"> своих обязательств по Контракту, </w:t>
      </w:r>
      <w:r w:rsidR="005B7231">
        <w:rPr>
          <w:color w:val="000000"/>
          <w:sz w:val="20"/>
          <w:szCs w:val="20"/>
        </w:rPr>
        <w:t>«Исполнитель»</w:t>
      </w:r>
      <w:r w:rsidR="0099188B" w:rsidRPr="003A68C3">
        <w:rPr>
          <w:color w:val="000000"/>
          <w:sz w:val="20"/>
          <w:szCs w:val="20"/>
        </w:rPr>
        <w:t xml:space="preserve"> в тот же день обязан предоставить </w:t>
      </w:r>
      <w:r w:rsidR="005B7231">
        <w:rPr>
          <w:color w:val="000000"/>
          <w:sz w:val="20"/>
          <w:szCs w:val="20"/>
        </w:rPr>
        <w:t>«Заказчик</w:t>
      </w:r>
      <w:r w:rsidR="005227A7">
        <w:rPr>
          <w:color w:val="000000"/>
          <w:sz w:val="20"/>
          <w:szCs w:val="20"/>
        </w:rPr>
        <w:t>у</w:t>
      </w:r>
      <w:r w:rsidR="005B7231">
        <w:rPr>
          <w:color w:val="000000"/>
          <w:sz w:val="20"/>
          <w:szCs w:val="20"/>
        </w:rPr>
        <w:t>»</w:t>
      </w:r>
      <w:r w:rsidR="0099188B" w:rsidRPr="003A68C3">
        <w:rPr>
          <w:color w:val="000000"/>
          <w:sz w:val="20"/>
          <w:szCs w:val="20"/>
        </w:rPr>
        <w:t xml:space="preserve"> иное (новое) надлежащее обеспечение исполнения обязательств по контракту одним из способов, предусмотренных законодательством РФ, на тех же условиях и в том же размере, которые установлены Контрактом</w:t>
      </w:r>
      <w:proofErr w:type="gramEnd"/>
      <w:r w:rsidR="0099188B" w:rsidRPr="003A68C3">
        <w:rPr>
          <w:color w:val="000000"/>
          <w:sz w:val="20"/>
          <w:szCs w:val="20"/>
        </w:rPr>
        <w:t xml:space="preserve"> и в соответствии с действующим законодательством РФ.</w:t>
      </w:r>
    </w:p>
    <w:p w:rsidR="0099188B" w:rsidRDefault="00707BCD" w:rsidP="00DD105A">
      <w:pPr>
        <w:widowControl w:val="0"/>
        <w:tabs>
          <w:tab w:val="left" w:pos="142"/>
        </w:tabs>
        <w:autoSpaceDE w:val="0"/>
        <w:ind w:firstLine="567"/>
        <w:jc w:val="both"/>
        <w:rPr>
          <w:color w:val="000000"/>
          <w:sz w:val="20"/>
          <w:szCs w:val="20"/>
        </w:rPr>
      </w:pPr>
      <w:r>
        <w:rPr>
          <w:color w:val="000000"/>
          <w:sz w:val="20"/>
          <w:szCs w:val="20"/>
        </w:rPr>
        <w:t>6</w:t>
      </w:r>
      <w:r w:rsidR="00E35C83">
        <w:rPr>
          <w:color w:val="000000"/>
          <w:sz w:val="20"/>
          <w:szCs w:val="20"/>
        </w:rPr>
        <w:t>.</w:t>
      </w:r>
      <w:r w:rsidR="00DE40BE">
        <w:rPr>
          <w:color w:val="000000"/>
          <w:sz w:val="20"/>
          <w:szCs w:val="20"/>
        </w:rPr>
        <w:t>6</w:t>
      </w:r>
      <w:r w:rsidR="0099188B" w:rsidRPr="003A68C3">
        <w:rPr>
          <w:color w:val="000000"/>
          <w:sz w:val="20"/>
          <w:szCs w:val="20"/>
        </w:rPr>
        <w:t xml:space="preserve">. </w:t>
      </w:r>
      <w:proofErr w:type="gramStart"/>
      <w:r w:rsidR="002A2589" w:rsidRPr="002A2589">
        <w:rPr>
          <w:bCs/>
          <w:color w:val="000000"/>
          <w:sz w:val="20"/>
          <w:szCs w:val="20"/>
        </w:rPr>
        <w:t xml:space="preserve">В ходе исполнения Контракта </w:t>
      </w:r>
      <w:r w:rsidR="005B7231">
        <w:rPr>
          <w:bCs/>
          <w:color w:val="000000"/>
          <w:sz w:val="20"/>
          <w:szCs w:val="20"/>
        </w:rPr>
        <w:t>«Исполнитель»</w:t>
      </w:r>
      <w:r w:rsidR="002A2589" w:rsidRPr="002A2589">
        <w:rPr>
          <w:bCs/>
          <w:color w:val="000000"/>
          <w:sz w:val="20"/>
          <w:szCs w:val="20"/>
        </w:rPr>
        <w:t xml:space="preserve"> вправе изменить способ обеспечения исполнения Контракта и (или) предоставить </w:t>
      </w:r>
      <w:r w:rsidR="005B7231">
        <w:rPr>
          <w:bCs/>
          <w:color w:val="000000"/>
          <w:sz w:val="20"/>
          <w:szCs w:val="20"/>
        </w:rPr>
        <w:t>«Заказчик</w:t>
      </w:r>
      <w:r w:rsidR="002A2589" w:rsidRPr="002A2589">
        <w:rPr>
          <w:bCs/>
          <w:color w:val="000000"/>
          <w:sz w:val="20"/>
          <w:szCs w:val="20"/>
        </w:rPr>
        <w:t>у</w:t>
      </w:r>
      <w:r w:rsidR="005227A7">
        <w:rPr>
          <w:bCs/>
          <w:color w:val="000000"/>
          <w:sz w:val="20"/>
          <w:szCs w:val="20"/>
        </w:rPr>
        <w:t xml:space="preserve">» </w:t>
      </w:r>
      <w:r w:rsidR="002A2589" w:rsidRPr="002A2589">
        <w:rPr>
          <w:bCs/>
          <w:color w:val="000000"/>
          <w:sz w:val="20"/>
          <w:szCs w:val="20"/>
        </w:rPr>
        <w:t xml:space="preserve">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 апреля 2013 года № 44-ФЗ «О контрактной системе в сфере закупок товаров, работ, услуг для</w:t>
      </w:r>
      <w:proofErr w:type="gramEnd"/>
      <w:r w:rsidR="002A2589" w:rsidRPr="002A2589">
        <w:rPr>
          <w:bCs/>
          <w:color w:val="000000"/>
          <w:sz w:val="20"/>
          <w:szCs w:val="20"/>
        </w:rPr>
        <w:t xml:space="preserve"> обеспечения государственных и муниципальных нужд»</w:t>
      </w:r>
      <w:r w:rsidR="0099188B" w:rsidRPr="003A68C3">
        <w:rPr>
          <w:color w:val="000000"/>
          <w:sz w:val="20"/>
          <w:szCs w:val="20"/>
        </w:rPr>
        <w:t>.</w:t>
      </w:r>
    </w:p>
    <w:p w:rsidR="002A2589" w:rsidRPr="002A2589" w:rsidRDefault="002A2589" w:rsidP="002A2589">
      <w:pPr>
        <w:widowControl w:val="0"/>
        <w:autoSpaceDE w:val="0"/>
        <w:autoSpaceDN w:val="0"/>
        <w:adjustRightInd w:val="0"/>
        <w:ind w:firstLine="567"/>
        <w:jc w:val="both"/>
        <w:outlineLvl w:val="0"/>
        <w:rPr>
          <w:bCs/>
          <w:sz w:val="20"/>
        </w:rPr>
      </w:pPr>
      <w:r>
        <w:rPr>
          <w:color w:val="000000"/>
          <w:sz w:val="20"/>
          <w:szCs w:val="20"/>
        </w:rPr>
        <w:t>6.</w:t>
      </w:r>
      <w:r w:rsidR="00DE40BE">
        <w:rPr>
          <w:color w:val="000000"/>
          <w:sz w:val="20"/>
          <w:szCs w:val="20"/>
        </w:rPr>
        <w:t>7</w:t>
      </w:r>
      <w:r>
        <w:rPr>
          <w:color w:val="000000"/>
          <w:sz w:val="20"/>
          <w:szCs w:val="20"/>
        </w:rPr>
        <w:t xml:space="preserve">. </w:t>
      </w:r>
      <w:proofErr w:type="gramStart"/>
      <w:r w:rsidRPr="002A2589">
        <w:rPr>
          <w:bCs/>
          <w:sz w:val="20"/>
        </w:rPr>
        <w:t xml:space="preserve">Обеспечение исполнения Контракта обеспечивает все обязательства </w:t>
      </w:r>
      <w:r w:rsidR="005227A7">
        <w:rPr>
          <w:bCs/>
          <w:sz w:val="20"/>
        </w:rPr>
        <w:t>«</w:t>
      </w:r>
      <w:r w:rsidRPr="002A2589">
        <w:rPr>
          <w:bCs/>
          <w:sz w:val="20"/>
        </w:rPr>
        <w:t>Исполнителя</w:t>
      </w:r>
      <w:r w:rsidR="005227A7">
        <w:rPr>
          <w:bCs/>
          <w:sz w:val="20"/>
        </w:rPr>
        <w:t>»</w:t>
      </w:r>
      <w:r w:rsidRPr="002A2589">
        <w:rPr>
          <w:bCs/>
          <w:sz w:val="20"/>
        </w:rPr>
        <w:t xml:space="preserve"> и распространяется, в том числе, на обязательства по возврату авансового платежа (при его наличии) в случае неисполнения обязательств по Контракту, уплате неустоек в виде штрафа, пени, предусмотренных Контрактом, а также убытков, понесенных </w:t>
      </w:r>
      <w:r w:rsidR="005B7231">
        <w:rPr>
          <w:bCs/>
          <w:sz w:val="20"/>
        </w:rPr>
        <w:t>«Заказчик</w:t>
      </w:r>
      <w:r w:rsidRPr="002A2589">
        <w:rPr>
          <w:bCs/>
          <w:sz w:val="20"/>
        </w:rPr>
        <w:t>ом</w:t>
      </w:r>
      <w:r w:rsidR="005227A7">
        <w:rPr>
          <w:bCs/>
          <w:sz w:val="20"/>
        </w:rPr>
        <w:t>»</w:t>
      </w:r>
      <w:r w:rsidRPr="002A2589">
        <w:rPr>
          <w:bCs/>
          <w:sz w:val="20"/>
        </w:rPr>
        <w:t xml:space="preserve"> в связи с неисполнением или ненадлежащим исполнением </w:t>
      </w:r>
      <w:r w:rsidR="005227A7">
        <w:rPr>
          <w:bCs/>
          <w:sz w:val="20"/>
        </w:rPr>
        <w:t>«</w:t>
      </w:r>
      <w:r w:rsidRPr="002A2589">
        <w:rPr>
          <w:bCs/>
          <w:sz w:val="20"/>
        </w:rPr>
        <w:t>Исполнителем</w:t>
      </w:r>
      <w:r w:rsidR="005227A7">
        <w:rPr>
          <w:bCs/>
          <w:sz w:val="20"/>
        </w:rPr>
        <w:t>»</w:t>
      </w:r>
      <w:r w:rsidRPr="002A2589">
        <w:rPr>
          <w:bCs/>
          <w:sz w:val="20"/>
        </w:rPr>
        <w:t xml:space="preserve"> своих обязательств по Контракту.</w:t>
      </w:r>
      <w:proofErr w:type="gramEnd"/>
    </w:p>
    <w:p w:rsidR="002A2589" w:rsidRPr="002A2589" w:rsidRDefault="002A2589" w:rsidP="002A2589">
      <w:pPr>
        <w:widowControl w:val="0"/>
        <w:tabs>
          <w:tab w:val="left" w:pos="142"/>
        </w:tabs>
        <w:autoSpaceDE w:val="0"/>
        <w:ind w:firstLine="567"/>
        <w:jc w:val="both"/>
        <w:rPr>
          <w:color w:val="000000"/>
          <w:sz w:val="16"/>
          <w:szCs w:val="20"/>
        </w:rPr>
      </w:pPr>
      <w:r w:rsidRPr="002A2589">
        <w:rPr>
          <w:bCs/>
          <w:sz w:val="20"/>
        </w:rPr>
        <w:t xml:space="preserve">Обеспечение исполнения Контракта удерживается </w:t>
      </w:r>
      <w:r w:rsidR="005B7231">
        <w:rPr>
          <w:bCs/>
          <w:sz w:val="20"/>
        </w:rPr>
        <w:t>«Заказчик</w:t>
      </w:r>
      <w:r w:rsidRPr="002A2589">
        <w:rPr>
          <w:bCs/>
          <w:sz w:val="20"/>
        </w:rPr>
        <w:t>ом</w:t>
      </w:r>
      <w:r w:rsidR="005227A7">
        <w:rPr>
          <w:bCs/>
          <w:sz w:val="20"/>
        </w:rPr>
        <w:t>»</w:t>
      </w:r>
      <w:r w:rsidRPr="002A2589">
        <w:rPr>
          <w:bCs/>
          <w:sz w:val="20"/>
        </w:rPr>
        <w:t xml:space="preserve"> без согласия </w:t>
      </w:r>
      <w:r w:rsidR="005227A7">
        <w:rPr>
          <w:bCs/>
          <w:sz w:val="20"/>
        </w:rPr>
        <w:t>«</w:t>
      </w:r>
      <w:r w:rsidRPr="002A2589">
        <w:rPr>
          <w:bCs/>
          <w:sz w:val="20"/>
        </w:rPr>
        <w:t>Исполнителя</w:t>
      </w:r>
      <w:r w:rsidR="005227A7">
        <w:rPr>
          <w:bCs/>
          <w:sz w:val="20"/>
        </w:rPr>
        <w:t>»</w:t>
      </w:r>
      <w:r w:rsidRPr="002A2589">
        <w:rPr>
          <w:bCs/>
          <w:sz w:val="20"/>
        </w:rPr>
        <w:t xml:space="preserve"> во внесудебном порядке в размере равном сумме неустойки по Контракту и причиненных убытков в случаях неисполнения или ненадлежащего исполнения </w:t>
      </w:r>
      <w:r w:rsidR="00DE40BE">
        <w:rPr>
          <w:bCs/>
          <w:sz w:val="20"/>
        </w:rPr>
        <w:t>«</w:t>
      </w:r>
      <w:r w:rsidRPr="002A2589">
        <w:rPr>
          <w:bCs/>
          <w:sz w:val="20"/>
        </w:rPr>
        <w:t>Исполнителем</w:t>
      </w:r>
      <w:r w:rsidR="00DE40BE">
        <w:rPr>
          <w:bCs/>
          <w:sz w:val="20"/>
        </w:rPr>
        <w:t>»</w:t>
      </w:r>
      <w:r w:rsidRPr="002A2589">
        <w:rPr>
          <w:bCs/>
          <w:sz w:val="20"/>
        </w:rPr>
        <w:t xml:space="preserve"> своих обязательств, включая просрочку исполнения обязательств, одностороннего отказа </w:t>
      </w:r>
      <w:r w:rsidR="00DE40BE">
        <w:rPr>
          <w:bCs/>
          <w:sz w:val="20"/>
        </w:rPr>
        <w:t>«</w:t>
      </w:r>
      <w:r w:rsidRPr="002A2589">
        <w:rPr>
          <w:bCs/>
          <w:sz w:val="20"/>
        </w:rPr>
        <w:t>Исполнителя</w:t>
      </w:r>
      <w:r w:rsidR="00DE40BE">
        <w:rPr>
          <w:bCs/>
          <w:sz w:val="20"/>
        </w:rPr>
        <w:t>»</w:t>
      </w:r>
      <w:r w:rsidRPr="002A2589">
        <w:rPr>
          <w:bCs/>
          <w:sz w:val="20"/>
        </w:rPr>
        <w:t xml:space="preserve"> от исполнения Контракта при отсутствии нарушения условий Контракта </w:t>
      </w:r>
      <w:r w:rsidR="005B7231">
        <w:rPr>
          <w:bCs/>
          <w:sz w:val="20"/>
        </w:rPr>
        <w:t>«Заказчик</w:t>
      </w:r>
      <w:r w:rsidRPr="002A2589">
        <w:rPr>
          <w:bCs/>
          <w:sz w:val="20"/>
        </w:rPr>
        <w:t>ом</w:t>
      </w:r>
      <w:r w:rsidR="005227A7">
        <w:rPr>
          <w:bCs/>
          <w:sz w:val="20"/>
        </w:rPr>
        <w:t>»</w:t>
      </w:r>
      <w:r w:rsidR="00B00F03">
        <w:rPr>
          <w:bCs/>
          <w:sz w:val="20"/>
        </w:rPr>
        <w:t>.</w:t>
      </w:r>
    </w:p>
    <w:p w:rsidR="00DF1BEA" w:rsidRDefault="00707BCD" w:rsidP="00DD105A">
      <w:pPr>
        <w:widowControl w:val="0"/>
        <w:tabs>
          <w:tab w:val="left" w:pos="142"/>
        </w:tabs>
        <w:autoSpaceDE w:val="0"/>
        <w:ind w:firstLine="567"/>
        <w:jc w:val="both"/>
        <w:rPr>
          <w:color w:val="000000"/>
          <w:sz w:val="20"/>
          <w:szCs w:val="20"/>
        </w:rPr>
      </w:pPr>
      <w:r>
        <w:rPr>
          <w:color w:val="000000"/>
          <w:sz w:val="20"/>
          <w:szCs w:val="20"/>
        </w:rPr>
        <w:t>6</w:t>
      </w:r>
      <w:r w:rsidR="00DF1BEA">
        <w:rPr>
          <w:color w:val="000000"/>
          <w:sz w:val="20"/>
          <w:szCs w:val="20"/>
        </w:rPr>
        <w:t>.</w:t>
      </w:r>
      <w:r w:rsidR="00DE40BE">
        <w:rPr>
          <w:color w:val="000000"/>
          <w:sz w:val="20"/>
          <w:szCs w:val="20"/>
        </w:rPr>
        <w:t>8</w:t>
      </w:r>
      <w:r w:rsidR="00DF1BEA" w:rsidRPr="00DF1BEA">
        <w:rPr>
          <w:color w:val="000000"/>
          <w:sz w:val="20"/>
          <w:szCs w:val="20"/>
        </w:rPr>
        <w:t>.</w:t>
      </w:r>
      <w:r w:rsidR="002A2589" w:rsidRPr="002A2589">
        <w:rPr>
          <w:bCs/>
          <w:kern w:val="0"/>
        </w:rPr>
        <w:t xml:space="preserve"> </w:t>
      </w:r>
      <w:proofErr w:type="gramStart"/>
      <w:r w:rsidR="002A2589" w:rsidRPr="002A2589">
        <w:rPr>
          <w:bCs/>
          <w:color w:val="000000"/>
          <w:sz w:val="20"/>
          <w:szCs w:val="20"/>
        </w:rPr>
        <w:t xml:space="preserve">Денежные средства, внесенные </w:t>
      </w:r>
      <w:r w:rsidR="005227A7">
        <w:rPr>
          <w:bCs/>
          <w:color w:val="000000"/>
          <w:sz w:val="20"/>
          <w:szCs w:val="20"/>
        </w:rPr>
        <w:t>«</w:t>
      </w:r>
      <w:r w:rsidR="002A2589" w:rsidRPr="002A2589">
        <w:rPr>
          <w:bCs/>
          <w:color w:val="000000"/>
          <w:sz w:val="20"/>
          <w:szCs w:val="20"/>
        </w:rPr>
        <w:t>Исполнителем</w:t>
      </w:r>
      <w:r w:rsidR="005227A7">
        <w:rPr>
          <w:bCs/>
          <w:color w:val="000000"/>
          <w:sz w:val="20"/>
          <w:szCs w:val="20"/>
        </w:rPr>
        <w:t xml:space="preserve">» </w:t>
      </w:r>
      <w:r w:rsidR="002A2589" w:rsidRPr="002A2589">
        <w:rPr>
          <w:bCs/>
          <w:color w:val="000000"/>
          <w:sz w:val="20"/>
          <w:szCs w:val="20"/>
        </w:rPr>
        <w:t xml:space="preserve"> в качестве обеспечения исполнения Контракта (если такая форма обеспечения исполнения Контракта применяется </w:t>
      </w:r>
      <w:r w:rsidR="005227A7">
        <w:rPr>
          <w:bCs/>
          <w:color w:val="000000"/>
          <w:sz w:val="20"/>
          <w:szCs w:val="20"/>
        </w:rPr>
        <w:t>«</w:t>
      </w:r>
      <w:r w:rsidR="002A2589" w:rsidRPr="002A2589">
        <w:rPr>
          <w:bCs/>
          <w:color w:val="000000"/>
          <w:sz w:val="20"/>
          <w:szCs w:val="20"/>
        </w:rPr>
        <w:t>Исполнителем</w:t>
      </w:r>
      <w:r w:rsidR="005227A7">
        <w:rPr>
          <w:bCs/>
          <w:color w:val="000000"/>
          <w:sz w:val="20"/>
          <w:szCs w:val="20"/>
        </w:rPr>
        <w:t>»</w:t>
      </w:r>
      <w:r w:rsidR="002A2589" w:rsidRPr="002A2589">
        <w:rPr>
          <w:bCs/>
          <w:color w:val="000000"/>
          <w:sz w:val="20"/>
          <w:szCs w:val="20"/>
        </w:rPr>
        <w:t xml:space="preserve">),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 контрактной системе, возвращаются </w:t>
      </w:r>
      <w:r w:rsidR="005227A7">
        <w:rPr>
          <w:bCs/>
          <w:color w:val="000000"/>
          <w:sz w:val="20"/>
          <w:szCs w:val="20"/>
        </w:rPr>
        <w:t>«</w:t>
      </w:r>
      <w:r w:rsidR="002A2589" w:rsidRPr="002A2589">
        <w:rPr>
          <w:bCs/>
          <w:color w:val="000000"/>
          <w:sz w:val="20"/>
          <w:szCs w:val="20"/>
        </w:rPr>
        <w:t>Исполнителю</w:t>
      </w:r>
      <w:r w:rsidR="005227A7">
        <w:rPr>
          <w:bCs/>
          <w:color w:val="000000"/>
          <w:sz w:val="20"/>
          <w:szCs w:val="20"/>
        </w:rPr>
        <w:t>»</w:t>
      </w:r>
      <w:r w:rsidR="002A2589" w:rsidRPr="002A2589">
        <w:rPr>
          <w:bCs/>
          <w:color w:val="000000"/>
          <w:sz w:val="20"/>
          <w:szCs w:val="20"/>
        </w:rPr>
        <w:t xml:space="preserve"> в течение 30 (тридцати) дней с даты исполнения Исполнителем обязательств, предусмотренных Контрактом</w:t>
      </w:r>
      <w:proofErr w:type="gramEnd"/>
      <w:r w:rsidR="002A2589" w:rsidRPr="002A2589">
        <w:rPr>
          <w:bCs/>
          <w:color w:val="000000"/>
          <w:sz w:val="20"/>
          <w:szCs w:val="20"/>
        </w:rPr>
        <w:t xml:space="preserve">, а в случае установления </w:t>
      </w:r>
      <w:r w:rsidR="005B7231">
        <w:rPr>
          <w:bCs/>
          <w:color w:val="000000"/>
          <w:sz w:val="20"/>
          <w:szCs w:val="20"/>
        </w:rPr>
        <w:t>«Заказчик</w:t>
      </w:r>
      <w:r w:rsidR="002A2589" w:rsidRPr="002A2589">
        <w:rPr>
          <w:bCs/>
          <w:color w:val="000000"/>
          <w:sz w:val="20"/>
          <w:szCs w:val="20"/>
        </w:rPr>
        <w:t>ом</w:t>
      </w:r>
      <w:r w:rsidR="005227A7">
        <w:rPr>
          <w:bCs/>
          <w:color w:val="000000"/>
          <w:sz w:val="20"/>
          <w:szCs w:val="20"/>
        </w:rPr>
        <w:t>»</w:t>
      </w:r>
      <w:r w:rsidR="002A2589" w:rsidRPr="002A2589">
        <w:rPr>
          <w:bCs/>
          <w:color w:val="000000"/>
          <w:sz w:val="20"/>
          <w:szCs w:val="20"/>
        </w:rPr>
        <w:t xml:space="preserve"> ограничения, предусмотренного частью 3 статьи 30 Закона о контрактной системе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течение 15 (пятнадцати) дней </w:t>
      </w:r>
      <w:proofErr w:type="gramStart"/>
      <w:r w:rsidR="002A2589" w:rsidRPr="002A2589">
        <w:rPr>
          <w:bCs/>
          <w:color w:val="000000"/>
          <w:sz w:val="20"/>
          <w:szCs w:val="20"/>
        </w:rPr>
        <w:t>с даты исполнения</w:t>
      </w:r>
      <w:proofErr w:type="gramEnd"/>
      <w:r w:rsidR="002A2589" w:rsidRPr="002A2589">
        <w:rPr>
          <w:bCs/>
          <w:color w:val="000000"/>
          <w:sz w:val="20"/>
          <w:szCs w:val="20"/>
        </w:rPr>
        <w:t xml:space="preserve"> </w:t>
      </w:r>
      <w:r w:rsidR="005227A7">
        <w:rPr>
          <w:bCs/>
          <w:color w:val="000000"/>
          <w:sz w:val="20"/>
          <w:szCs w:val="20"/>
        </w:rPr>
        <w:t>«</w:t>
      </w:r>
      <w:r w:rsidR="002A2589" w:rsidRPr="002A2589">
        <w:rPr>
          <w:bCs/>
          <w:color w:val="000000"/>
          <w:sz w:val="20"/>
          <w:szCs w:val="20"/>
        </w:rPr>
        <w:t>Исполнителем</w:t>
      </w:r>
      <w:r w:rsidR="005227A7">
        <w:rPr>
          <w:bCs/>
          <w:color w:val="000000"/>
          <w:sz w:val="20"/>
          <w:szCs w:val="20"/>
        </w:rPr>
        <w:t>»</w:t>
      </w:r>
      <w:r w:rsidR="002A2589" w:rsidRPr="002A2589">
        <w:rPr>
          <w:bCs/>
          <w:color w:val="000000"/>
          <w:sz w:val="20"/>
          <w:szCs w:val="20"/>
        </w:rPr>
        <w:t xml:space="preserve"> обязательств, предусмотренных контрактом</w:t>
      </w:r>
      <w:r w:rsidR="00DF1BEA" w:rsidRPr="00DF1BEA">
        <w:rPr>
          <w:color w:val="000000"/>
          <w:sz w:val="20"/>
          <w:szCs w:val="20"/>
        </w:rPr>
        <w:t>.</w:t>
      </w:r>
    </w:p>
    <w:p w:rsidR="002A2589" w:rsidRPr="002A2589" w:rsidRDefault="00707BCD" w:rsidP="002A2589">
      <w:pPr>
        <w:widowControl w:val="0"/>
        <w:tabs>
          <w:tab w:val="left" w:pos="142"/>
        </w:tabs>
        <w:autoSpaceDE w:val="0"/>
        <w:ind w:firstLine="567"/>
        <w:jc w:val="both"/>
        <w:rPr>
          <w:bCs/>
          <w:color w:val="000000"/>
          <w:sz w:val="20"/>
          <w:szCs w:val="20"/>
        </w:rPr>
      </w:pPr>
      <w:r w:rsidRPr="001F74B4">
        <w:rPr>
          <w:color w:val="000000"/>
          <w:sz w:val="20"/>
          <w:szCs w:val="20"/>
        </w:rPr>
        <w:t>6</w:t>
      </w:r>
      <w:r w:rsidR="00DF1BEA" w:rsidRPr="001F74B4">
        <w:rPr>
          <w:color w:val="000000"/>
          <w:sz w:val="20"/>
          <w:szCs w:val="20"/>
        </w:rPr>
        <w:t>.</w:t>
      </w:r>
      <w:r w:rsidR="00DE40BE">
        <w:rPr>
          <w:color w:val="000000"/>
          <w:sz w:val="20"/>
          <w:szCs w:val="20"/>
        </w:rPr>
        <w:t>9</w:t>
      </w:r>
      <w:r w:rsidR="00DF1BEA" w:rsidRPr="001F74B4">
        <w:rPr>
          <w:color w:val="000000"/>
          <w:sz w:val="20"/>
          <w:szCs w:val="20"/>
        </w:rPr>
        <w:t xml:space="preserve">. </w:t>
      </w:r>
      <w:r w:rsidR="002A2589" w:rsidRPr="002A2589">
        <w:rPr>
          <w:bCs/>
          <w:color w:val="000000"/>
          <w:sz w:val="20"/>
          <w:szCs w:val="20"/>
        </w:rPr>
        <w:t xml:space="preserve">В случае отзыва в соответствии с законодательством Российской Федерации у банка, предоставившего </w:t>
      </w:r>
      <w:r w:rsidR="002A2589" w:rsidRPr="002A2589">
        <w:rPr>
          <w:color w:val="000000"/>
          <w:sz w:val="20"/>
          <w:szCs w:val="20"/>
        </w:rPr>
        <w:t>независимую</w:t>
      </w:r>
      <w:r w:rsidR="002A2589" w:rsidRPr="002A2589">
        <w:rPr>
          <w:bCs/>
          <w:color w:val="000000"/>
          <w:sz w:val="20"/>
          <w:szCs w:val="20"/>
        </w:rPr>
        <w:t xml:space="preserve"> гарантию в качестве обеспечения исполнения Контракта, лицензии на осуществление банковских операций </w:t>
      </w:r>
      <w:r w:rsidR="005B7231">
        <w:rPr>
          <w:bCs/>
          <w:color w:val="000000"/>
          <w:sz w:val="20"/>
          <w:szCs w:val="20"/>
        </w:rPr>
        <w:t>«Исполнитель»</w:t>
      </w:r>
      <w:r w:rsidR="002A2589" w:rsidRPr="002A2589">
        <w:rPr>
          <w:bCs/>
          <w:color w:val="000000"/>
          <w:sz w:val="20"/>
          <w:szCs w:val="20"/>
        </w:rPr>
        <w:t xml:space="preserve"> обязан предоставить новое обеспечение исполнения контракта не позднее одного месяца со дня надлежащего уведомления его </w:t>
      </w:r>
      <w:r w:rsidR="005B7231">
        <w:rPr>
          <w:bCs/>
          <w:color w:val="000000"/>
          <w:sz w:val="20"/>
          <w:szCs w:val="20"/>
        </w:rPr>
        <w:t>«Заказчик</w:t>
      </w:r>
      <w:r w:rsidR="002A2589" w:rsidRPr="002A2589">
        <w:rPr>
          <w:bCs/>
          <w:color w:val="000000"/>
          <w:sz w:val="20"/>
          <w:szCs w:val="20"/>
        </w:rPr>
        <w:t>ом</w:t>
      </w:r>
      <w:r w:rsidR="00B00F03">
        <w:rPr>
          <w:bCs/>
          <w:color w:val="000000"/>
          <w:sz w:val="20"/>
          <w:szCs w:val="20"/>
        </w:rPr>
        <w:t xml:space="preserve">» </w:t>
      </w:r>
      <w:r w:rsidR="002A2589" w:rsidRPr="002A2589">
        <w:rPr>
          <w:bCs/>
          <w:color w:val="000000"/>
          <w:sz w:val="20"/>
          <w:szCs w:val="20"/>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p>
    <w:p w:rsidR="00DF1BEA" w:rsidRDefault="002A2589" w:rsidP="002A2589">
      <w:pPr>
        <w:widowControl w:val="0"/>
        <w:tabs>
          <w:tab w:val="left" w:pos="142"/>
        </w:tabs>
        <w:autoSpaceDE w:val="0"/>
        <w:ind w:firstLine="567"/>
        <w:jc w:val="both"/>
        <w:rPr>
          <w:color w:val="000000"/>
          <w:sz w:val="20"/>
          <w:szCs w:val="20"/>
        </w:rPr>
      </w:pPr>
      <w:r w:rsidRPr="002A2589">
        <w:rPr>
          <w:bCs/>
          <w:color w:val="000000"/>
          <w:sz w:val="20"/>
          <w:szCs w:val="20"/>
        </w:rPr>
        <w:t>В случае</w:t>
      </w:r>
      <w:proofErr w:type="gramStart"/>
      <w:r w:rsidRPr="002A2589">
        <w:rPr>
          <w:bCs/>
          <w:color w:val="000000"/>
          <w:sz w:val="20"/>
          <w:szCs w:val="20"/>
        </w:rPr>
        <w:t>,</w:t>
      </w:r>
      <w:proofErr w:type="gramEnd"/>
      <w:r w:rsidRPr="002A2589">
        <w:rPr>
          <w:bCs/>
          <w:color w:val="000000"/>
          <w:sz w:val="20"/>
          <w:szCs w:val="20"/>
        </w:rPr>
        <w:t xml:space="preserve"> если изменение существенных условий контракта повлекло для </w:t>
      </w:r>
      <w:r w:rsidR="00B00F03">
        <w:rPr>
          <w:bCs/>
          <w:color w:val="000000"/>
          <w:sz w:val="20"/>
          <w:szCs w:val="20"/>
        </w:rPr>
        <w:t>«</w:t>
      </w:r>
      <w:r w:rsidRPr="002A2589">
        <w:rPr>
          <w:bCs/>
          <w:color w:val="000000"/>
          <w:sz w:val="20"/>
          <w:szCs w:val="20"/>
        </w:rPr>
        <w:t>Исполнител</w:t>
      </w:r>
      <w:r w:rsidR="006A526A">
        <w:rPr>
          <w:bCs/>
          <w:color w:val="000000"/>
          <w:sz w:val="20"/>
          <w:szCs w:val="20"/>
        </w:rPr>
        <w:t>ь</w:t>
      </w:r>
      <w:r w:rsidR="00B00F03">
        <w:rPr>
          <w:bCs/>
          <w:color w:val="000000"/>
          <w:sz w:val="20"/>
          <w:szCs w:val="20"/>
        </w:rPr>
        <w:t>»</w:t>
      </w:r>
      <w:r w:rsidRPr="002A2589">
        <w:rPr>
          <w:bCs/>
          <w:color w:val="000000"/>
          <w:sz w:val="20"/>
          <w:szCs w:val="20"/>
        </w:rPr>
        <w:t xml:space="preserve"> возникновение новых обязательств, ранее не обеспеченных предоставленным обеспечением исполнения контракта, </w:t>
      </w:r>
      <w:r w:rsidR="005B7231">
        <w:rPr>
          <w:bCs/>
          <w:color w:val="000000"/>
          <w:sz w:val="20"/>
          <w:szCs w:val="20"/>
        </w:rPr>
        <w:t>«Исполнитель»</w:t>
      </w:r>
      <w:r w:rsidRPr="002A2589">
        <w:rPr>
          <w:bCs/>
          <w:color w:val="000000"/>
          <w:sz w:val="20"/>
          <w:szCs w:val="20"/>
        </w:rPr>
        <w:t xml:space="preserve"> предоставляет обеспечение исполнение контракта с учетом положений части 1.3 статьи 95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DF1BEA" w:rsidRPr="001F74B4">
        <w:rPr>
          <w:color w:val="000000"/>
          <w:sz w:val="20"/>
          <w:szCs w:val="20"/>
        </w:rPr>
        <w:t>.</w:t>
      </w:r>
    </w:p>
    <w:p w:rsidR="0099188B" w:rsidRDefault="006A526A" w:rsidP="00DD105A">
      <w:pPr>
        <w:widowControl w:val="0"/>
        <w:tabs>
          <w:tab w:val="left" w:pos="142"/>
        </w:tabs>
        <w:autoSpaceDE w:val="0"/>
        <w:ind w:firstLine="567"/>
        <w:jc w:val="both"/>
        <w:rPr>
          <w:color w:val="000000"/>
          <w:sz w:val="20"/>
          <w:szCs w:val="20"/>
        </w:rPr>
      </w:pPr>
      <w:r>
        <w:rPr>
          <w:color w:val="000000"/>
          <w:sz w:val="20"/>
          <w:szCs w:val="20"/>
        </w:rPr>
        <w:t>6.10</w:t>
      </w:r>
      <w:r w:rsidR="0099188B" w:rsidRPr="003A68C3">
        <w:rPr>
          <w:color w:val="000000"/>
          <w:sz w:val="20"/>
          <w:szCs w:val="20"/>
        </w:rPr>
        <w:t xml:space="preserve">. </w:t>
      </w:r>
      <w:r w:rsidR="005B7231">
        <w:rPr>
          <w:color w:val="000000"/>
          <w:sz w:val="20"/>
          <w:szCs w:val="20"/>
        </w:rPr>
        <w:t>«Исполнитель»</w:t>
      </w:r>
      <w:r w:rsidR="0099188B" w:rsidRPr="003A68C3">
        <w:rPr>
          <w:color w:val="000000"/>
          <w:sz w:val="20"/>
          <w:szCs w:val="20"/>
        </w:rPr>
        <w:t xml:space="preserve"> несет ответственность в соответствии с действующим законодательством РФ за предоставление недостоверных сведений в документах, представленных для обе</w:t>
      </w:r>
      <w:r w:rsidR="00DF1BEA">
        <w:rPr>
          <w:color w:val="000000"/>
          <w:sz w:val="20"/>
          <w:szCs w:val="20"/>
        </w:rPr>
        <w:t>спечения исполнения К</w:t>
      </w:r>
      <w:r w:rsidR="0099188B" w:rsidRPr="003A68C3">
        <w:rPr>
          <w:color w:val="000000"/>
          <w:sz w:val="20"/>
          <w:szCs w:val="20"/>
        </w:rPr>
        <w:t>онтракта.</w:t>
      </w:r>
    </w:p>
    <w:p w:rsidR="0099188B" w:rsidRPr="003A68C3" w:rsidRDefault="006A526A" w:rsidP="00DD105A">
      <w:pPr>
        <w:widowControl w:val="0"/>
        <w:tabs>
          <w:tab w:val="left" w:pos="142"/>
        </w:tabs>
        <w:autoSpaceDE w:val="0"/>
        <w:ind w:firstLine="567"/>
        <w:jc w:val="both"/>
        <w:rPr>
          <w:color w:val="000000"/>
          <w:sz w:val="20"/>
          <w:szCs w:val="20"/>
        </w:rPr>
      </w:pPr>
      <w:r>
        <w:rPr>
          <w:color w:val="000000"/>
          <w:sz w:val="20"/>
          <w:szCs w:val="20"/>
        </w:rPr>
        <w:t>6</w:t>
      </w:r>
      <w:r w:rsidR="00DF1BEA">
        <w:rPr>
          <w:color w:val="000000"/>
          <w:sz w:val="20"/>
          <w:szCs w:val="20"/>
        </w:rPr>
        <w:t>.</w:t>
      </w:r>
      <w:r w:rsidR="00DE40BE">
        <w:rPr>
          <w:color w:val="000000"/>
          <w:sz w:val="20"/>
          <w:szCs w:val="20"/>
        </w:rPr>
        <w:t>1</w:t>
      </w:r>
      <w:r>
        <w:rPr>
          <w:color w:val="000000"/>
          <w:sz w:val="20"/>
          <w:szCs w:val="20"/>
        </w:rPr>
        <w:t>1</w:t>
      </w:r>
      <w:r w:rsidR="0099188B" w:rsidRPr="003A68C3">
        <w:rPr>
          <w:color w:val="000000"/>
          <w:sz w:val="20"/>
          <w:szCs w:val="20"/>
        </w:rPr>
        <w:t>. В случае предоставления ненадлежащего обеспечения исполнения Контракта и не предоставление нового, оказание услуг по Контракту считается приостановленным до даты предоставления нового надлежаще оформленного обеспечения исполнения Контракта.</w:t>
      </w:r>
    </w:p>
    <w:p w:rsidR="0099188B" w:rsidRPr="003A68C3" w:rsidRDefault="00D03EC6" w:rsidP="00707BCD">
      <w:pPr>
        <w:widowControl w:val="0"/>
        <w:autoSpaceDE w:val="0"/>
        <w:ind w:firstLine="567"/>
        <w:jc w:val="center"/>
        <w:rPr>
          <w:b/>
          <w:bCs/>
          <w:color w:val="000000"/>
          <w:sz w:val="20"/>
          <w:szCs w:val="20"/>
        </w:rPr>
      </w:pPr>
      <w:r>
        <w:rPr>
          <w:b/>
          <w:bCs/>
          <w:color w:val="000000"/>
          <w:sz w:val="20"/>
          <w:szCs w:val="20"/>
        </w:rPr>
        <w:t>7</w:t>
      </w:r>
      <w:r w:rsidR="0099188B" w:rsidRPr="003A68C3">
        <w:rPr>
          <w:b/>
          <w:bCs/>
          <w:color w:val="000000"/>
          <w:sz w:val="20"/>
          <w:szCs w:val="20"/>
        </w:rPr>
        <w:t>. Обстоятельства непреодолимой силы</w:t>
      </w:r>
    </w:p>
    <w:p w:rsidR="0099188B" w:rsidRDefault="00D03EC6" w:rsidP="00707BCD">
      <w:pPr>
        <w:widowControl w:val="0"/>
        <w:tabs>
          <w:tab w:val="left" w:pos="142"/>
        </w:tabs>
        <w:autoSpaceDE w:val="0"/>
        <w:ind w:firstLine="567"/>
        <w:jc w:val="both"/>
        <w:rPr>
          <w:color w:val="000000"/>
          <w:sz w:val="20"/>
          <w:szCs w:val="20"/>
        </w:rPr>
      </w:pPr>
      <w:r>
        <w:rPr>
          <w:color w:val="000000"/>
          <w:sz w:val="20"/>
          <w:szCs w:val="20"/>
        </w:rPr>
        <w:t>7</w:t>
      </w:r>
      <w:r w:rsidR="0099188B" w:rsidRPr="003A68C3">
        <w:rPr>
          <w:color w:val="000000"/>
          <w:sz w:val="20"/>
          <w:szCs w:val="20"/>
        </w:rPr>
        <w:t xml:space="preserve">.1. </w:t>
      </w:r>
      <w:proofErr w:type="gramStart"/>
      <w:r w:rsidR="0099188B" w:rsidRPr="003A68C3">
        <w:rPr>
          <w:color w:val="000000"/>
          <w:sz w:val="20"/>
          <w:szCs w:val="20"/>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0099188B" w:rsidRPr="003A68C3">
        <w:rPr>
          <w:color w:val="000000"/>
          <w:sz w:val="20"/>
          <w:szCs w:val="20"/>
        </w:rPr>
        <w:t xml:space="preserve">, подтвержденных в установленном законодательством РФ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w:t>
      </w:r>
      <w:proofErr w:type="gramStart"/>
      <w:r w:rsidR="0099188B" w:rsidRPr="003A68C3">
        <w:rPr>
          <w:color w:val="000000"/>
          <w:sz w:val="20"/>
          <w:szCs w:val="20"/>
        </w:rPr>
        <w:t>предвидеть и предотвратить</w:t>
      </w:r>
      <w:proofErr w:type="gramEnd"/>
      <w:r w:rsidR="0099188B" w:rsidRPr="003A68C3">
        <w:rPr>
          <w:color w:val="000000"/>
          <w:sz w:val="20"/>
          <w:szCs w:val="20"/>
        </w:rPr>
        <w:t>.</w:t>
      </w:r>
    </w:p>
    <w:p w:rsidR="00DE7A8D" w:rsidRDefault="00D03EC6" w:rsidP="00707BCD">
      <w:pPr>
        <w:widowControl w:val="0"/>
        <w:tabs>
          <w:tab w:val="left" w:pos="142"/>
        </w:tabs>
        <w:autoSpaceDE w:val="0"/>
        <w:ind w:firstLine="567"/>
        <w:jc w:val="both"/>
        <w:rPr>
          <w:color w:val="000000"/>
          <w:sz w:val="20"/>
          <w:szCs w:val="20"/>
        </w:rPr>
      </w:pPr>
      <w:r>
        <w:rPr>
          <w:color w:val="000000"/>
          <w:sz w:val="20"/>
          <w:szCs w:val="20"/>
        </w:rPr>
        <w:t>7</w:t>
      </w:r>
      <w:r w:rsidR="00DE7A8D">
        <w:rPr>
          <w:color w:val="000000"/>
          <w:sz w:val="20"/>
          <w:szCs w:val="20"/>
        </w:rPr>
        <w:t xml:space="preserve">.2. </w:t>
      </w:r>
      <w:r w:rsidR="00DE7A8D" w:rsidRPr="00DE7A8D">
        <w:rPr>
          <w:color w:val="000000"/>
          <w:sz w:val="20"/>
          <w:szCs w:val="20"/>
        </w:rPr>
        <w:t xml:space="preserve">Сторона, ссылающаяся на обстоятельства непреодолимой силы, обязана в течение 5 (пяти) календарных дней письменно уведомить другую Сторону о наступлении действия или о прекращении действия подобных обстоятельств и </w:t>
      </w:r>
      <w:proofErr w:type="gramStart"/>
      <w:r w:rsidR="00DE7A8D" w:rsidRPr="00DE7A8D">
        <w:rPr>
          <w:color w:val="000000"/>
          <w:sz w:val="20"/>
          <w:szCs w:val="20"/>
        </w:rPr>
        <w:t>предоставить надлежащее доказательство</w:t>
      </w:r>
      <w:proofErr w:type="gramEnd"/>
      <w:r w:rsidR="00DE7A8D" w:rsidRPr="00DE7A8D">
        <w:rPr>
          <w:color w:val="000000"/>
          <w:sz w:val="20"/>
          <w:szCs w:val="20"/>
        </w:rPr>
        <w:t xml:space="preserve">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DE7A8D" w:rsidRDefault="00D03EC6" w:rsidP="00707BCD">
      <w:pPr>
        <w:widowControl w:val="0"/>
        <w:tabs>
          <w:tab w:val="left" w:pos="142"/>
        </w:tabs>
        <w:autoSpaceDE w:val="0"/>
        <w:ind w:firstLine="567"/>
        <w:jc w:val="both"/>
        <w:rPr>
          <w:color w:val="000000"/>
          <w:sz w:val="20"/>
          <w:szCs w:val="20"/>
        </w:rPr>
      </w:pPr>
      <w:r>
        <w:rPr>
          <w:color w:val="000000"/>
          <w:sz w:val="20"/>
          <w:szCs w:val="20"/>
        </w:rPr>
        <w:t>7</w:t>
      </w:r>
      <w:r w:rsidR="00DE7A8D">
        <w:rPr>
          <w:color w:val="000000"/>
          <w:sz w:val="20"/>
          <w:szCs w:val="20"/>
        </w:rPr>
        <w:t xml:space="preserve">.2.1. </w:t>
      </w:r>
      <w:proofErr w:type="spellStart"/>
      <w:r w:rsidR="00DE7A8D" w:rsidRPr="00DE7A8D">
        <w:rPr>
          <w:color w:val="000000"/>
          <w:sz w:val="20"/>
          <w:szCs w:val="20"/>
        </w:rPr>
        <w:t>Неуведомление</w:t>
      </w:r>
      <w:proofErr w:type="spellEnd"/>
      <w:r w:rsidR="00DE7A8D" w:rsidRPr="00DE7A8D">
        <w:rPr>
          <w:color w:val="000000"/>
          <w:sz w:val="20"/>
          <w:szCs w:val="20"/>
        </w:rPr>
        <w:t xml:space="preserve"> или несвоевременное уведомление лишает Сторону права ссылаться на вышеуказанное обстоятельство как на основание, освобождающее от ответственности за неисполнение обязательств.</w:t>
      </w:r>
    </w:p>
    <w:p w:rsidR="00AC0584" w:rsidRPr="003A68C3" w:rsidRDefault="00D03EC6" w:rsidP="00707BCD">
      <w:pPr>
        <w:widowControl w:val="0"/>
        <w:tabs>
          <w:tab w:val="left" w:pos="142"/>
        </w:tabs>
        <w:autoSpaceDE w:val="0"/>
        <w:ind w:firstLine="567"/>
        <w:jc w:val="both"/>
        <w:rPr>
          <w:color w:val="000000"/>
          <w:sz w:val="20"/>
          <w:szCs w:val="20"/>
        </w:rPr>
      </w:pPr>
      <w:r>
        <w:rPr>
          <w:color w:val="000000"/>
          <w:sz w:val="20"/>
          <w:szCs w:val="20"/>
        </w:rPr>
        <w:t>7</w:t>
      </w:r>
      <w:r w:rsidR="00AC0584" w:rsidRPr="003A68C3">
        <w:rPr>
          <w:color w:val="000000"/>
          <w:sz w:val="20"/>
          <w:szCs w:val="20"/>
        </w:rPr>
        <w:t>.</w:t>
      </w:r>
      <w:r w:rsidR="00AC0584">
        <w:rPr>
          <w:color w:val="000000"/>
          <w:sz w:val="20"/>
          <w:szCs w:val="20"/>
        </w:rPr>
        <w:t>3</w:t>
      </w:r>
      <w:r w:rsidR="00AC0584" w:rsidRPr="003A68C3">
        <w:rPr>
          <w:color w:val="000000"/>
          <w:sz w:val="20"/>
          <w:szCs w:val="20"/>
        </w:rPr>
        <w:t>. В случае не уведомления другой стороны о наступлении обстоятельств непреодолимой силы в установленный срок, Сторона, их испытывающая лишается права ссылаться на данные обстоятельства как причину неисполнения взятых на себя обязательств.</w:t>
      </w:r>
    </w:p>
    <w:p w:rsidR="00AC0584" w:rsidRDefault="00D03EC6" w:rsidP="00707BCD">
      <w:pPr>
        <w:widowControl w:val="0"/>
        <w:tabs>
          <w:tab w:val="left" w:pos="142"/>
        </w:tabs>
        <w:autoSpaceDE w:val="0"/>
        <w:ind w:firstLine="567"/>
        <w:jc w:val="both"/>
        <w:rPr>
          <w:color w:val="000000"/>
          <w:sz w:val="20"/>
          <w:szCs w:val="20"/>
        </w:rPr>
      </w:pPr>
      <w:r>
        <w:rPr>
          <w:color w:val="000000"/>
          <w:sz w:val="20"/>
          <w:szCs w:val="20"/>
        </w:rPr>
        <w:t>7</w:t>
      </w:r>
      <w:r w:rsidR="0099188B" w:rsidRPr="003A68C3">
        <w:rPr>
          <w:color w:val="000000"/>
          <w:sz w:val="20"/>
          <w:szCs w:val="20"/>
        </w:rPr>
        <w:t>.</w:t>
      </w:r>
      <w:r w:rsidR="00456AEB">
        <w:rPr>
          <w:color w:val="000000"/>
          <w:sz w:val="20"/>
          <w:szCs w:val="20"/>
        </w:rPr>
        <w:t>4</w:t>
      </w:r>
      <w:r w:rsidR="0099188B" w:rsidRPr="003A68C3">
        <w:rPr>
          <w:color w:val="000000"/>
          <w:sz w:val="20"/>
          <w:szCs w:val="20"/>
        </w:rPr>
        <w:t xml:space="preserve">. </w:t>
      </w:r>
      <w:proofErr w:type="gramStart"/>
      <w:r w:rsidR="0099188B" w:rsidRPr="003A68C3">
        <w:rPr>
          <w:color w:val="000000"/>
          <w:sz w:val="20"/>
          <w:szCs w:val="20"/>
        </w:rPr>
        <w:t xml:space="preserve">Если в результате обстоятельств непреодолимой силы выполняемым обязательствам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выполнения обязательств и заключить </w:t>
      </w:r>
      <w:r w:rsidR="0099188B" w:rsidRPr="003A68C3">
        <w:rPr>
          <w:color w:val="000000"/>
          <w:sz w:val="20"/>
          <w:szCs w:val="20"/>
        </w:rPr>
        <w:lastRenderedPageBreak/>
        <w:t>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Контракта</w:t>
      </w:r>
      <w:proofErr w:type="gramEnd"/>
      <w:r w:rsidR="0099188B" w:rsidRPr="003A68C3">
        <w:rPr>
          <w:color w:val="000000"/>
          <w:sz w:val="20"/>
          <w:szCs w:val="20"/>
        </w:rPr>
        <w:t>, либо расторгнуть Контракт.</w:t>
      </w:r>
    </w:p>
    <w:p w:rsidR="00AC0584" w:rsidRDefault="00D03EC6" w:rsidP="00707BCD">
      <w:pPr>
        <w:widowControl w:val="0"/>
        <w:tabs>
          <w:tab w:val="left" w:pos="142"/>
        </w:tabs>
        <w:autoSpaceDE w:val="0"/>
        <w:ind w:firstLine="567"/>
        <w:jc w:val="both"/>
        <w:rPr>
          <w:color w:val="000000"/>
          <w:sz w:val="20"/>
          <w:szCs w:val="20"/>
        </w:rPr>
      </w:pPr>
      <w:r>
        <w:rPr>
          <w:color w:val="000000"/>
          <w:sz w:val="20"/>
          <w:szCs w:val="20"/>
        </w:rPr>
        <w:t>7</w:t>
      </w:r>
      <w:r w:rsidR="00AC0584">
        <w:rPr>
          <w:color w:val="000000"/>
          <w:sz w:val="20"/>
          <w:szCs w:val="20"/>
        </w:rPr>
        <w:t>.</w:t>
      </w:r>
      <w:r w:rsidR="00456AEB">
        <w:rPr>
          <w:color w:val="000000"/>
          <w:sz w:val="20"/>
          <w:szCs w:val="20"/>
        </w:rPr>
        <w:t>5</w:t>
      </w:r>
      <w:r>
        <w:rPr>
          <w:color w:val="000000"/>
          <w:sz w:val="20"/>
          <w:szCs w:val="20"/>
        </w:rPr>
        <w:t xml:space="preserve"> </w:t>
      </w:r>
      <w:r w:rsidR="00AC0584" w:rsidRPr="00AC0584">
        <w:rPr>
          <w:color w:val="000000"/>
          <w:sz w:val="20"/>
          <w:szCs w:val="20"/>
        </w:rPr>
        <w:t xml:space="preserve">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w:t>
      </w:r>
      <w:r w:rsidR="00AC0584" w:rsidRPr="003F3F22">
        <w:rPr>
          <w:color w:val="000000"/>
          <w:sz w:val="20"/>
          <w:szCs w:val="20"/>
        </w:rPr>
        <w:t>30 календарных дней.</w:t>
      </w:r>
    </w:p>
    <w:p w:rsidR="0099188B" w:rsidRPr="003A68C3" w:rsidRDefault="00D03EC6" w:rsidP="00707BCD">
      <w:pPr>
        <w:widowControl w:val="0"/>
        <w:tabs>
          <w:tab w:val="left" w:pos="142"/>
        </w:tabs>
        <w:autoSpaceDE w:val="0"/>
        <w:ind w:firstLine="567"/>
        <w:jc w:val="both"/>
        <w:rPr>
          <w:bCs/>
          <w:color w:val="000000"/>
          <w:sz w:val="20"/>
          <w:szCs w:val="20"/>
        </w:rPr>
      </w:pPr>
      <w:r>
        <w:rPr>
          <w:color w:val="000000"/>
          <w:sz w:val="20"/>
          <w:szCs w:val="20"/>
        </w:rPr>
        <w:t>7</w:t>
      </w:r>
      <w:r w:rsidR="00456AEB">
        <w:rPr>
          <w:color w:val="000000"/>
          <w:sz w:val="20"/>
          <w:szCs w:val="20"/>
        </w:rPr>
        <w:t>.6</w:t>
      </w:r>
      <w:r w:rsidR="0099188B" w:rsidRPr="003A68C3">
        <w:rPr>
          <w:color w:val="000000"/>
          <w:sz w:val="20"/>
          <w:szCs w:val="20"/>
        </w:rPr>
        <w:t>. Если, по мнению Сторон, выполнение обязательств может быть продолжено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99188B" w:rsidRPr="003A68C3" w:rsidRDefault="0099188B" w:rsidP="00707BCD">
      <w:pPr>
        <w:tabs>
          <w:tab w:val="left" w:pos="284"/>
        </w:tabs>
        <w:ind w:right="-185" w:firstLine="567"/>
        <w:jc w:val="both"/>
        <w:rPr>
          <w:b/>
          <w:color w:val="000000"/>
          <w:sz w:val="20"/>
          <w:szCs w:val="20"/>
        </w:rPr>
      </w:pPr>
    </w:p>
    <w:p w:rsidR="0099188B" w:rsidRDefault="00D03EC6" w:rsidP="0099188B">
      <w:pPr>
        <w:tabs>
          <w:tab w:val="left" w:pos="284"/>
        </w:tabs>
        <w:ind w:right="-185"/>
        <w:jc w:val="center"/>
        <w:rPr>
          <w:b/>
          <w:color w:val="000000"/>
          <w:sz w:val="20"/>
          <w:szCs w:val="20"/>
        </w:rPr>
      </w:pPr>
      <w:r>
        <w:rPr>
          <w:b/>
          <w:color w:val="000000"/>
          <w:sz w:val="20"/>
          <w:szCs w:val="20"/>
        </w:rPr>
        <w:t>8</w:t>
      </w:r>
      <w:r w:rsidR="0099188B" w:rsidRPr="003A68C3">
        <w:rPr>
          <w:b/>
          <w:color w:val="000000"/>
          <w:sz w:val="20"/>
          <w:szCs w:val="20"/>
        </w:rPr>
        <w:t>. Срок действия контракта</w:t>
      </w:r>
    </w:p>
    <w:p w:rsidR="00D03EC6" w:rsidRPr="00FA7916" w:rsidRDefault="00D03EC6" w:rsidP="00D03EC6">
      <w:pPr>
        <w:tabs>
          <w:tab w:val="left" w:pos="-30616"/>
          <w:tab w:val="left" w:pos="-30076"/>
          <w:tab w:val="left" w:pos="0"/>
        </w:tabs>
        <w:ind w:firstLine="567"/>
        <w:jc w:val="both"/>
        <w:rPr>
          <w:sz w:val="20"/>
          <w:szCs w:val="20"/>
        </w:rPr>
      </w:pPr>
      <w:r>
        <w:rPr>
          <w:sz w:val="20"/>
          <w:szCs w:val="20"/>
        </w:rPr>
        <w:t>8</w:t>
      </w:r>
      <w:r w:rsidRPr="00FA7916">
        <w:rPr>
          <w:sz w:val="20"/>
          <w:szCs w:val="20"/>
        </w:rPr>
        <w:t>.1. Настоящий Контракт</w:t>
      </w:r>
      <w:r>
        <w:rPr>
          <w:sz w:val="20"/>
          <w:szCs w:val="20"/>
        </w:rPr>
        <w:t>,</w:t>
      </w:r>
      <w:r w:rsidRPr="00FA7916">
        <w:rPr>
          <w:sz w:val="20"/>
          <w:szCs w:val="20"/>
        </w:rPr>
        <w:t xml:space="preserve"> </w:t>
      </w:r>
      <w:proofErr w:type="gramStart"/>
      <w:r w:rsidRPr="00FA7916">
        <w:rPr>
          <w:sz w:val="20"/>
          <w:szCs w:val="20"/>
        </w:rPr>
        <w:t>вступает в силу с момента его подписания обеими Сторонами и действует</w:t>
      </w:r>
      <w:proofErr w:type="gramEnd"/>
      <w:r w:rsidRPr="00FA7916">
        <w:rPr>
          <w:sz w:val="20"/>
          <w:szCs w:val="20"/>
        </w:rPr>
        <w:t xml:space="preserve"> </w:t>
      </w:r>
      <w:r w:rsidRPr="00D03EC6">
        <w:rPr>
          <w:sz w:val="20"/>
          <w:szCs w:val="20"/>
        </w:rPr>
        <w:t xml:space="preserve">по </w:t>
      </w:r>
      <w:r w:rsidR="007A24CF" w:rsidRPr="00F76E2C">
        <w:rPr>
          <w:sz w:val="20"/>
          <w:szCs w:val="20"/>
        </w:rPr>
        <w:t>30.</w:t>
      </w:r>
      <w:r w:rsidR="007A24CF">
        <w:rPr>
          <w:sz w:val="20"/>
          <w:szCs w:val="20"/>
        </w:rPr>
        <w:t>12</w:t>
      </w:r>
      <w:r w:rsidR="007A24CF" w:rsidRPr="00F76E2C">
        <w:rPr>
          <w:sz w:val="20"/>
          <w:szCs w:val="20"/>
        </w:rPr>
        <w:t>.202</w:t>
      </w:r>
      <w:r w:rsidR="007A24CF">
        <w:rPr>
          <w:sz w:val="20"/>
          <w:szCs w:val="20"/>
        </w:rPr>
        <w:t>5</w:t>
      </w:r>
      <w:r w:rsidR="007A24CF" w:rsidRPr="00F76E2C">
        <w:rPr>
          <w:sz w:val="20"/>
          <w:szCs w:val="20"/>
        </w:rPr>
        <w:t>года</w:t>
      </w:r>
      <w:r w:rsidRPr="00D03EC6">
        <w:rPr>
          <w:sz w:val="20"/>
          <w:szCs w:val="20"/>
        </w:rPr>
        <w:t>. Окончание срока действия настоящего Контракта не освобождает Стороны от обязанности</w:t>
      </w:r>
      <w:r w:rsidRPr="00FA7916">
        <w:rPr>
          <w:sz w:val="20"/>
          <w:szCs w:val="20"/>
        </w:rPr>
        <w:t xml:space="preserve"> надлежащего исполнения всех обязательств, в том числе обязательств по оплате, которые не были исполнены на момент окончания срока действия Контракта, а также не освобождает Стороны от ответственности за неисполнение или ненадлежащее исполнение условий настоящего Контракта.</w:t>
      </w:r>
    </w:p>
    <w:p w:rsidR="00C505B7" w:rsidRDefault="00C505B7" w:rsidP="0099188B">
      <w:pPr>
        <w:tabs>
          <w:tab w:val="left" w:pos="284"/>
        </w:tabs>
        <w:ind w:right="61"/>
        <w:jc w:val="center"/>
        <w:rPr>
          <w:b/>
          <w:color w:val="000000"/>
          <w:sz w:val="20"/>
          <w:szCs w:val="20"/>
        </w:rPr>
      </w:pPr>
    </w:p>
    <w:p w:rsidR="0099188B" w:rsidRPr="003A68C3" w:rsidRDefault="00D03EC6" w:rsidP="0099188B">
      <w:pPr>
        <w:tabs>
          <w:tab w:val="left" w:pos="284"/>
        </w:tabs>
        <w:ind w:right="61"/>
        <w:jc w:val="center"/>
        <w:rPr>
          <w:b/>
          <w:color w:val="000000"/>
          <w:sz w:val="20"/>
          <w:szCs w:val="20"/>
        </w:rPr>
      </w:pPr>
      <w:r>
        <w:rPr>
          <w:b/>
          <w:color w:val="000000"/>
          <w:sz w:val="20"/>
          <w:szCs w:val="20"/>
        </w:rPr>
        <w:t>9</w:t>
      </w:r>
      <w:r w:rsidR="0099188B" w:rsidRPr="003A68C3">
        <w:rPr>
          <w:b/>
          <w:color w:val="000000"/>
          <w:sz w:val="20"/>
          <w:szCs w:val="20"/>
        </w:rPr>
        <w:t>. Расторжение и изменение Контракта.</w:t>
      </w:r>
    </w:p>
    <w:p w:rsidR="0099188B" w:rsidRPr="003A68C3" w:rsidRDefault="00D03EC6" w:rsidP="00D03EC6">
      <w:pPr>
        <w:tabs>
          <w:tab w:val="left" w:pos="284"/>
        </w:tabs>
        <w:ind w:right="61" w:firstLine="567"/>
        <w:jc w:val="both"/>
        <w:rPr>
          <w:color w:val="000000"/>
          <w:sz w:val="20"/>
          <w:szCs w:val="20"/>
        </w:rPr>
      </w:pPr>
      <w:r>
        <w:rPr>
          <w:color w:val="000000"/>
          <w:sz w:val="20"/>
          <w:szCs w:val="20"/>
        </w:rPr>
        <w:t>9</w:t>
      </w:r>
      <w:r w:rsidR="0099188B" w:rsidRPr="003A68C3">
        <w:rPr>
          <w:color w:val="000000"/>
          <w:sz w:val="20"/>
          <w:szCs w:val="20"/>
        </w:rPr>
        <w:t>.1.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w:t>
      </w:r>
    </w:p>
    <w:p w:rsidR="0099188B" w:rsidRPr="003A68C3" w:rsidRDefault="00D03EC6" w:rsidP="00D03EC6">
      <w:pPr>
        <w:tabs>
          <w:tab w:val="left" w:pos="284"/>
        </w:tabs>
        <w:ind w:right="61" w:firstLine="567"/>
        <w:jc w:val="both"/>
        <w:rPr>
          <w:color w:val="000000"/>
          <w:sz w:val="20"/>
          <w:szCs w:val="20"/>
        </w:rPr>
      </w:pPr>
      <w:r>
        <w:rPr>
          <w:color w:val="000000"/>
          <w:sz w:val="20"/>
          <w:szCs w:val="20"/>
        </w:rPr>
        <w:t>9</w:t>
      </w:r>
      <w:r w:rsidR="0099188B" w:rsidRPr="003A68C3">
        <w:rPr>
          <w:color w:val="000000"/>
          <w:sz w:val="20"/>
          <w:szCs w:val="20"/>
        </w:rPr>
        <w:t xml:space="preserve">.2. </w:t>
      </w:r>
      <w:r w:rsidR="005B7231">
        <w:rPr>
          <w:color w:val="000000"/>
          <w:sz w:val="20"/>
          <w:szCs w:val="20"/>
        </w:rPr>
        <w:t>«Заказчик»</w:t>
      </w:r>
      <w:r w:rsidR="0099188B" w:rsidRPr="003A68C3">
        <w:rPr>
          <w:color w:val="000000"/>
          <w:sz w:val="20"/>
          <w:szCs w:val="20"/>
        </w:rPr>
        <w:t xml:space="preserve"> вправе принять решение об одностороннем отказе от исполнения Контракта в случае отступления исполнителя при оказании услуги от условий Контракта или при наличии иных недостатков результата услуги, которые не были устранены в установленный </w:t>
      </w:r>
      <w:r w:rsidR="005B7231">
        <w:rPr>
          <w:color w:val="000000"/>
          <w:sz w:val="20"/>
          <w:szCs w:val="20"/>
        </w:rPr>
        <w:t>«Заказчик</w:t>
      </w:r>
      <w:r w:rsidR="0099188B" w:rsidRPr="003A68C3">
        <w:rPr>
          <w:color w:val="000000"/>
          <w:sz w:val="20"/>
          <w:szCs w:val="20"/>
        </w:rPr>
        <w:t>ом</w:t>
      </w:r>
      <w:r w:rsidR="003F3F22">
        <w:rPr>
          <w:color w:val="000000"/>
          <w:sz w:val="20"/>
          <w:szCs w:val="20"/>
        </w:rPr>
        <w:t>»</w:t>
      </w:r>
      <w:r w:rsidR="0099188B" w:rsidRPr="003A68C3">
        <w:rPr>
          <w:color w:val="000000"/>
          <w:sz w:val="20"/>
          <w:szCs w:val="20"/>
        </w:rPr>
        <w:t xml:space="preserve"> разумный срок, либо являются существенными и неустранимыми.</w:t>
      </w:r>
    </w:p>
    <w:p w:rsidR="0099188B" w:rsidRPr="003A68C3" w:rsidRDefault="00D03EC6" w:rsidP="00D03EC6">
      <w:pPr>
        <w:autoSpaceDE w:val="0"/>
        <w:autoSpaceDN w:val="0"/>
        <w:adjustRightInd w:val="0"/>
        <w:ind w:firstLine="567"/>
        <w:jc w:val="both"/>
        <w:rPr>
          <w:bCs/>
          <w:color w:val="000000"/>
          <w:sz w:val="20"/>
          <w:szCs w:val="20"/>
        </w:rPr>
      </w:pPr>
      <w:r>
        <w:rPr>
          <w:color w:val="000000"/>
          <w:sz w:val="20"/>
          <w:szCs w:val="20"/>
        </w:rPr>
        <w:t>9</w:t>
      </w:r>
      <w:r w:rsidR="0099188B" w:rsidRPr="003A68C3">
        <w:rPr>
          <w:color w:val="000000"/>
          <w:sz w:val="20"/>
          <w:szCs w:val="20"/>
        </w:rPr>
        <w:t xml:space="preserve">.3. </w:t>
      </w:r>
      <w:r w:rsidR="005B7231">
        <w:rPr>
          <w:bCs/>
          <w:color w:val="000000"/>
          <w:sz w:val="20"/>
          <w:szCs w:val="20"/>
        </w:rPr>
        <w:t>«Заказчик»</w:t>
      </w:r>
      <w:r w:rsidR="0099188B" w:rsidRPr="003A68C3">
        <w:rPr>
          <w:bCs/>
          <w:color w:val="000000"/>
          <w:sz w:val="20"/>
          <w:szCs w:val="20"/>
        </w:rPr>
        <w:t xml:space="preserve"> обязан принять решение об одностороннем отказе от исполнения Контракта, если в ходе исполнения Контракта установлено, что </w:t>
      </w:r>
      <w:r w:rsidR="005B7231">
        <w:rPr>
          <w:bCs/>
          <w:color w:val="000000"/>
          <w:sz w:val="20"/>
          <w:szCs w:val="20"/>
        </w:rPr>
        <w:t>«Исполнитель»</w:t>
      </w:r>
      <w:r w:rsidR="0099188B" w:rsidRPr="003A68C3">
        <w:rPr>
          <w:bCs/>
          <w:color w:val="000000"/>
          <w:sz w:val="20"/>
          <w:szCs w:val="20"/>
        </w:rPr>
        <w:t xml:space="preserve">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3F3F22">
        <w:rPr>
          <w:bCs/>
          <w:color w:val="000000"/>
          <w:sz w:val="20"/>
          <w:szCs w:val="20"/>
        </w:rPr>
        <w:t>«</w:t>
      </w:r>
      <w:r w:rsidR="0099188B" w:rsidRPr="003A68C3">
        <w:rPr>
          <w:bCs/>
          <w:color w:val="000000"/>
          <w:sz w:val="20"/>
          <w:szCs w:val="20"/>
        </w:rPr>
        <w:t>Исполнителя</w:t>
      </w:r>
      <w:r w:rsidR="003F3F22">
        <w:rPr>
          <w:bCs/>
          <w:color w:val="000000"/>
          <w:sz w:val="20"/>
          <w:szCs w:val="20"/>
        </w:rPr>
        <w:t>»</w:t>
      </w:r>
      <w:r w:rsidR="0099188B" w:rsidRPr="003A68C3">
        <w:rPr>
          <w:bCs/>
          <w:color w:val="000000"/>
          <w:sz w:val="20"/>
          <w:szCs w:val="20"/>
        </w:rPr>
        <w:t>.</w:t>
      </w:r>
    </w:p>
    <w:p w:rsidR="0099188B" w:rsidRPr="003F3F22" w:rsidRDefault="00D03EC6" w:rsidP="00D03EC6">
      <w:pPr>
        <w:autoSpaceDE w:val="0"/>
        <w:autoSpaceDN w:val="0"/>
        <w:adjustRightInd w:val="0"/>
        <w:ind w:firstLine="567"/>
        <w:jc w:val="both"/>
        <w:rPr>
          <w:bCs/>
          <w:color w:val="000000"/>
          <w:sz w:val="20"/>
          <w:szCs w:val="20"/>
        </w:rPr>
      </w:pPr>
      <w:r w:rsidRPr="003F3F22">
        <w:rPr>
          <w:bCs/>
          <w:color w:val="000000"/>
          <w:sz w:val="20"/>
          <w:szCs w:val="20"/>
        </w:rPr>
        <w:t>9</w:t>
      </w:r>
      <w:r w:rsidR="0099188B" w:rsidRPr="003F3F22">
        <w:rPr>
          <w:bCs/>
          <w:color w:val="000000"/>
          <w:sz w:val="20"/>
          <w:szCs w:val="20"/>
        </w:rPr>
        <w:t xml:space="preserve">.4. </w:t>
      </w:r>
      <w:proofErr w:type="gramStart"/>
      <w:r w:rsidR="0099188B" w:rsidRPr="003F3F22">
        <w:rPr>
          <w:bCs/>
          <w:color w:val="000000"/>
          <w:sz w:val="20"/>
          <w:szCs w:val="20"/>
        </w:rPr>
        <w:t>В случае досрочного расторжения Контракта по основаниям, предусмотренным действующим законодательством РФ, иными правовыми актами и Контрактом, при отсутствии вины</w:t>
      </w:r>
      <w:r w:rsidR="003F3F22" w:rsidRPr="003F3F22">
        <w:rPr>
          <w:bCs/>
          <w:color w:val="000000"/>
          <w:sz w:val="20"/>
          <w:szCs w:val="20"/>
        </w:rPr>
        <w:t xml:space="preserve"> «</w:t>
      </w:r>
      <w:r w:rsidR="0099188B" w:rsidRPr="003F3F22">
        <w:rPr>
          <w:bCs/>
          <w:color w:val="000000"/>
          <w:sz w:val="20"/>
          <w:szCs w:val="20"/>
        </w:rPr>
        <w:t>Исполнителя</w:t>
      </w:r>
      <w:r w:rsidR="003F3F22" w:rsidRPr="003F3F22">
        <w:rPr>
          <w:bCs/>
          <w:color w:val="000000"/>
          <w:sz w:val="20"/>
          <w:szCs w:val="20"/>
        </w:rPr>
        <w:t>»</w:t>
      </w:r>
      <w:r w:rsidR="0099188B" w:rsidRPr="003F3F22">
        <w:rPr>
          <w:bCs/>
          <w:color w:val="000000"/>
          <w:sz w:val="20"/>
          <w:szCs w:val="20"/>
        </w:rPr>
        <w:t xml:space="preserve"> </w:t>
      </w:r>
      <w:r w:rsidR="005B7231" w:rsidRPr="003F3F22">
        <w:rPr>
          <w:bCs/>
          <w:color w:val="000000"/>
          <w:sz w:val="20"/>
          <w:szCs w:val="20"/>
        </w:rPr>
        <w:t>«Заказчик»</w:t>
      </w:r>
      <w:r w:rsidR="0099188B" w:rsidRPr="003F3F22">
        <w:rPr>
          <w:bCs/>
          <w:color w:val="000000"/>
          <w:sz w:val="20"/>
          <w:szCs w:val="20"/>
        </w:rPr>
        <w:t xml:space="preserve"> обязуется прекратить обязательства по </w:t>
      </w:r>
      <w:r w:rsidR="003F3F22" w:rsidRPr="003F3F22">
        <w:rPr>
          <w:bCs/>
          <w:color w:val="000000"/>
          <w:sz w:val="20"/>
          <w:szCs w:val="20"/>
        </w:rPr>
        <w:t xml:space="preserve">независимой </w:t>
      </w:r>
      <w:r w:rsidR="0099188B" w:rsidRPr="003F3F22">
        <w:rPr>
          <w:bCs/>
          <w:color w:val="000000"/>
          <w:sz w:val="20"/>
          <w:szCs w:val="20"/>
        </w:rPr>
        <w:t xml:space="preserve">гарантии (в случае предоставления </w:t>
      </w:r>
      <w:r w:rsidR="003F3F22" w:rsidRPr="003F3F22">
        <w:rPr>
          <w:bCs/>
          <w:color w:val="000000"/>
          <w:sz w:val="20"/>
          <w:szCs w:val="20"/>
        </w:rPr>
        <w:t xml:space="preserve">независимой </w:t>
      </w:r>
      <w:r w:rsidR="0099188B" w:rsidRPr="003F3F22">
        <w:rPr>
          <w:bCs/>
          <w:color w:val="000000"/>
          <w:sz w:val="20"/>
          <w:szCs w:val="20"/>
        </w:rPr>
        <w:t xml:space="preserve"> гарантии в качестве обеспечения исполнения обязательств по Контракту) в течение 30-ти дней с даты, с которой в соответствии с законом, иными правовыми актами, соглашением Сторон, условиями Контракта Контракт будет</w:t>
      </w:r>
      <w:proofErr w:type="gramEnd"/>
      <w:r w:rsidR="0099188B" w:rsidRPr="003F3F22">
        <w:rPr>
          <w:bCs/>
          <w:color w:val="000000"/>
          <w:sz w:val="20"/>
          <w:szCs w:val="20"/>
        </w:rPr>
        <w:t xml:space="preserve"> считаться расторгнутым, путем письменного заявления об освобождении Гаранта от его обязательств.</w:t>
      </w:r>
    </w:p>
    <w:p w:rsidR="0099188B" w:rsidRPr="003A68C3" w:rsidRDefault="00D03EC6" w:rsidP="00D03EC6">
      <w:pPr>
        <w:autoSpaceDE w:val="0"/>
        <w:autoSpaceDN w:val="0"/>
        <w:adjustRightInd w:val="0"/>
        <w:ind w:firstLine="567"/>
        <w:jc w:val="both"/>
        <w:rPr>
          <w:bCs/>
          <w:color w:val="000000"/>
          <w:sz w:val="20"/>
          <w:szCs w:val="20"/>
        </w:rPr>
      </w:pPr>
      <w:r w:rsidRPr="003F3F22">
        <w:rPr>
          <w:bCs/>
          <w:color w:val="000000"/>
          <w:sz w:val="20"/>
          <w:szCs w:val="20"/>
        </w:rPr>
        <w:t>9</w:t>
      </w:r>
      <w:r w:rsidR="0099188B" w:rsidRPr="003F3F22">
        <w:rPr>
          <w:bCs/>
          <w:color w:val="000000"/>
          <w:sz w:val="20"/>
          <w:szCs w:val="20"/>
        </w:rPr>
        <w:t xml:space="preserve">.5. </w:t>
      </w:r>
      <w:proofErr w:type="gramStart"/>
      <w:r w:rsidR="0099188B" w:rsidRPr="003F3F22">
        <w:rPr>
          <w:bCs/>
          <w:color w:val="000000"/>
          <w:sz w:val="20"/>
          <w:szCs w:val="20"/>
        </w:rPr>
        <w:t xml:space="preserve">В случае досрочного расторжения Контракта по основаниям, предусмотренным действующим законодательством РФ, иными правовыми актами и Контрактом, при отсутствии вины </w:t>
      </w:r>
      <w:r w:rsidR="003F3F22" w:rsidRPr="003F3F22">
        <w:rPr>
          <w:bCs/>
          <w:color w:val="000000"/>
          <w:sz w:val="20"/>
          <w:szCs w:val="20"/>
        </w:rPr>
        <w:t>«</w:t>
      </w:r>
      <w:r w:rsidR="0099188B" w:rsidRPr="003F3F22">
        <w:rPr>
          <w:bCs/>
          <w:color w:val="000000"/>
          <w:sz w:val="20"/>
          <w:szCs w:val="20"/>
        </w:rPr>
        <w:t>Исполнителя</w:t>
      </w:r>
      <w:r w:rsidR="003F3F22" w:rsidRPr="003F3F22">
        <w:rPr>
          <w:bCs/>
          <w:color w:val="000000"/>
          <w:sz w:val="20"/>
          <w:szCs w:val="20"/>
        </w:rPr>
        <w:t>»</w:t>
      </w:r>
      <w:r w:rsidR="0099188B" w:rsidRPr="003F3F22">
        <w:rPr>
          <w:bCs/>
          <w:color w:val="000000"/>
          <w:sz w:val="20"/>
          <w:szCs w:val="20"/>
        </w:rPr>
        <w:t xml:space="preserve"> </w:t>
      </w:r>
      <w:r w:rsidR="005B7231" w:rsidRPr="003F3F22">
        <w:rPr>
          <w:bCs/>
          <w:color w:val="000000"/>
          <w:sz w:val="20"/>
          <w:szCs w:val="20"/>
        </w:rPr>
        <w:t>«Заказчик»</w:t>
      </w:r>
      <w:r w:rsidR="0099188B" w:rsidRPr="003F3F22">
        <w:rPr>
          <w:bCs/>
          <w:color w:val="000000"/>
          <w:sz w:val="20"/>
          <w:szCs w:val="20"/>
        </w:rPr>
        <w:t xml:space="preserve"> обязуется возвратить </w:t>
      </w:r>
      <w:r w:rsidR="003F3F22" w:rsidRPr="003F3F22">
        <w:rPr>
          <w:bCs/>
          <w:color w:val="000000"/>
          <w:sz w:val="20"/>
          <w:szCs w:val="20"/>
        </w:rPr>
        <w:t>«</w:t>
      </w:r>
      <w:r w:rsidR="0099188B" w:rsidRPr="003F3F22">
        <w:rPr>
          <w:bCs/>
          <w:color w:val="000000"/>
          <w:sz w:val="20"/>
          <w:szCs w:val="20"/>
        </w:rPr>
        <w:t>Исполнителю</w:t>
      </w:r>
      <w:r w:rsidR="003F3F22" w:rsidRPr="003F3F22">
        <w:rPr>
          <w:bCs/>
          <w:color w:val="000000"/>
          <w:sz w:val="20"/>
          <w:szCs w:val="20"/>
        </w:rPr>
        <w:t>»</w:t>
      </w:r>
      <w:r w:rsidR="0099188B" w:rsidRPr="003F3F22">
        <w:rPr>
          <w:bCs/>
          <w:color w:val="000000"/>
          <w:sz w:val="20"/>
          <w:szCs w:val="20"/>
        </w:rPr>
        <w:t xml:space="preserve"> денежные средства, перечисленные в качестве обеспечения исполнения обязательств по Контракту в течение 30-ти дней с даты, с которой в соответствии с законом, иными правовыми актами, соглашением Сторон, условиями Контракта Контракт будет считаться расторгнутым.</w:t>
      </w:r>
      <w:proofErr w:type="gramEnd"/>
    </w:p>
    <w:p w:rsidR="0099188B" w:rsidRPr="003A68C3" w:rsidRDefault="00D03EC6" w:rsidP="00D03EC6">
      <w:pPr>
        <w:autoSpaceDE w:val="0"/>
        <w:autoSpaceDN w:val="0"/>
        <w:adjustRightInd w:val="0"/>
        <w:ind w:firstLine="567"/>
        <w:jc w:val="both"/>
        <w:rPr>
          <w:color w:val="000000"/>
          <w:sz w:val="20"/>
          <w:szCs w:val="20"/>
        </w:rPr>
      </w:pPr>
      <w:r>
        <w:rPr>
          <w:bCs/>
          <w:color w:val="000000"/>
          <w:sz w:val="20"/>
          <w:szCs w:val="20"/>
        </w:rPr>
        <w:t>9</w:t>
      </w:r>
      <w:r w:rsidR="0099188B" w:rsidRPr="003A68C3">
        <w:rPr>
          <w:bCs/>
          <w:color w:val="000000"/>
          <w:sz w:val="20"/>
          <w:szCs w:val="20"/>
        </w:rPr>
        <w:t>.6.</w:t>
      </w:r>
      <w:r>
        <w:rPr>
          <w:bCs/>
          <w:color w:val="000000"/>
          <w:sz w:val="20"/>
          <w:szCs w:val="20"/>
        </w:rPr>
        <w:t xml:space="preserve"> </w:t>
      </w:r>
      <w:r w:rsidR="0099188B" w:rsidRPr="003A68C3">
        <w:rPr>
          <w:color w:val="000000"/>
          <w:sz w:val="20"/>
          <w:szCs w:val="20"/>
        </w:rPr>
        <w:t xml:space="preserve">Изменение существенных условий Контракта допускается по соглашению сторон в случаях, предусмотренных пунктом 6 статьи 161 Бюджетного кодекса Российской Федерации, при уменьшении ранее доведенных до </w:t>
      </w:r>
      <w:r w:rsidR="005B7231">
        <w:rPr>
          <w:color w:val="000000"/>
          <w:sz w:val="20"/>
          <w:szCs w:val="20"/>
        </w:rPr>
        <w:t>«Заказчик</w:t>
      </w:r>
      <w:r w:rsidR="0099188B" w:rsidRPr="003A68C3">
        <w:rPr>
          <w:color w:val="000000"/>
          <w:sz w:val="20"/>
          <w:szCs w:val="20"/>
        </w:rPr>
        <w:t>а</w:t>
      </w:r>
      <w:r w:rsidR="003F3F22">
        <w:rPr>
          <w:color w:val="000000"/>
          <w:sz w:val="20"/>
          <w:szCs w:val="20"/>
        </w:rPr>
        <w:t>»,</w:t>
      </w:r>
      <w:r w:rsidR="0099188B" w:rsidRPr="003A68C3">
        <w:rPr>
          <w:color w:val="000000"/>
          <w:sz w:val="20"/>
          <w:szCs w:val="20"/>
        </w:rPr>
        <w:t xml:space="preserve"> как получателя бюджетных средств лимитов бюджетных обязательств. При этом </w:t>
      </w:r>
      <w:r w:rsidR="005B7231">
        <w:rPr>
          <w:color w:val="000000"/>
          <w:sz w:val="20"/>
          <w:szCs w:val="20"/>
        </w:rPr>
        <w:t>«Заказчик»</w:t>
      </w:r>
      <w:r w:rsidR="0099188B" w:rsidRPr="003A68C3">
        <w:rPr>
          <w:color w:val="000000"/>
          <w:sz w:val="20"/>
          <w:szCs w:val="20"/>
        </w:rPr>
        <w:t xml:space="preserve">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в соответствии с действующим законодательством РФ.</w:t>
      </w:r>
    </w:p>
    <w:p w:rsidR="0099188B" w:rsidRPr="003A68C3" w:rsidRDefault="00D03EC6" w:rsidP="00D03EC6">
      <w:pPr>
        <w:autoSpaceDE w:val="0"/>
        <w:autoSpaceDN w:val="0"/>
        <w:adjustRightInd w:val="0"/>
        <w:ind w:firstLine="567"/>
        <w:jc w:val="both"/>
        <w:rPr>
          <w:color w:val="000000"/>
          <w:sz w:val="20"/>
          <w:szCs w:val="20"/>
        </w:rPr>
      </w:pPr>
      <w:r>
        <w:rPr>
          <w:bCs/>
          <w:color w:val="000000"/>
          <w:sz w:val="20"/>
          <w:szCs w:val="20"/>
        </w:rPr>
        <w:t>9</w:t>
      </w:r>
      <w:r w:rsidR="0099188B" w:rsidRPr="003A68C3">
        <w:rPr>
          <w:bCs/>
          <w:color w:val="000000"/>
          <w:sz w:val="20"/>
          <w:szCs w:val="20"/>
        </w:rPr>
        <w:t xml:space="preserve">.7. </w:t>
      </w:r>
      <w:r w:rsidR="005B7231">
        <w:rPr>
          <w:color w:val="000000"/>
          <w:sz w:val="20"/>
          <w:szCs w:val="20"/>
        </w:rPr>
        <w:t>«Исполнитель»</w:t>
      </w:r>
      <w:r w:rsidR="0099188B" w:rsidRPr="003A68C3">
        <w:rPr>
          <w:color w:val="000000"/>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9188B" w:rsidRPr="003A68C3" w:rsidRDefault="0099188B" w:rsidP="00D03EC6">
      <w:pPr>
        <w:ind w:firstLine="567"/>
        <w:jc w:val="both"/>
        <w:rPr>
          <w:color w:val="000000"/>
          <w:sz w:val="20"/>
          <w:szCs w:val="20"/>
        </w:rPr>
      </w:pPr>
    </w:p>
    <w:p w:rsidR="0099188B" w:rsidRPr="003A68C3" w:rsidRDefault="0099188B" w:rsidP="0099188B">
      <w:pPr>
        <w:tabs>
          <w:tab w:val="left" w:pos="284"/>
        </w:tabs>
        <w:ind w:right="61"/>
        <w:jc w:val="center"/>
        <w:rPr>
          <w:b/>
          <w:color w:val="000000"/>
          <w:sz w:val="20"/>
          <w:szCs w:val="20"/>
        </w:rPr>
      </w:pPr>
      <w:r w:rsidRPr="003A68C3">
        <w:rPr>
          <w:b/>
          <w:color w:val="000000"/>
          <w:sz w:val="20"/>
          <w:szCs w:val="20"/>
        </w:rPr>
        <w:t>1</w:t>
      </w:r>
      <w:r w:rsidR="00C505B7">
        <w:rPr>
          <w:b/>
          <w:color w:val="000000"/>
          <w:sz w:val="20"/>
          <w:szCs w:val="20"/>
        </w:rPr>
        <w:t>0</w:t>
      </w:r>
      <w:r w:rsidRPr="003A68C3">
        <w:rPr>
          <w:b/>
          <w:color w:val="000000"/>
          <w:sz w:val="20"/>
          <w:szCs w:val="20"/>
        </w:rPr>
        <w:t>. Порядок урегулирования споров</w:t>
      </w:r>
    </w:p>
    <w:p w:rsidR="0099188B" w:rsidRPr="003A68C3" w:rsidRDefault="0099188B" w:rsidP="00C505B7">
      <w:pPr>
        <w:pStyle w:val="afa"/>
        <w:ind w:firstLine="567"/>
        <w:jc w:val="both"/>
        <w:rPr>
          <w:rFonts w:ascii="Times New Roman" w:hAnsi="Times New Roman"/>
          <w:color w:val="000000"/>
          <w:sz w:val="20"/>
          <w:szCs w:val="20"/>
        </w:rPr>
      </w:pPr>
      <w:r w:rsidRPr="003A68C3">
        <w:rPr>
          <w:rFonts w:ascii="Times New Roman" w:hAnsi="Times New Roman"/>
          <w:color w:val="000000"/>
          <w:sz w:val="20"/>
          <w:szCs w:val="20"/>
        </w:rPr>
        <w:t>1</w:t>
      </w:r>
      <w:r w:rsidR="00C505B7">
        <w:rPr>
          <w:rFonts w:ascii="Times New Roman" w:hAnsi="Times New Roman"/>
          <w:color w:val="000000"/>
          <w:sz w:val="20"/>
          <w:szCs w:val="20"/>
        </w:rPr>
        <w:t>0</w:t>
      </w:r>
      <w:r w:rsidRPr="003A68C3">
        <w:rPr>
          <w:rFonts w:ascii="Times New Roman" w:hAnsi="Times New Roman"/>
          <w:color w:val="000000"/>
          <w:sz w:val="20"/>
          <w:szCs w:val="20"/>
        </w:rPr>
        <w:t>.1. Взаимоотношения, не урегулированные Контрактом, регулируются действующим законодательством Российской Федерации.</w:t>
      </w:r>
    </w:p>
    <w:p w:rsidR="0099188B" w:rsidRPr="003A68C3" w:rsidRDefault="0099188B" w:rsidP="00C505B7">
      <w:pPr>
        <w:pStyle w:val="afa"/>
        <w:ind w:firstLine="567"/>
        <w:jc w:val="both"/>
        <w:rPr>
          <w:rFonts w:ascii="Times New Roman" w:hAnsi="Times New Roman"/>
          <w:color w:val="000000"/>
          <w:sz w:val="20"/>
          <w:szCs w:val="20"/>
        </w:rPr>
      </w:pPr>
      <w:r w:rsidRPr="003A68C3">
        <w:rPr>
          <w:rFonts w:ascii="Times New Roman" w:hAnsi="Times New Roman"/>
          <w:color w:val="000000"/>
          <w:sz w:val="20"/>
          <w:szCs w:val="20"/>
        </w:rPr>
        <w:t>1</w:t>
      </w:r>
      <w:r w:rsidR="00C505B7">
        <w:rPr>
          <w:rFonts w:ascii="Times New Roman" w:hAnsi="Times New Roman"/>
          <w:color w:val="000000"/>
          <w:sz w:val="20"/>
          <w:szCs w:val="20"/>
        </w:rPr>
        <w:t>0</w:t>
      </w:r>
      <w:r w:rsidRPr="003A68C3">
        <w:rPr>
          <w:rFonts w:ascii="Times New Roman" w:hAnsi="Times New Roman"/>
          <w:color w:val="000000"/>
          <w:sz w:val="20"/>
          <w:szCs w:val="20"/>
        </w:rPr>
        <w:t xml:space="preserve">.2. Спорные вопросы стороны решают путём переговоров, а в случае не достижения согласия – в судебном порядке, в соответствии с действующим законодательством Российской Федерации в Арбитражном суде Самарской области. Стороны направляют друг другу претензии в письменном виде. Срок на рассмотрение 10 (десять) дней </w:t>
      </w:r>
      <w:proofErr w:type="gramStart"/>
      <w:r w:rsidRPr="003A68C3">
        <w:rPr>
          <w:rFonts w:ascii="Times New Roman" w:hAnsi="Times New Roman"/>
          <w:color w:val="000000"/>
          <w:sz w:val="20"/>
          <w:szCs w:val="20"/>
        </w:rPr>
        <w:t>с даты поступления</w:t>
      </w:r>
      <w:proofErr w:type="gramEnd"/>
      <w:r w:rsidRPr="003A68C3">
        <w:rPr>
          <w:rFonts w:ascii="Times New Roman" w:hAnsi="Times New Roman"/>
          <w:color w:val="000000"/>
          <w:sz w:val="20"/>
          <w:szCs w:val="20"/>
        </w:rPr>
        <w:t xml:space="preserve"> претензии.</w:t>
      </w:r>
    </w:p>
    <w:p w:rsidR="0099188B" w:rsidRPr="003A68C3" w:rsidRDefault="0099188B" w:rsidP="00C505B7">
      <w:pPr>
        <w:pStyle w:val="afa"/>
        <w:ind w:firstLine="567"/>
        <w:jc w:val="both"/>
        <w:rPr>
          <w:rFonts w:ascii="Times New Roman" w:hAnsi="Times New Roman"/>
          <w:b/>
          <w:color w:val="000000"/>
          <w:sz w:val="20"/>
          <w:szCs w:val="20"/>
        </w:rPr>
      </w:pPr>
    </w:p>
    <w:p w:rsidR="0099188B" w:rsidRPr="003A68C3" w:rsidRDefault="0099188B" w:rsidP="00C505B7">
      <w:pPr>
        <w:pStyle w:val="afa"/>
        <w:ind w:firstLine="567"/>
        <w:jc w:val="center"/>
        <w:rPr>
          <w:rFonts w:ascii="Times New Roman" w:hAnsi="Times New Roman"/>
          <w:b/>
          <w:color w:val="000000"/>
          <w:sz w:val="20"/>
          <w:szCs w:val="20"/>
        </w:rPr>
      </w:pPr>
      <w:r w:rsidRPr="003A68C3">
        <w:rPr>
          <w:rFonts w:ascii="Times New Roman" w:hAnsi="Times New Roman"/>
          <w:b/>
          <w:color w:val="000000"/>
          <w:sz w:val="20"/>
          <w:szCs w:val="20"/>
        </w:rPr>
        <w:t>1</w:t>
      </w:r>
      <w:r w:rsidR="00C505B7">
        <w:rPr>
          <w:rFonts w:ascii="Times New Roman" w:hAnsi="Times New Roman"/>
          <w:b/>
          <w:color w:val="000000"/>
          <w:sz w:val="20"/>
          <w:szCs w:val="20"/>
        </w:rPr>
        <w:t>1</w:t>
      </w:r>
      <w:r w:rsidRPr="003A68C3">
        <w:rPr>
          <w:rFonts w:ascii="Times New Roman" w:hAnsi="Times New Roman"/>
          <w:b/>
          <w:color w:val="000000"/>
          <w:sz w:val="20"/>
          <w:szCs w:val="20"/>
        </w:rPr>
        <w:t>. Прочие условия</w:t>
      </w:r>
    </w:p>
    <w:p w:rsidR="0099188B" w:rsidRPr="003A68C3" w:rsidRDefault="0099188B" w:rsidP="00C505B7">
      <w:pPr>
        <w:pStyle w:val="afa"/>
        <w:ind w:firstLine="567"/>
        <w:jc w:val="both"/>
        <w:rPr>
          <w:rFonts w:ascii="Times New Roman" w:hAnsi="Times New Roman"/>
          <w:color w:val="000000"/>
          <w:sz w:val="20"/>
          <w:szCs w:val="20"/>
        </w:rPr>
      </w:pPr>
      <w:r w:rsidRPr="003A68C3">
        <w:rPr>
          <w:rFonts w:ascii="Times New Roman" w:hAnsi="Times New Roman"/>
          <w:color w:val="000000"/>
          <w:sz w:val="20"/>
          <w:szCs w:val="20"/>
        </w:rPr>
        <w:t>1</w:t>
      </w:r>
      <w:r w:rsidR="00C505B7">
        <w:rPr>
          <w:rFonts w:ascii="Times New Roman" w:hAnsi="Times New Roman"/>
          <w:color w:val="000000"/>
          <w:sz w:val="20"/>
          <w:szCs w:val="20"/>
        </w:rPr>
        <w:t>1</w:t>
      </w:r>
      <w:r w:rsidRPr="003A68C3">
        <w:rPr>
          <w:rFonts w:ascii="Times New Roman" w:hAnsi="Times New Roman"/>
          <w:color w:val="000000"/>
          <w:sz w:val="20"/>
          <w:szCs w:val="20"/>
        </w:rPr>
        <w:t>.1. Все уведомления Сторон, связанные с исполнением Контракта, направляются в письменной форме по почте заказным письмом по почтовому адресу Стороны, указанному в разделе 1</w:t>
      </w:r>
      <w:r w:rsidR="00C505B7">
        <w:rPr>
          <w:rFonts w:ascii="Times New Roman" w:hAnsi="Times New Roman"/>
          <w:color w:val="000000"/>
          <w:sz w:val="20"/>
          <w:szCs w:val="20"/>
        </w:rPr>
        <w:t>3</w:t>
      </w:r>
      <w:r w:rsidRPr="003A68C3">
        <w:rPr>
          <w:rFonts w:ascii="Times New Roman" w:hAnsi="Times New Roman"/>
          <w:color w:val="000000"/>
          <w:sz w:val="20"/>
          <w:szCs w:val="20"/>
        </w:rPr>
        <w:t xml:space="preserve">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9188B" w:rsidRPr="003A68C3" w:rsidRDefault="0099188B" w:rsidP="00C505B7">
      <w:pPr>
        <w:pStyle w:val="afa"/>
        <w:ind w:firstLine="567"/>
        <w:jc w:val="both"/>
        <w:rPr>
          <w:rFonts w:ascii="Times New Roman" w:hAnsi="Times New Roman"/>
          <w:color w:val="000000"/>
          <w:sz w:val="20"/>
          <w:szCs w:val="20"/>
        </w:rPr>
      </w:pPr>
      <w:r w:rsidRPr="003A68C3">
        <w:rPr>
          <w:rFonts w:ascii="Times New Roman" w:hAnsi="Times New Roman"/>
          <w:color w:val="000000"/>
          <w:sz w:val="20"/>
          <w:szCs w:val="20"/>
        </w:rPr>
        <w:t>1</w:t>
      </w:r>
      <w:r w:rsidR="00C505B7">
        <w:rPr>
          <w:rFonts w:ascii="Times New Roman" w:hAnsi="Times New Roman"/>
          <w:color w:val="000000"/>
          <w:sz w:val="20"/>
          <w:szCs w:val="20"/>
        </w:rPr>
        <w:t>1</w:t>
      </w:r>
      <w:r w:rsidRPr="003A68C3">
        <w:rPr>
          <w:rFonts w:ascii="Times New Roman" w:hAnsi="Times New Roman"/>
          <w:color w:val="000000"/>
          <w:sz w:val="20"/>
          <w:szCs w:val="20"/>
        </w:rPr>
        <w:t>.2. Во всем, что не предусмотрено Контрактом, Стороны руководствуются действующим законодательством Российской Федерации.</w:t>
      </w:r>
    </w:p>
    <w:p w:rsidR="0099188B" w:rsidRPr="003A68C3" w:rsidRDefault="0099188B" w:rsidP="00C505B7">
      <w:pPr>
        <w:pStyle w:val="afa"/>
        <w:ind w:firstLine="567"/>
        <w:jc w:val="both"/>
        <w:rPr>
          <w:rFonts w:ascii="Times New Roman" w:hAnsi="Times New Roman"/>
          <w:color w:val="000000"/>
          <w:sz w:val="20"/>
          <w:szCs w:val="20"/>
        </w:rPr>
      </w:pPr>
      <w:r w:rsidRPr="003A68C3">
        <w:rPr>
          <w:rFonts w:ascii="Times New Roman" w:hAnsi="Times New Roman"/>
          <w:color w:val="000000"/>
          <w:sz w:val="20"/>
          <w:szCs w:val="20"/>
        </w:rPr>
        <w:lastRenderedPageBreak/>
        <w:t>1</w:t>
      </w:r>
      <w:r w:rsidR="00C505B7">
        <w:rPr>
          <w:rFonts w:ascii="Times New Roman" w:hAnsi="Times New Roman"/>
          <w:color w:val="000000"/>
          <w:sz w:val="20"/>
          <w:szCs w:val="20"/>
        </w:rPr>
        <w:t>1</w:t>
      </w:r>
      <w:r w:rsidRPr="003A68C3">
        <w:rPr>
          <w:rFonts w:ascii="Times New Roman" w:hAnsi="Times New Roman"/>
          <w:color w:val="000000"/>
          <w:sz w:val="20"/>
          <w:szCs w:val="20"/>
        </w:rPr>
        <w:t xml:space="preserve">.3. При исполнении Контракта не допускается перемена </w:t>
      </w:r>
      <w:r w:rsidR="003F3F22">
        <w:rPr>
          <w:rFonts w:ascii="Times New Roman" w:hAnsi="Times New Roman"/>
          <w:color w:val="000000"/>
          <w:sz w:val="20"/>
          <w:szCs w:val="20"/>
        </w:rPr>
        <w:t>«</w:t>
      </w:r>
      <w:r w:rsidRPr="003A68C3">
        <w:rPr>
          <w:rFonts w:ascii="Times New Roman" w:hAnsi="Times New Roman"/>
          <w:color w:val="000000"/>
          <w:sz w:val="20"/>
          <w:szCs w:val="20"/>
        </w:rPr>
        <w:t>Исполнителя</w:t>
      </w:r>
      <w:r w:rsidR="003F3F22">
        <w:rPr>
          <w:rFonts w:ascii="Times New Roman" w:hAnsi="Times New Roman"/>
          <w:color w:val="000000"/>
          <w:sz w:val="20"/>
          <w:szCs w:val="20"/>
        </w:rPr>
        <w:t>»</w:t>
      </w:r>
      <w:r w:rsidRPr="003A68C3">
        <w:rPr>
          <w:rFonts w:ascii="Times New Roman" w:hAnsi="Times New Roman"/>
          <w:color w:val="000000"/>
          <w:sz w:val="20"/>
          <w:szCs w:val="20"/>
        </w:rPr>
        <w:t xml:space="preserve">, за исключением случая, если новый </w:t>
      </w:r>
      <w:r w:rsidR="005B7231">
        <w:rPr>
          <w:rFonts w:ascii="Times New Roman" w:hAnsi="Times New Roman"/>
          <w:color w:val="000000"/>
          <w:sz w:val="20"/>
          <w:szCs w:val="20"/>
        </w:rPr>
        <w:t>«Исполнитель»</w:t>
      </w:r>
      <w:r w:rsidRPr="003A68C3">
        <w:rPr>
          <w:rFonts w:ascii="Times New Roman" w:hAnsi="Times New Roman"/>
          <w:color w:val="000000"/>
          <w:sz w:val="20"/>
          <w:szCs w:val="20"/>
        </w:rPr>
        <w:t xml:space="preserve"> является правопреемником исполнителя по Контракту вследствие его реорганизации в форме преобразования, слияния или присоединения.</w:t>
      </w:r>
    </w:p>
    <w:p w:rsidR="0099188B" w:rsidRPr="003A68C3" w:rsidRDefault="0099188B" w:rsidP="00C505B7">
      <w:pPr>
        <w:pStyle w:val="afa"/>
        <w:ind w:firstLine="567"/>
        <w:jc w:val="both"/>
        <w:rPr>
          <w:rFonts w:ascii="Times New Roman" w:hAnsi="Times New Roman"/>
          <w:color w:val="000000"/>
          <w:sz w:val="20"/>
          <w:szCs w:val="20"/>
        </w:rPr>
      </w:pPr>
      <w:r w:rsidRPr="003A68C3">
        <w:rPr>
          <w:rFonts w:ascii="Times New Roman" w:hAnsi="Times New Roman"/>
          <w:color w:val="000000"/>
          <w:sz w:val="20"/>
          <w:szCs w:val="20"/>
        </w:rPr>
        <w:t>1</w:t>
      </w:r>
      <w:r w:rsidR="00C505B7">
        <w:rPr>
          <w:rFonts w:ascii="Times New Roman" w:hAnsi="Times New Roman"/>
          <w:color w:val="000000"/>
          <w:sz w:val="20"/>
          <w:szCs w:val="20"/>
        </w:rPr>
        <w:t>1</w:t>
      </w:r>
      <w:r w:rsidRPr="003A68C3">
        <w:rPr>
          <w:rFonts w:ascii="Times New Roman" w:hAnsi="Times New Roman"/>
          <w:color w:val="000000"/>
          <w:sz w:val="20"/>
          <w:szCs w:val="20"/>
        </w:rPr>
        <w:t xml:space="preserve">.4. </w:t>
      </w:r>
      <w:r w:rsidR="005B7231">
        <w:rPr>
          <w:rFonts w:ascii="Times New Roman" w:hAnsi="Times New Roman"/>
          <w:color w:val="000000"/>
          <w:sz w:val="20"/>
          <w:szCs w:val="20"/>
        </w:rPr>
        <w:t>«Заказчик»</w:t>
      </w:r>
      <w:r w:rsidRPr="003A68C3">
        <w:rPr>
          <w:rFonts w:ascii="Times New Roman" w:hAnsi="Times New Roman"/>
          <w:color w:val="000000"/>
          <w:sz w:val="20"/>
          <w:szCs w:val="20"/>
        </w:rPr>
        <w:t xml:space="preserve"> вправе увеличить предусмотренный контрактом объем услуг не более чем на десять процентов или уменьшить предусмотренный Контрактом объем оказываемых услуг не более чем на десять процентов. При этом по соглашению сторон допускается изменение с учетом </w:t>
      </w:r>
      <w:proofErr w:type="gramStart"/>
      <w:r w:rsidRPr="003A68C3">
        <w:rPr>
          <w:rFonts w:ascii="Times New Roman" w:hAnsi="Times New Roman"/>
          <w:color w:val="000000"/>
          <w:sz w:val="20"/>
          <w:szCs w:val="20"/>
        </w:rPr>
        <w:t>положений бюджетного законодательства Российской Федерации цены Контракта</w:t>
      </w:r>
      <w:proofErr w:type="gramEnd"/>
      <w:r w:rsidRPr="003A68C3">
        <w:rPr>
          <w:rFonts w:ascii="Times New Roman" w:hAnsi="Times New Roman"/>
          <w:color w:val="000000"/>
          <w:sz w:val="20"/>
          <w:szCs w:val="20"/>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99188B" w:rsidRPr="003A68C3" w:rsidRDefault="0099188B" w:rsidP="00C505B7">
      <w:pPr>
        <w:pStyle w:val="afa"/>
        <w:ind w:firstLine="567"/>
        <w:jc w:val="both"/>
        <w:rPr>
          <w:rFonts w:ascii="Times New Roman" w:hAnsi="Times New Roman"/>
          <w:color w:val="000000"/>
          <w:sz w:val="20"/>
          <w:szCs w:val="20"/>
        </w:rPr>
      </w:pPr>
      <w:r w:rsidRPr="003A68C3">
        <w:rPr>
          <w:rFonts w:ascii="Times New Roman" w:hAnsi="Times New Roman"/>
          <w:color w:val="000000"/>
          <w:sz w:val="20"/>
          <w:szCs w:val="20"/>
        </w:rPr>
        <w:t>1</w:t>
      </w:r>
      <w:r w:rsidR="00C505B7">
        <w:rPr>
          <w:rFonts w:ascii="Times New Roman" w:hAnsi="Times New Roman"/>
          <w:color w:val="000000"/>
          <w:sz w:val="20"/>
          <w:szCs w:val="20"/>
        </w:rPr>
        <w:t>1</w:t>
      </w:r>
      <w:r w:rsidRPr="003A68C3">
        <w:rPr>
          <w:rFonts w:ascii="Times New Roman" w:hAnsi="Times New Roman"/>
          <w:color w:val="000000"/>
          <w:sz w:val="20"/>
          <w:szCs w:val="20"/>
        </w:rPr>
        <w:t xml:space="preserve">.5. В случае введения в действие нового акта гражданского законодательства РФ, отношения сторон по Контракту, заключенному до введения в действие акта гражданского законодательства Российской Федерации, регулируются в соответствии со ст.422 Гражданского кодекса Российской Федерации. </w:t>
      </w:r>
    </w:p>
    <w:p w:rsidR="0099188B" w:rsidRPr="003A68C3" w:rsidRDefault="0099188B" w:rsidP="00C505B7">
      <w:pPr>
        <w:tabs>
          <w:tab w:val="left" w:pos="284"/>
        </w:tabs>
        <w:ind w:right="61" w:firstLine="567"/>
        <w:jc w:val="both"/>
        <w:rPr>
          <w:color w:val="000000"/>
          <w:sz w:val="20"/>
          <w:szCs w:val="20"/>
        </w:rPr>
      </w:pPr>
      <w:r w:rsidRPr="003A68C3">
        <w:rPr>
          <w:color w:val="000000"/>
          <w:sz w:val="20"/>
          <w:szCs w:val="20"/>
        </w:rPr>
        <w:t>1</w:t>
      </w:r>
      <w:r w:rsidR="00C505B7">
        <w:rPr>
          <w:color w:val="000000"/>
          <w:sz w:val="20"/>
          <w:szCs w:val="20"/>
        </w:rPr>
        <w:t>1</w:t>
      </w:r>
      <w:r w:rsidRPr="003A68C3">
        <w:rPr>
          <w:color w:val="000000"/>
          <w:sz w:val="20"/>
          <w:szCs w:val="20"/>
        </w:rPr>
        <w:t>.6.Любые изменения и дополнения к Контракту должны оформляться в письменной форме и быть подписанными полномочными представителями Сторон.</w:t>
      </w:r>
    </w:p>
    <w:p w:rsidR="0099188B" w:rsidRPr="003A68C3" w:rsidRDefault="0099188B" w:rsidP="00C505B7">
      <w:pPr>
        <w:tabs>
          <w:tab w:val="left" w:pos="284"/>
        </w:tabs>
        <w:ind w:right="61" w:firstLine="567"/>
        <w:jc w:val="both"/>
        <w:rPr>
          <w:color w:val="000000"/>
          <w:sz w:val="20"/>
          <w:szCs w:val="20"/>
        </w:rPr>
      </w:pPr>
      <w:r w:rsidRPr="003A68C3">
        <w:rPr>
          <w:color w:val="000000"/>
          <w:sz w:val="20"/>
          <w:szCs w:val="20"/>
        </w:rPr>
        <w:t>1</w:t>
      </w:r>
      <w:r w:rsidR="00C505B7">
        <w:rPr>
          <w:color w:val="000000"/>
          <w:sz w:val="20"/>
          <w:szCs w:val="20"/>
        </w:rPr>
        <w:t>1</w:t>
      </w:r>
      <w:r w:rsidRPr="003A68C3">
        <w:rPr>
          <w:color w:val="000000"/>
          <w:sz w:val="20"/>
          <w:szCs w:val="20"/>
        </w:rPr>
        <w:t xml:space="preserve">.7. Контракт составлен в форме электронного документа, подписанного сторонами ЭП на электронной площадке </w:t>
      </w:r>
      <w:r w:rsidR="007A24CF">
        <w:rPr>
          <w:sz w:val="20"/>
          <w:szCs w:val="20"/>
        </w:rPr>
        <w:t>ЭТП ГПБ</w:t>
      </w:r>
      <w:r w:rsidR="00BC51AB">
        <w:rPr>
          <w:sz w:val="20"/>
          <w:szCs w:val="20"/>
        </w:rPr>
        <w:t xml:space="preserve"> (</w:t>
      </w:r>
      <w:r w:rsidR="007A24CF" w:rsidRPr="007A24CF">
        <w:rPr>
          <w:sz w:val="20"/>
          <w:szCs w:val="20"/>
        </w:rPr>
        <w:t>https://etpgpb.ru/</w:t>
      </w:r>
      <w:r w:rsidR="00BC51AB">
        <w:rPr>
          <w:sz w:val="20"/>
          <w:szCs w:val="20"/>
        </w:rPr>
        <w:t>)</w:t>
      </w:r>
      <w:r w:rsidRPr="003A68C3">
        <w:rPr>
          <w:color w:val="000000"/>
          <w:sz w:val="20"/>
          <w:szCs w:val="20"/>
        </w:rPr>
        <w:t xml:space="preserve"> в соответствии с законодательством Российской Федерации.</w:t>
      </w:r>
    </w:p>
    <w:p w:rsidR="0099188B" w:rsidRDefault="0099188B" w:rsidP="0099188B">
      <w:pPr>
        <w:tabs>
          <w:tab w:val="left" w:pos="284"/>
        </w:tabs>
        <w:ind w:right="-185"/>
        <w:jc w:val="both"/>
        <w:rPr>
          <w:b/>
          <w:sz w:val="20"/>
          <w:szCs w:val="20"/>
        </w:rPr>
      </w:pPr>
    </w:p>
    <w:p w:rsidR="00C505B7" w:rsidRDefault="00C505B7" w:rsidP="00C505B7">
      <w:pPr>
        <w:tabs>
          <w:tab w:val="left" w:pos="284"/>
        </w:tabs>
        <w:ind w:right="-185"/>
        <w:jc w:val="center"/>
        <w:rPr>
          <w:b/>
          <w:sz w:val="20"/>
          <w:szCs w:val="20"/>
        </w:rPr>
      </w:pPr>
      <w:r>
        <w:rPr>
          <w:b/>
          <w:sz w:val="20"/>
          <w:szCs w:val="20"/>
        </w:rPr>
        <w:t>12.Приложения</w:t>
      </w:r>
    </w:p>
    <w:p w:rsidR="00C505B7" w:rsidRPr="00C505B7" w:rsidRDefault="00C505B7" w:rsidP="00C505B7">
      <w:pPr>
        <w:pStyle w:val="af6"/>
        <w:spacing w:after="40"/>
        <w:ind w:left="0" w:firstLine="567"/>
        <w:jc w:val="both"/>
        <w:rPr>
          <w:sz w:val="20"/>
          <w:szCs w:val="20"/>
        </w:rPr>
      </w:pPr>
      <w:r w:rsidRPr="00C505B7">
        <w:rPr>
          <w:sz w:val="20"/>
          <w:szCs w:val="20"/>
        </w:rPr>
        <w:t>-№1.  «Спецификация»;</w:t>
      </w:r>
    </w:p>
    <w:p w:rsidR="00C505B7" w:rsidRPr="00C505B7" w:rsidRDefault="00C505B7" w:rsidP="00C505B7">
      <w:pPr>
        <w:tabs>
          <w:tab w:val="left" w:pos="1843"/>
          <w:tab w:val="left" w:pos="8505"/>
        </w:tabs>
        <w:ind w:firstLine="567"/>
        <w:rPr>
          <w:sz w:val="20"/>
          <w:szCs w:val="20"/>
        </w:rPr>
      </w:pPr>
      <w:r w:rsidRPr="00C505B7">
        <w:rPr>
          <w:sz w:val="20"/>
          <w:szCs w:val="20"/>
        </w:rPr>
        <w:t>-№2. «Дислокация лагерей с дневным пребыванием детей, организованных образовательными организациями, расположенными на территории городского округа Похвистнево Самарской области»;</w:t>
      </w:r>
    </w:p>
    <w:p w:rsidR="00C505B7" w:rsidRPr="00C505B7" w:rsidRDefault="00C505B7" w:rsidP="00C505B7">
      <w:pPr>
        <w:tabs>
          <w:tab w:val="left" w:pos="1843"/>
          <w:tab w:val="left" w:pos="8505"/>
        </w:tabs>
        <w:ind w:firstLine="567"/>
        <w:rPr>
          <w:sz w:val="20"/>
          <w:szCs w:val="20"/>
        </w:rPr>
      </w:pPr>
      <w:r w:rsidRPr="00C505B7">
        <w:rPr>
          <w:color w:val="000000"/>
          <w:sz w:val="20"/>
          <w:szCs w:val="20"/>
        </w:rPr>
        <w:t xml:space="preserve"> -№3.</w:t>
      </w:r>
      <w:r w:rsidRPr="00C505B7">
        <w:rPr>
          <w:sz w:val="20"/>
          <w:szCs w:val="20"/>
        </w:rPr>
        <w:t xml:space="preserve"> «Примерное цикличное меню для детей, находящихся в лагерях с дневным пребыванием детей, организованных образовательными организациями, расположенными на территории городского округа Похвистнево Самарской области»;</w:t>
      </w:r>
    </w:p>
    <w:p w:rsidR="00C505B7" w:rsidRPr="00C505B7" w:rsidRDefault="00C505B7" w:rsidP="00C505B7">
      <w:pPr>
        <w:tabs>
          <w:tab w:val="left" w:pos="1843"/>
          <w:tab w:val="left" w:pos="8505"/>
        </w:tabs>
        <w:ind w:firstLine="567"/>
        <w:rPr>
          <w:color w:val="000000"/>
          <w:sz w:val="20"/>
          <w:szCs w:val="20"/>
        </w:rPr>
      </w:pPr>
      <w:r w:rsidRPr="00C505B7">
        <w:rPr>
          <w:color w:val="000000"/>
          <w:sz w:val="20"/>
          <w:szCs w:val="20"/>
        </w:rPr>
        <w:t>-№4. «</w:t>
      </w:r>
      <w:r w:rsidRPr="00C505B7">
        <w:rPr>
          <w:sz w:val="20"/>
          <w:szCs w:val="20"/>
        </w:rPr>
        <w:t>График работы лагерей с дневным пребыванием детей, организованных образовательными организациями, расположенными на территории городского округа Похвистнево Самарской области».</w:t>
      </w:r>
    </w:p>
    <w:p w:rsidR="00C505B7" w:rsidRPr="002B026F" w:rsidRDefault="00C505B7" w:rsidP="0099188B">
      <w:pPr>
        <w:tabs>
          <w:tab w:val="left" w:pos="284"/>
        </w:tabs>
        <w:ind w:right="-185"/>
        <w:jc w:val="both"/>
        <w:rPr>
          <w:b/>
          <w:sz w:val="20"/>
          <w:szCs w:val="20"/>
        </w:rPr>
      </w:pPr>
    </w:p>
    <w:p w:rsidR="0099188B" w:rsidRPr="002B026F" w:rsidRDefault="0099188B" w:rsidP="0099188B">
      <w:pPr>
        <w:tabs>
          <w:tab w:val="left" w:pos="284"/>
        </w:tabs>
        <w:ind w:right="-185"/>
        <w:jc w:val="center"/>
        <w:rPr>
          <w:b/>
          <w:i/>
          <w:sz w:val="20"/>
          <w:szCs w:val="20"/>
        </w:rPr>
      </w:pPr>
      <w:r w:rsidRPr="002B026F">
        <w:rPr>
          <w:b/>
          <w:sz w:val="20"/>
          <w:szCs w:val="20"/>
        </w:rPr>
        <w:t>13. Адреса и банковские реквизиты Сторон</w:t>
      </w:r>
    </w:p>
    <w:p w:rsidR="0099188B" w:rsidRPr="002B026F" w:rsidRDefault="0099188B" w:rsidP="0099188B">
      <w:pPr>
        <w:jc w:val="both"/>
        <w:rPr>
          <w:b/>
          <w:sz w:val="20"/>
          <w:szCs w:val="20"/>
        </w:rPr>
      </w:pPr>
    </w:p>
    <w:tbl>
      <w:tblPr>
        <w:tblW w:w="10358" w:type="dxa"/>
        <w:tblInd w:w="-113" w:type="dxa"/>
        <w:tblBorders>
          <w:top w:val="single" w:sz="4" w:space="0" w:color="auto"/>
          <w:left w:val="single" w:sz="4" w:space="0" w:color="auto"/>
          <w:bottom w:val="single" w:sz="4" w:space="0" w:color="auto"/>
          <w:right w:val="single" w:sz="4" w:space="0" w:color="auto"/>
        </w:tblBorders>
        <w:tblLook w:val="01E0"/>
      </w:tblPr>
      <w:tblGrid>
        <w:gridCol w:w="108"/>
        <w:gridCol w:w="4623"/>
        <w:gridCol w:w="407"/>
        <w:gridCol w:w="236"/>
        <w:gridCol w:w="326"/>
        <w:gridCol w:w="4312"/>
        <w:gridCol w:w="346"/>
      </w:tblGrid>
      <w:tr w:rsidR="00BC51AB" w:rsidRPr="00E107C8" w:rsidTr="00701EF4">
        <w:trPr>
          <w:gridAfter w:val="1"/>
          <w:wAfter w:w="346" w:type="dxa"/>
        </w:trPr>
        <w:tc>
          <w:tcPr>
            <w:tcW w:w="5138" w:type="dxa"/>
            <w:gridSpan w:val="3"/>
          </w:tcPr>
          <w:p w:rsidR="00BC51AB" w:rsidRPr="00CC3B9E" w:rsidRDefault="00BC51AB" w:rsidP="00CC3B9E">
            <w:pPr>
              <w:tabs>
                <w:tab w:val="left" w:pos="360"/>
                <w:tab w:val="left" w:pos="567"/>
              </w:tabs>
              <w:jc w:val="center"/>
              <w:rPr>
                <w:color w:val="000000"/>
                <w:sz w:val="20"/>
                <w:szCs w:val="20"/>
              </w:rPr>
            </w:pPr>
            <w:r>
              <w:rPr>
                <w:iCs/>
                <w:color w:val="000000"/>
                <w:sz w:val="20"/>
                <w:szCs w:val="20"/>
              </w:rPr>
              <w:t>«Заказчик»</w:t>
            </w:r>
          </w:p>
        </w:tc>
        <w:tc>
          <w:tcPr>
            <w:tcW w:w="236" w:type="dxa"/>
          </w:tcPr>
          <w:p w:rsidR="00BC51AB" w:rsidRPr="00CC3B9E" w:rsidRDefault="00BC51AB" w:rsidP="00CC3B9E">
            <w:pPr>
              <w:tabs>
                <w:tab w:val="left" w:pos="360"/>
                <w:tab w:val="left" w:pos="567"/>
              </w:tabs>
              <w:ind w:firstLine="567"/>
              <w:jc w:val="center"/>
              <w:rPr>
                <w:i/>
                <w:iCs/>
                <w:color w:val="000000"/>
                <w:sz w:val="20"/>
                <w:szCs w:val="20"/>
              </w:rPr>
            </w:pPr>
          </w:p>
        </w:tc>
        <w:tc>
          <w:tcPr>
            <w:tcW w:w="4638" w:type="dxa"/>
            <w:gridSpan w:val="2"/>
          </w:tcPr>
          <w:p w:rsidR="00BC51AB" w:rsidRPr="00CC3B9E" w:rsidRDefault="00BC51AB" w:rsidP="00BC51AB">
            <w:pPr>
              <w:tabs>
                <w:tab w:val="left" w:pos="360"/>
                <w:tab w:val="left" w:pos="567"/>
              </w:tabs>
              <w:jc w:val="center"/>
              <w:rPr>
                <w:iCs/>
                <w:color w:val="000000"/>
                <w:sz w:val="20"/>
                <w:szCs w:val="20"/>
              </w:rPr>
            </w:pPr>
            <w:r>
              <w:rPr>
                <w:color w:val="000000"/>
                <w:sz w:val="20"/>
                <w:szCs w:val="20"/>
              </w:rPr>
              <w:t>«Исполнитель»</w:t>
            </w:r>
          </w:p>
        </w:tc>
      </w:tr>
      <w:tr w:rsidR="00BC51AB" w:rsidRPr="00E107C8" w:rsidTr="00701EF4">
        <w:trPr>
          <w:gridAfter w:val="1"/>
          <w:wAfter w:w="346" w:type="dxa"/>
          <w:trHeight w:val="525"/>
        </w:trPr>
        <w:tc>
          <w:tcPr>
            <w:tcW w:w="5138" w:type="dxa"/>
            <w:gridSpan w:val="3"/>
          </w:tcPr>
          <w:p w:rsidR="00BC51AB" w:rsidRPr="00090C0A" w:rsidRDefault="00BC51AB" w:rsidP="00CC13BE">
            <w:pPr>
              <w:ind w:right="885"/>
              <w:rPr>
                <w:iCs/>
                <w:color w:val="000000"/>
                <w:sz w:val="20"/>
                <w:szCs w:val="20"/>
              </w:rPr>
            </w:pPr>
            <w:r w:rsidRPr="00090C0A">
              <w:rPr>
                <w:bCs/>
                <w:sz w:val="20"/>
                <w:szCs w:val="20"/>
              </w:rPr>
              <w:t>Администрация городского округа Похвистнево Самарской области</w:t>
            </w:r>
            <w:r w:rsidRPr="00090C0A">
              <w:rPr>
                <w:iCs/>
                <w:color w:val="000000"/>
                <w:sz w:val="20"/>
                <w:szCs w:val="20"/>
              </w:rPr>
              <w:t xml:space="preserve"> </w:t>
            </w:r>
          </w:p>
        </w:tc>
        <w:tc>
          <w:tcPr>
            <w:tcW w:w="236" w:type="dxa"/>
          </w:tcPr>
          <w:p w:rsidR="00BC51AB" w:rsidRPr="00E107C8" w:rsidRDefault="00BC51AB" w:rsidP="00DD4E64">
            <w:pPr>
              <w:tabs>
                <w:tab w:val="left" w:pos="360"/>
                <w:tab w:val="left" w:pos="567"/>
              </w:tabs>
              <w:ind w:firstLine="567"/>
              <w:jc w:val="both"/>
              <w:rPr>
                <w:iCs/>
                <w:color w:val="000000"/>
              </w:rPr>
            </w:pPr>
          </w:p>
        </w:tc>
        <w:tc>
          <w:tcPr>
            <w:tcW w:w="4638" w:type="dxa"/>
            <w:gridSpan w:val="2"/>
          </w:tcPr>
          <w:p w:rsidR="00BC51AB" w:rsidRPr="00224486" w:rsidRDefault="00BC51AB" w:rsidP="00BC51AB">
            <w:pPr>
              <w:pStyle w:val="rmcmuvnjmsobodytext"/>
              <w:spacing w:before="0" w:beforeAutospacing="0" w:after="0" w:afterAutospacing="0"/>
              <w:jc w:val="both"/>
              <w:textAlignment w:val="center"/>
              <w:rPr>
                <w:rFonts w:ascii="Arial" w:hAnsi="Arial" w:cs="Arial"/>
                <w:color w:val="333333"/>
                <w:sz w:val="20"/>
                <w:szCs w:val="20"/>
              </w:rPr>
            </w:pPr>
            <w:r w:rsidRPr="00224486">
              <w:rPr>
                <w:color w:val="000000"/>
                <w:sz w:val="20"/>
                <w:szCs w:val="20"/>
              </w:rPr>
              <w:t xml:space="preserve">Открытое акционерное общество </w:t>
            </w:r>
          </w:p>
          <w:p w:rsidR="00BC51AB" w:rsidRPr="00CC13BE" w:rsidRDefault="00BC51AB" w:rsidP="00BC51AB">
            <w:pPr>
              <w:tabs>
                <w:tab w:val="left" w:pos="360"/>
                <w:tab w:val="left" w:pos="567"/>
              </w:tabs>
              <w:jc w:val="both"/>
              <w:rPr>
                <w:iCs/>
                <w:color w:val="000000"/>
                <w:sz w:val="20"/>
                <w:szCs w:val="20"/>
              </w:rPr>
            </w:pPr>
            <w:r>
              <w:rPr>
                <w:color w:val="000000"/>
                <w:sz w:val="20"/>
                <w:szCs w:val="20"/>
              </w:rPr>
              <w:t>«Общепит»</w:t>
            </w:r>
            <w:r w:rsidRPr="00224486">
              <w:rPr>
                <w:color w:val="000000"/>
                <w:sz w:val="20"/>
                <w:szCs w:val="20"/>
              </w:rPr>
              <w:t xml:space="preserve">                   </w:t>
            </w:r>
          </w:p>
        </w:tc>
      </w:tr>
      <w:tr w:rsidR="00BC51AB" w:rsidRPr="00E107C8" w:rsidTr="00701EF4">
        <w:trPr>
          <w:gridAfter w:val="1"/>
          <w:wAfter w:w="346" w:type="dxa"/>
        </w:trPr>
        <w:tc>
          <w:tcPr>
            <w:tcW w:w="5138" w:type="dxa"/>
            <w:gridSpan w:val="3"/>
          </w:tcPr>
          <w:p w:rsidR="00BC51AB" w:rsidRPr="00090C0A" w:rsidRDefault="00BC51AB" w:rsidP="00CC13BE">
            <w:pPr>
              <w:rPr>
                <w:sz w:val="20"/>
                <w:szCs w:val="20"/>
              </w:rPr>
            </w:pPr>
            <w:r w:rsidRPr="00090C0A">
              <w:rPr>
                <w:bCs/>
                <w:sz w:val="20"/>
                <w:szCs w:val="20"/>
              </w:rPr>
              <w:t>Юридический адрес:</w:t>
            </w:r>
            <w:r w:rsidRPr="00090C0A">
              <w:rPr>
                <w:sz w:val="20"/>
                <w:szCs w:val="20"/>
              </w:rPr>
              <w:t xml:space="preserve"> 446450, Самарская область, г</w:t>
            </w:r>
            <w:proofErr w:type="gramStart"/>
            <w:r w:rsidRPr="00090C0A">
              <w:rPr>
                <w:sz w:val="20"/>
                <w:szCs w:val="20"/>
              </w:rPr>
              <w:t>.П</w:t>
            </w:r>
            <w:proofErr w:type="gramEnd"/>
            <w:r w:rsidRPr="00090C0A">
              <w:rPr>
                <w:sz w:val="20"/>
                <w:szCs w:val="20"/>
              </w:rPr>
              <w:t xml:space="preserve">охвистнево, ул.Лермонтова, 16 </w:t>
            </w:r>
          </w:p>
          <w:p w:rsidR="00BC51AB" w:rsidRPr="00090C0A" w:rsidRDefault="00BC51AB" w:rsidP="00CC13BE">
            <w:r w:rsidRPr="00090C0A">
              <w:rPr>
                <w:sz w:val="20"/>
                <w:szCs w:val="20"/>
              </w:rPr>
              <w:t>Почтовый адрес: 446450, Самарская область, г</w:t>
            </w:r>
            <w:proofErr w:type="gramStart"/>
            <w:r w:rsidRPr="00090C0A">
              <w:rPr>
                <w:sz w:val="20"/>
                <w:szCs w:val="20"/>
              </w:rPr>
              <w:t>.П</w:t>
            </w:r>
            <w:proofErr w:type="gramEnd"/>
            <w:r w:rsidRPr="00090C0A">
              <w:rPr>
                <w:sz w:val="20"/>
                <w:szCs w:val="20"/>
              </w:rPr>
              <w:t>охвистнево, ул.Лермонтова, 16</w:t>
            </w:r>
          </w:p>
          <w:p w:rsidR="00BC51AB" w:rsidRPr="00090C0A" w:rsidRDefault="00BC51AB" w:rsidP="00CC13BE">
            <w:pPr>
              <w:rPr>
                <w:sz w:val="20"/>
                <w:szCs w:val="20"/>
              </w:rPr>
            </w:pPr>
            <w:r w:rsidRPr="00090C0A">
              <w:rPr>
                <w:sz w:val="20"/>
                <w:szCs w:val="20"/>
              </w:rPr>
              <w:t xml:space="preserve">Электронный адрес: </w:t>
            </w:r>
            <w:proofErr w:type="spellStart"/>
            <w:r w:rsidRPr="00090C0A">
              <w:rPr>
                <w:sz w:val="20"/>
                <w:szCs w:val="20"/>
              </w:rPr>
              <w:t>E-mail</w:t>
            </w:r>
            <w:proofErr w:type="spellEnd"/>
            <w:r w:rsidRPr="00090C0A">
              <w:rPr>
                <w:sz w:val="20"/>
                <w:szCs w:val="20"/>
              </w:rPr>
              <w:t xml:space="preserve">: </w:t>
            </w:r>
            <w:proofErr w:type="spellStart"/>
            <w:r w:rsidRPr="00090C0A">
              <w:rPr>
                <w:sz w:val="20"/>
                <w:szCs w:val="20"/>
                <w:lang w:val="en-US"/>
              </w:rPr>
              <w:t>pohgor</w:t>
            </w:r>
            <w:proofErr w:type="spellEnd"/>
            <w:r w:rsidRPr="00090C0A">
              <w:rPr>
                <w:sz w:val="20"/>
                <w:szCs w:val="20"/>
              </w:rPr>
              <w:t>@</w:t>
            </w:r>
            <w:proofErr w:type="spellStart"/>
            <w:r w:rsidRPr="00090C0A">
              <w:rPr>
                <w:sz w:val="20"/>
                <w:szCs w:val="20"/>
                <w:lang w:val="en-US"/>
              </w:rPr>
              <w:t>samtel</w:t>
            </w:r>
            <w:proofErr w:type="spellEnd"/>
            <w:r w:rsidRPr="00090C0A">
              <w:rPr>
                <w:sz w:val="20"/>
                <w:szCs w:val="20"/>
              </w:rPr>
              <w:t>.</w:t>
            </w:r>
            <w:proofErr w:type="spellStart"/>
            <w:r w:rsidRPr="00090C0A">
              <w:rPr>
                <w:sz w:val="20"/>
                <w:szCs w:val="20"/>
                <w:lang w:val="en-US"/>
              </w:rPr>
              <w:t>ru</w:t>
            </w:r>
            <w:proofErr w:type="spellEnd"/>
          </w:p>
          <w:p w:rsidR="00BC51AB" w:rsidRPr="00090C0A" w:rsidRDefault="00BC51AB" w:rsidP="00CC13BE">
            <w:pPr>
              <w:widowControl w:val="0"/>
              <w:ind w:right="885"/>
              <w:rPr>
                <w:sz w:val="20"/>
                <w:szCs w:val="20"/>
              </w:rPr>
            </w:pPr>
            <w:r w:rsidRPr="00090C0A">
              <w:rPr>
                <w:sz w:val="20"/>
                <w:szCs w:val="20"/>
              </w:rPr>
              <w:t>Телефон: Тел.: (84656) 2-24-55</w:t>
            </w:r>
          </w:p>
          <w:p w:rsidR="00BC51AB" w:rsidRPr="00090C0A" w:rsidRDefault="00BC51AB" w:rsidP="00CC13BE">
            <w:pPr>
              <w:rPr>
                <w:sz w:val="20"/>
                <w:szCs w:val="20"/>
              </w:rPr>
            </w:pPr>
            <w:r w:rsidRPr="00090C0A">
              <w:rPr>
                <w:sz w:val="20"/>
                <w:szCs w:val="20"/>
              </w:rPr>
              <w:t>ИНН 6357020148</w:t>
            </w:r>
          </w:p>
          <w:p w:rsidR="00BC51AB" w:rsidRPr="00090C0A" w:rsidRDefault="00BC51AB" w:rsidP="00CC13BE">
            <w:pPr>
              <w:rPr>
                <w:sz w:val="20"/>
                <w:szCs w:val="20"/>
              </w:rPr>
            </w:pPr>
            <w:r w:rsidRPr="00090C0A">
              <w:rPr>
                <w:sz w:val="20"/>
                <w:szCs w:val="20"/>
              </w:rPr>
              <w:t>КПП 635701001</w:t>
            </w:r>
          </w:p>
          <w:p w:rsidR="00BC51AB" w:rsidRPr="00090C0A" w:rsidRDefault="00BC51AB" w:rsidP="00CC13BE">
            <w:pPr>
              <w:rPr>
                <w:sz w:val="20"/>
                <w:szCs w:val="20"/>
              </w:rPr>
            </w:pPr>
            <w:r w:rsidRPr="00090C0A">
              <w:rPr>
                <w:sz w:val="20"/>
                <w:szCs w:val="20"/>
              </w:rPr>
              <w:t>ОГРН 1026303313838</w:t>
            </w:r>
          </w:p>
          <w:p w:rsidR="00BC51AB" w:rsidRPr="00090C0A" w:rsidRDefault="00BC51AB" w:rsidP="00DD4E64">
            <w:pPr>
              <w:rPr>
                <w:sz w:val="20"/>
                <w:szCs w:val="20"/>
              </w:rPr>
            </w:pPr>
            <w:r w:rsidRPr="00090C0A">
              <w:rPr>
                <w:sz w:val="20"/>
                <w:szCs w:val="20"/>
              </w:rPr>
              <w:t>Банковские реквизиты</w:t>
            </w:r>
            <w:r w:rsidRPr="00090C0A">
              <w:rPr>
                <w:sz w:val="20"/>
                <w:szCs w:val="20"/>
                <w:u w:val="single"/>
              </w:rPr>
              <w:t>:</w:t>
            </w:r>
          </w:p>
          <w:p w:rsidR="00BC51AB" w:rsidRPr="00090C0A" w:rsidRDefault="00BC51AB" w:rsidP="00DD4E64">
            <w:pPr>
              <w:rPr>
                <w:sz w:val="20"/>
                <w:szCs w:val="20"/>
              </w:rPr>
            </w:pPr>
            <w:r w:rsidRPr="00090C0A">
              <w:rPr>
                <w:sz w:val="20"/>
                <w:szCs w:val="20"/>
              </w:rPr>
              <w:t xml:space="preserve">Администрация городского округа Похвистнево Самарской области </w:t>
            </w:r>
          </w:p>
          <w:p w:rsidR="00BC51AB" w:rsidRPr="00090C0A" w:rsidRDefault="00BC51AB" w:rsidP="00DD4E64">
            <w:pPr>
              <w:rPr>
                <w:sz w:val="20"/>
                <w:szCs w:val="20"/>
              </w:rPr>
            </w:pPr>
            <w:proofErr w:type="gramStart"/>
            <w:r w:rsidRPr="00090C0A">
              <w:rPr>
                <w:sz w:val="20"/>
                <w:szCs w:val="20"/>
              </w:rPr>
              <w:t>л</w:t>
            </w:r>
            <w:proofErr w:type="gramEnd"/>
            <w:r w:rsidRPr="00090C0A">
              <w:rPr>
                <w:sz w:val="20"/>
                <w:szCs w:val="20"/>
              </w:rPr>
              <w:t>/с 910.01.001.0</w:t>
            </w:r>
          </w:p>
          <w:p w:rsidR="00BC51AB" w:rsidRPr="00090C0A" w:rsidRDefault="00BC51AB" w:rsidP="00CC13BE">
            <w:pPr>
              <w:widowControl w:val="0"/>
              <w:autoSpaceDE w:val="0"/>
              <w:jc w:val="both"/>
              <w:rPr>
                <w:color w:val="000000"/>
                <w:sz w:val="20"/>
                <w:szCs w:val="20"/>
              </w:rPr>
            </w:pPr>
            <w:r w:rsidRPr="00090C0A">
              <w:rPr>
                <w:color w:val="000000"/>
                <w:sz w:val="20"/>
                <w:szCs w:val="20"/>
              </w:rPr>
              <w:t xml:space="preserve">Казначейский счет 03231643367270004200 </w:t>
            </w:r>
          </w:p>
          <w:p w:rsidR="00BC51AB" w:rsidRPr="00090C0A" w:rsidRDefault="00BC51AB" w:rsidP="00CC13BE">
            <w:pPr>
              <w:widowControl w:val="0"/>
              <w:autoSpaceDE w:val="0"/>
              <w:jc w:val="both"/>
              <w:rPr>
                <w:color w:val="000000"/>
                <w:sz w:val="20"/>
                <w:szCs w:val="20"/>
              </w:rPr>
            </w:pPr>
            <w:r w:rsidRPr="00090C0A">
              <w:rPr>
                <w:color w:val="000000"/>
                <w:sz w:val="20"/>
                <w:szCs w:val="20"/>
              </w:rPr>
              <w:t>в банке: ОТДЕЛЕНИЕ САМАРА БАНКА РОССИИ//УФК по Самарской области г. Самара</w:t>
            </w:r>
          </w:p>
          <w:p w:rsidR="00BC51AB" w:rsidRPr="00090C0A" w:rsidRDefault="00BC51AB" w:rsidP="00CC13BE">
            <w:pPr>
              <w:widowControl w:val="0"/>
              <w:autoSpaceDE w:val="0"/>
              <w:jc w:val="both"/>
              <w:rPr>
                <w:color w:val="000000"/>
                <w:sz w:val="20"/>
                <w:szCs w:val="20"/>
              </w:rPr>
            </w:pPr>
            <w:r w:rsidRPr="00090C0A">
              <w:rPr>
                <w:color w:val="000000"/>
                <w:sz w:val="20"/>
                <w:szCs w:val="20"/>
              </w:rPr>
              <w:t>БИК 013601205</w:t>
            </w:r>
          </w:p>
          <w:p w:rsidR="00BC51AB" w:rsidRPr="00090C0A" w:rsidRDefault="00BC51AB" w:rsidP="00CC13BE">
            <w:pPr>
              <w:widowControl w:val="0"/>
              <w:autoSpaceDE w:val="0"/>
              <w:jc w:val="both"/>
              <w:rPr>
                <w:color w:val="000000"/>
                <w:sz w:val="20"/>
                <w:szCs w:val="20"/>
              </w:rPr>
            </w:pPr>
            <w:r w:rsidRPr="00090C0A">
              <w:rPr>
                <w:color w:val="000000"/>
                <w:sz w:val="20"/>
                <w:szCs w:val="20"/>
              </w:rPr>
              <w:t>Единый казначейский счет 40102810545370000036</w:t>
            </w:r>
          </w:p>
          <w:p w:rsidR="00BC51AB" w:rsidRPr="00090C0A" w:rsidRDefault="00BC51AB" w:rsidP="00DD4E64">
            <w:pPr>
              <w:jc w:val="both"/>
              <w:rPr>
                <w:color w:val="000000"/>
              </w:rPr>
            </w:pPr>
          </w:p>
        </w:tc>
        <w:tc>
          <w:tcPr>
            <w:tcW w:w="236" w:type="dxa"/>
          </w:tcPr>
          <w:p w:rsidR="00BC51AB" w:rsidRPr="00E107C8" w:rsidRDefault="00BC51AB" w:rsidP="00DD4E64">
            <w:pPr>
              <w:tabs>
                <w:tab w:val="left" w:pos="360"/>
                <w:tab w:val="left" w:pos="567"/>
              </w:tabs>
              <w:ind w:firstLine="567"/>
              <w:jc w:val="both"/>
              <w:rPr>
                <w:iCs/>
                <w:color w:val="000000"/>
              </w:rPr>
            </w:pPr>
          </w:p>
        </w:tc>
        <w:tc>
          <w:tcPr>
            <w:tcW w:w="4638" w:type="dxa"/>
            <w:gridSpan w:val="2"/>
          </w:tcPr>
          <w:p w:rsidR="00BC51AB" w:rsidRPr="0003052E" w:rsidRDefault="00BC51AB" w:rsidP="00BC51AB">
            <w:pPr>
              <w:rPr>
                <w:sz w:val="20"/>
                <w:szCs w:val="20"/>
              </w:rPr>
            </w:pPr>
            <w:r w:rsidRPr="0003052E">
              <w:rPr>
                <w:sz w:val="20"/>
                <w:szCs w:val="20"/>
              </w:rPr>
              <w:t>Юридический адрес: 446450</w:t>
            </w:r>
          </w:p>
          <w:p w:rsidR="00BC51AB" w:rsidRPr="0003052E" w:rsidRDefault="00BC51AB" w:rsidP="00BC51AB">
            <w:pPr>
              <w:rPr>
                <w:color w:val="000000"/>
                <w:sz w:val="20"/>
                <w:szCs w:val="20"/>
              </w:rPr>
            </w:pPr>
            <w:r w:rsidRPr="0003052E">
              <w:rPr>
                <w:color w:val="000000"/>
                <w:sz w:val="20"/>
                <w:szCs w:val="20"/>
              </w:rPr>
              <w:t>Самарская область  город Похвистнево,</w:t>
            </w:r>
          </w:p>
          <w:p w:rsidR="00BC51AB" w:rsidRPr="0003052E" w:rsidRDefault="00BC51AB" w:rsidP="00BC51AB">
            <w:pPr>
              <w:rPr>
                <w:sz w:val="20"/>
                <w:szCs w:val="20"/>
              </w:rPr>
            </w:pPr>
            <w:r w:rsidRPr="0003052E">
              <w:rPr>
                <w:color w:val="000000"/>
                <w:sz w:val="20"/>
                <w:szCs w:val="20"/>
              </w:rPr>
              <w:t>улица Комсомольская, д.34</w:t>
            </w:r>
          </w:p>
          <w:p w:rsidR="00BC51AB" w:rsidRPr="0003052E" w:rsidRDefault="00BC51AB" w:rsidP="00BC51AB">
            <w:pPr>
              <w:rPr>
                <w:sz w:val="20"/>
                <w:szCs w:val="20"/>
              </w:rPr>
            </w:pPr>
            <w:r w:rsidRPr="0003052E">
              <w:rPr>
                <w:sz w:val="20"/>
                <w:szCs w:val="20"/>
              </w:rPr>
              <w:t>Почтовый адрес: 446450</w:t>
            </w:r>
          </w:p>
          <w:p w:rsidR="00BC51AB" w:rsidRPr="0003052E" w:rsidRDefault="00BC51AB" w:rsidP="00BC51AB">
            <w:pPr>
              <w:rPr>
                <w:color w:val="000000"/>
                <w:sz w:val="20"/>
                <w:szCs w:val="20"/>
              </w:rPr>
            </w:pPr>
            <w:r w:rsidRPr="0003052E">
              <w:rPr>
                <w:color w:val="000000"/>
                <w:sz w:val="20"/>
                <w:szCs w:val="20"/>
              </w:rPr>
              <w:t>Самарская область  город Похвистнево,</w:t>
            </w:r>
          </w:p>
          <w:p w:rsidR="00BC51AB" w:rsidRPr="0003052E" w:rsidRDefault="00BC51AB" w:rsidP="00BC51AB">
            <w:pPr>
              <w:rPr>
                <w:sz w:val="20"/>
                <w:szCs w:val="20"/>
              </w:rPr>
            </w:pPr>
            <w:r w:rsidRPr="0003052E">
              <w:rPr>
                <w:color w:val="000000"/>
                <w:sz w:val="20"/>
                <w:szCs w:val="20"/>
              </w:rPr>
              <w:t>улица Комсомольская, д.34</w:t>
            </w:r>
          </w:p>
          <w:p w:rsidR="00BC51AB" w:rsidRPr="0003052E" w:rsidRDefault="00BC51AB" w:rsidP="00BC51AB">
            <w:pPr>
              <w:rPr>
                <w:b/>
                <w:sz w:val="20"/>
                <w:szCs w:val="20"/>
              </w:rPr>
            </w:pPr>
            <w:r w:rsidRPr="0003052E">
              <w:rPr>
                <w:sz w:val="20"/>
                <w:szCs w:val="20"/>
              </w:rPr>
              <w:t xml:space="preserve">ИНН </w:t>
            </w:r>
            <w:r w:rsidRPr="0003052E">
              <w:rPr>
                <w:color w:val="000000"/>
                <w:sz w:val="20"/>
                <w:szCs w:val="20"/>
              </w:rPr>
              <w:t>6357030548</w:t>
            </w:r>
            <w:r w:rsidRPr="0003052E">
              <w:rPr>
                <w:b/>
                <w:sz w:val="20"/>
                <w:szCs w:val="20"/>
              </w:rPr>
              <w:t xml:space="preserve"> </w:t>
            </w:r>
          </w:p>
          <w:p w:rsidR="00BC51AB" w:rsidRPr="0003052E" w:rsidRDefault="00BC51AB" w:rsidP="00BC51AB">
            <w:pPr>
              <w:rPr>
                <w:sz w:val="20"/>
                <w:szCs w:val="20"/>
              </w:rPr>
            </w:pPr>
            <w:r w:rsidRPr="0003052E">
              <w:rPr>
                <w:sz w:val="20"/>
                <w:szCs w:val="20"/>
              </w:rPr>
              <w:t xml:space="preserve">КПП </w:t>
            </w:r>
            <w:r w:rsidRPr="0003052E">
              <w:rPr>
                <w:color w:val="000000"/>
                <w:sz w:val="20"/>
                <w:szCs w:val="20"/>
              </w:rPr>
              <w:t>635701001</w:t>
            </w:r>
          </w:p>
          <w:p w:rsidR="00BC51AB" w:rsidRPr="0003052E" w:rsidRDefault="00BC51AB" w:rsidP="00BC51AB">
            <w:pPr>
              <w:rPr>
                <w:sz w:val="20"/>
                <w:szCs w:val="20"/>
              </w:rPr>
            </w:pPr>
            <w:r w:rsidRPr="0003052E">
              <w:rPr>
                <w:sz w:val="20"/>
                <w:szCs w:val="20"/>
              </w:rPr>
              <w:t xml:space="preserve">ОГРН </w:t>
            </w:r>
            <w:r w:rsidRPr="0003052E">
              <w:rPr>
                <w:color w:val="000000"/>
                <w:sz w:val="20"/>
                <w:szCs w:val="20"/>
              </w:rPr>
              <w:t>1066357004416</w:t>
            </w:r>
          </w:p>
          <w:p w:rsidR="00BC51AB" w:rsidRPr="0003052E" w:rsidRDefault="00BC51AB" w:rsidP="00BC51AB">
            <w:pPr>
              <w:rPr>
                <w:color w:val="000000"/>
                <w:sz w:val="20"/>
                <w:szCs w:val="20"/>
              </w:rPr>
            </w:pPr>
            <w:proofErr w:type="spellStart"/>
            <w:proofErr w:type="gramStart"/>
            <w:r w:rsidRPr="0003052E">
              <w:rPr>
                <w:sz w:val="20"/>
                <w:szCs w:val="20"/>
              </w:rPr>
              <w:t>р</w:t>
            </w:r>
            <w:proofErr w:type="spellEnd"/>
            <w:proofErr w:type="gramEnd"/>
            <w:r w:rsidRPr="0003052E">
              <w:rPr>
                <w:sz w:val="20"/>
                <w:szCs w:val="20"/>
              </w:rPr>
              <w:t xml:space="preserve">/счет </w:t>
            </w:r>
            <w:r w:rsidRPr="0003052E">
              <w:rPr>
                <w:color w:val="000000"/>
                <w:sz w:val="20"/>
                <w:szCs w:val="20"/>
              </w:rPr>
              <w:t>40702810754150000722</w:t>
            </w:r>
          </w:p>
          <w:p w:rsidR="00BC51AB" w:rsidRPr="00D41A40" w:rsidRDefault="00BC51AB" w:rsidP="00BC51AB">
            <w:pPr>
              <w:rPr>
                <w:color w:val="000000"/>
                <w:sz w:val="20"/>
                <w:szCs w:val="20"/>
              </w:rPr>
            </w:pPr>
            <w:r w:rsidRPr="00D41A40">
              <w:rPr>
                <w:color w:val="000000"/>
                <w:sz w:val="20"/>
                <w:szCs w:val="20"/>
              </w:rPr>
              <w:t>П</w:t>
            </w:r>
            <w:r>
              <w:rPr>
                <w:color w:val="000000"/>
                <w:sz w:val="20"/>
                <w:szCs w:val="20"/>
              </w:rPr>
              <w:t>ОВОЛЖСКИЙ БАНК</w:t>
            </w:r>
            <w:r w:rsidRPr="00D41A40">
              <w:rPr>
                <w:color w:val="000000"/>
                <w:sz w:val="20"/>
                <w:szCs w:val="20"/>
              </w:rPr>
              <w:t xml:space="preserve">  ПАО С</w:t>
            </w:r>
            <w:r>
              <w:rPr>
                <w:color w:val="000000"/>
                <w:sz w:val="20"/>
                <w:szCs w:val="20"/>
              </w:rPr>
              <w:t xml:space="preserve">БЕРБАНК </w:t>
            </w:r>
            <w:r w:rsidRPr="00D41A40">
              <w:rPr>
                <w:color w:val="000000"/>
                <w:sz w:val="20"/>
                <w:szCs w:val="20"/>
              </w:rPr>
              <w:t>г</w:t>
            </w:r>
            <w:proofErr w:type="gramStart"/>
            <w:r w:rsidRPr="00D41A40">
              <w:rPr>
                <w:color w:val="000000"/>
                <w:sz w:val="20"/>
                <w:szCs w:val="20"/>
              </w:rPr>
              <w:t>.С</w:t>
            </w:r>
            <w:proofErr w:type="gramEnd"/>
            <w:r w:rsidRPr="00D41A40">
              <w:rPr>
                <w:color w:val="000000"/>
                <w:sz w:val="20"/>
                <w:szCs w:val="20"/>
              </w:rPr>
              <w:t>амара</w:t>
            </w:r>
          </w:p>
          <w:p w:rsidR="00BC51AB" w:rsidRPr="0003052E" w:rsidRDefault="00BC51AB" w:rsidP="00BC51AB">
            <w:pPr>
              <w:rPr>
                <w:sz w:val="20"/>
                <w:szCs w:val="20"/>
              </w:rPr>
            </w:pPr>
            <w:proofErr w:type="gramStart"/>
            <w:r w:rsidRPr="0003052E">
              <w:rPr>
                <w:sz w:val="20"/>
                <w:szCs w:val="20"/>
              </w:rPr>
              <w:t>к</w:t>
            </w:r>
            <w:proofErr w:type="gramEnd"/>
            <w:r w:rsidRPr="0003052E">
              <w:rPr>
                <w:sz w:val="20"/>
                <w:szCs w:val="20"/>
              </w:rPr>
              <w:t xml:space="preserve">/с Банка </w:t>
            </w:r>
            <w:r w:rsidRPr="0003052E">
              <w:rPr>
                <w:color w:val="000000"/>
                <w:sz w:val="20"/>
                <w:szCs w:val="20"/>
              </w:rPr>
              <w:t>30101810200000000607</w:t>
            </w:r>
          </w:p>
          <w:p w:rsidR="00BC51AB" w:rsidRPr="0003052E" w:rsidRDefault="00BC51AB" w:rsidP="00BC51AB">
            <w:pPr>
              <w:rPr>
                <w:sz w:val="20"/>
                <w:szCs w:val="20"/>
              </w:rPr>
            </w:pPr>
            <w:r w:rsidRPr="0003052E">
              <w:rPr>
                <w:sz w:val="20"/>
                <w:szCs w:val="20"/>
              </w:rPr>
              <w:t xml:space="preserve">БИК </w:t>
            </w:r>
            <w:r w:rsidRPr="0003052E">
              <w:rPr>
                <w:color w:val="000000"/>
                <w:sz w:val="20"/>
                <w:szCs w:val="20"/>
              </w:rPr>
              <w:t>043601607</w:t>
            </w:r>
          </w:p>
          <w:p w:rsidR="00BC51AB" w:rsidRPr="0003052E" w:rsidRDefault="00BC51AB" w:rsidP="00BC51AB">
            <w:pPr>
              <w:rPr>
                <w:sz w:val="20"/>
                <w:szCs w:val="20"/>
              </w:rPr>
            </w:pPr>
            <w:r w:rsidRPr="0003052E">
              <w:rPr>
                <w:sz w:val="20"/>
                <w:szCs w:val="20"/>
              </w:rPr>
              <w:t>ОК</w:t>
            </w:r>
            <w:r>
              <w:rPr>
                <w:sz w:val="20"/>
                <w:szCs w:val="20"/>
              </w:rPr>
              <w:t>ОПФ</w:t>
            </w:r>
            <w:r w:rsidRPr="0003052E">
              <w:rPr>
                <w:sz w:val="20"/>
                <w:szCs w:val="20"/>
              </w:rPr>
              <w:t xml:space="preserve"> </w:t>
            </w:r>
            <w:r>
              <w:rPr>
                <w:sz w:val="20"/>
                <w:szCs w:val="20"/>
              </w:rPr>
              <w:t>12247</w:t>
            </w:r>
          </w:p>
          <w:p w:rsidR="00BC51AB" w:rsidRPr="0003052E" w:rsidRDefault="00BC51AB" w:rsidP="00BC51AB">
            <w:pPr>
              <w:rPr>
                <w:sz w:val="20"/>
                <w:szCs w:val="20"/>
              </w:rPr>
            </w:pPr>
            <w:r w:rsidRPr="0003052E">
              <w:rPr>
                <w:sz w:val="20"/>
                <w:szCs w:val="20"/>
              </w:rPr>
              <w:t>ОКТМО</w:t>
            </w:r>
            <w:r>
              <w:rPr>
                <w:sz w:val="20"/>
                <w:szCs w:val="20"/>
              </w:rPr>
              <w:t xml:space="preserve"> </w:t>
            </w:r>
            <w:r w:rsidRPr="0003052E">
              <w:rPr>
                <w:color w:val="000000"/>
                <w:sz w:val="20"/>
                <w:szCs w:val="20"/>
              </w:rPr>
              <w:t>36727000 </w:t>
            </w:r>
          </w:p>
          <w:p w:rsidR="00BC51AB" w:rsidRDefault="00BC51AB" w:rsidP="00BC51AB">
            <w:pPr>
              <w:rPr>
                <w:sz w:val="20"/>
                <w:szCs w:val="20"/>
              </w:rPr>
            </w:pPr>
            <w:r w:rsidRPr="0003052E">
              <w:rPr>
                <w:sz w:val="20"/>
                <w:szCs w:val="20"/>
              </w:rPr>
              <w:t>Адрес электронной почты</w:t>
            </w:r>
            <w:r>
              <w:rPr>
                <w:sz w:val="20"/>
                <w:szCs w:val="20"/>
              </w:rPr>
              <w:t>:</w:t>
            </w:r>
          </w:p>
          <w:p w:rsidR="00BC51AB" w:rsidRPr="0003052E" w:rsidRDefault="00BC51AB" w:rsidP="00BC51AB">
            <w:pPr>
              <w:rPr>
                <w:sz w:val="20"/>
                <w:szCs w:val="20"/>
              </w:rPr>
            </w:pPr>
            <w:proofErr w:type="spellStart"/>
            <w:r w:rsidRPr="0003052E">
              <w:rPr>
                <w:color w:val="000000"/>
                <w:sz w:val="20"/>
                <w:szCs w:val="20"/>
                <w:lang w:val="en-US"/>
              </w:rPr>
              <w:t>berezkapohv</w:t>
            </w:r>
            <w:proofErr w:type="spellEnd"/>
            <w:r w:rsidRPr="0003052E">
              <w:rPr>
                <w:color w:val="000000"/>
                <w:sz w:val="20"/>
                <w:szCs w:val="20"/>
              </w:rPr>
              <w:t>@</w:t>
            </w:r>
            <w:r w:rsidRPr="0003052E">
              <w:rPr>
                <w:color w:val="000000"/>
                <w:sz w:val="20"/>
                <w:szCs w:val="20"/>
                <w:lang w:val="en-US"/>
              </w:rPr>
              <w:t>rambler</w:t>
            </w:r>
            <w:r w:rsidRPr="0003052E">
              <w:rPr>
                <w:color w:val="000000"/>
                <w:sz w:val="20"/>
                <w:szCs w:val="20"/>
              </w:rPr>
              <w:t>.</w:t>
            </w:r>
            <w:proofErr w:type="spellStart"/>
            <w:r w:rsidRPr="0003052E">
              <w:rPr>
                <w:color w:val="000000"/>
                <w:sz w:val="20"/>
                <w:szCs w:val="20"/>
                <w:lang w:val="en-US"/>
              </w:rPr>
              <w:t>ru</w:t>
            </w:r>
            <w:proofErr w:type="spellEnd"/>
          </w:p>
          <w:p w:rsidR="00BC51AB" w:rsidRPr="0003052E" w:rsidRDefault="00BC51AB" w:rsidP="00BC51AB">
            <w:pPr>
              <w:rPr>
                <w:sz w:val="20"/>
                <w:szCs w:val="20"/>
              </w:rPr>
            </w:pPr>
            <w:r w:rsidRPr="0003052E">
              <w:rPr>
                <w:sz w:val="20"/>
                <w:szCs w:val="20"/>
              </w:rPr>
              <w:t xml:space="preserve">Телефон  </w:t>
            </w:r>
          </w:p>
          <w:p w:rsidR="00BC51AB" w:rsidRPr="0003052E" w:rsidRDefault="00BC51AB" w:rsidP="00BC51AB">
            <w:pPr>
              <w:pStyle w:val="rmcmuvnjmsobodytext"/>
              <w:spacing w:before="0" w:beforeAutospacing="0" w:after="0" w:afterAutospacing="0"/>
              <w:textAlignment w:val="center"/>
              <w:rPr>
                <w:rFonts w:ascii="Arial" w:hAnsi="Arial" w:cs="Arial"/>
                <w:color w:val="333333"/>
                <w:sz w:val="20"/>
                <w:szCs w:val="20"/>
              </w:rPr>
            </w:pPr>
            <w:r w:rsidRPr="0003052E">
              <w:rPr>
                <w:color w:val="000000"/>
                <w:sz w:val="20"/>
                <w:szCs w:val="20"/>
              </w:rPr>
              <w:t>8(846 56) 2-16-59</w:t>
            </w:r>
          </w:p>
          <w:p w:rsidR="00BC51AB" w:rsidRPr="00CC13BE" w:rsidRDefault="00BC51AB" w:rsidP="00BC51AB">
            <w:pPr>
              <w:rPr>
                <w:iCs/>
                <w:color w:val="000000"/>
                <w:sz w:val="20"/>
                <w:szCs w:val="20"/>
              </w:rPr>
            </w:pPr>
          </w:p>
        </w:tc>
      </w:tr>
      <w:tr w:rsidR="00BC51AB" w:rsidRPr="00E107C8" w:rsidTr="00701EF4">
        <w:trPr>
          <w:gridAfter w:val="1"/>
          <w:wAfter w:w="346" w:type="dxa"/>
        </w:trPr>
        <w:tc>
          <w:tcPr>
            <w:tcW w:w="5138" w:type="dxa"/>
            <w:gridSpan w:val="3"/>
          </w:tcPr>
          <w:p w:rsidR="00BC51AB" w:rsidRPr="00CC13BE" w:rsidRDefault="00BC51AB" w:rsidP="00DD4E64">
            <w:pPr>
              <w:jc w:val="both"/>
              <w:rPr>
                <w:color w:val="000000"/>
                <w:sz w:val="20"/>
                <w:szCs w:val="20"/>
              </w:rPr>
            </w:pPr>
            <w:r>
              <w:rPr>
                <w:color w:val="000000"/>
                <w:sz w:val="20"/>
                <w:szCs w:val="20"/>
              </w:rPr>
              <w:t>Глава городского округа Похвистнево</w:t>
            </w:r>
          </w:p>
          <w:p w:rsidR="00BC51AB" w:rsidRPr="00CC13BE" w:rsidRDefault="00BC51AB" w:rsidP="00DD4E64">
            <w:pPr>
              <w:jc w:val="both"/>
              <w:rPr>
                <w:color w:val="000000"/>
                <w:sz w:val="20"/>
                <w:szCs w:val="20"/>
              </w:rPr>
            </w:pPr>
            <w:r w:rsidRPr="00CC13BE">
              <w:rPr>
                <w:color w:val="000000"/>
                <w:sz w:val="20"/>
                <w:szCs w:val="20"/>
              </w:rPr>
              <w:t xml:space="preserve">______________ / </w:t>
            </w:r>
            <w:r>
              <w:rPr>
                <w:color w:val="000000"/>
                <w:sz w:val="20"/>
                <w:szCs w:val="20"/>
              </w:rPr>
              <w:t>С.П. Попов/</w:t>
            </w:r>
          </w:p>
          <w:p w:rsidR="00BC51AB" w:rsidRPr="00CC13BE" w:rsidRDefault="00BC51AB" w:rsidP="00DD4E64">
            <w:pPr>
              <w:tabs>
                <w:tab w:val="left" w:pos="360"/>
                <w:tab w:val="left" w:pos="567"/>
              </w:tabs>
              <w:jc w:val="both"/>
              <w:rPr>
                <w:iCs/>
                <w:color w:val="000000"/>
                <w:sz w:val="20"/>
                <w:szCs w:val="20"/>
              </w:rPr>
            </w:pPr>
            <w:r w:rsidRPr="00CC13BE">
              <w:rPr>
                <w:iCs/>
                <w:color w:val="000000"/>
                <w:sz w:val="20"/>
                <w:szCs w:val="20"/>
              </w:rPr>
              <w:t>М.П.</w:t>
            </w:r>
          </w:p>
        </w:tc>
        <w:tc>
          <w:tcPr>
            <w:tcW w:w="236" w:type="dxa"/>
          </w:tcPr>
          <w:p w:rsidR="00BC51AB" w:rsidRPr="00CC13BE" w:rsidRDefault="00BC51AB" w:rsidP="00DD4E64">
            <w:pPr>
              <w:tabs>
                <w:tab w:val="left" w:pos="360"/>
                <w:tab w:val="left" w:pos="567"/>
              </w:tabs>
              <w:ind w:firstLine="567"/>
              <w:jc w:val="both"/>
              <w:rPr>
                <w:iCs/>
                <w:color w:val="000000"/>
                <w:sz w:val="20"/>
                <w:szCs w:val="20"/>
              </w:rPr>
            </w:pPr>
          </w:p>
        </w:tc>
        <w:tc>
          <w:tcPr>
            <w:tcW w:w="4638" w:type="dxa"/>
            <w:gridSpan w:val="2"/>
          </w:tcPr>
          <w:p w:rsidR="00BC51AB" w:rsidRDefault="00BC51AB" w:rsidP="00BC51AB">
            <w:pPr>
              <w:jc w:val="both"/>
              <w:rPr>
                <w:color w:val="000000"/>
                <w:sz w:val="20"/>
                <w:szCs w:val="20"/>
              </w:rPr>
            </w:pPr>
            <w:r>
              <w:rPr>
                <w:color w:val="000000"/>
                <w:sz w:val="20"/>
                <w:szCs w:val="20"/>
              </w:rPr>
              <w:t>Генеральный директор</w:t>
            </w:r>
          </w:p>
          <w:p w:rsidR="00BC51AB" w:rsidRPr="00CC13BE" w:rsidRDefault="00BC51AB" w:rsidP="00BC51AB">
            <w:pPr>
              <w:jc w:val="both"/>
              <w:rPr>
                <w:color w:val="000000"/>
                <w:sz w:val="20"/>
                <w:szCs w:val="20"/>
              </w:rPr>
            </w:pPr>
            <w:r w:rsidRPr="00CC13BE">
              <w:rPr>
                <w:color w:val="000000"/>
                <w:sz w:val="20"/>
                <w:szCs w:val="20"/>
              </w:rPr>
              <w:t>________</w:t>
            </w:r>
            <w:r>
              <w:rPr>
                <w:color w:val="000000"/>
                <w:sz w:val="20"/>
                <w:szCs w:val="20"/>
              </w:rPr>
              <w:t>______________</w:t>
            </w:r>
            <w:r w:rsidRPr="00CC13BE">
              <w:rPr>
                <w:color w:val="000000"/>
                <w:sz w:val="20"/>
                <w:szCs w:val="20"/>
              </w:rPr>
              <w:t xml:space="preserve"> / </w:t>
            </w:r>
            <w:r>
              <w:rPr>
                <w:color w:val="000000"/>
                <w:sz w:val="20"/>
                <w:szCs w:val="20"/>
              </w:rPr>
              <w:t>С.А.Черкезова</w:t>
            </w:r>
            <w:r w:rsidRPr="00CC13BE">
              <w:rPr>
                <w:color w:val="000000"/>
                <w:sz w:val="20"/>
                <w:szCs w:val="20"/>
              </w:rPr>
              <w:t>/</w:t>
            </w:r>
          </w:p>
          <w:p w:rsidR="00BC51AB" w:rsidRPr="00CC13BE" w:rsidRDefault="00BC51AB" w:rsidP="00BC51AB">
            <w:pPr>
              <w:tabs>
                <w:tab w:val="left" w:pos="360"/>
                <w:tab w:val="left" w:pos="567"/>
              </w:tabs>
              <w:jc w:val="both"/>
              <w:rPr>
                <w:iCs/>
                <w:color w:val="000000"/>
                <w:sz w:val="20"/>
                <w:szCs w:val="20"/>
              </w:rPr>
            </w:pPr>
            <w:r w:rsidRPr="00CC13BE">
              <w:rPr>
                <w:iCs/>
                <w:color w:val="000000"/>
                <w:sz w:val="20"/>
                <w:szCs w:val="20"/>
              </w:rPr>
              <w:t>М.П.</w:t>
            </w:r>
          </w:p>
        </w:tc>
      </w:tr>
      <w:tr w:rsidR="0099188B" w:rsidRPr="002B026F" w:rsidTr="00701EF4">
        <w:tblPrEx>
          <w:tblBorders>
            <w:top w:val="none" w:sz="0" w:space="0" w:color="auto"/>
            <w:left w:val="none" w:sz="0" w:space="0" w:color="auto"/>
            <w:bottom w:val="none" w:sz="0" w:space="0" w:color="auto"/>
            <w:right w:val="none" w:sz="0" w:space="0" w:color="auto"/>
          </w:tblBorders>
          <w:tblLook w:val="0000"/>
        </w:tblPrEx>
        <w:trPr>
          <w:gridBefore w:val="1"/>
          <w:wBefore w:w="108" w:type="dxa"/>
        </w:trPr>
        <w:tc>
          <w:tcPr>
            <w:tcW w:w="4623" w:type="dxa"/>
          </w:tcPr>
          <w:p w:rsidR="0099188B" w:rsidRPr="002B026F" w:rsidRDefault="0099188B" w:rsidP="00162D27">
            <w:pPr>
              <w:jc w:val="both"/>
              <w:rPr>
                <w:sz w:val="20"/>
                <w:szCs w:val="20"/>
              </w:rPr>
            </w:pPr>
          </w:p>
        </w:tc>
        <w:tc>
          <w:tcPr>
            <w:tcW w:w="969" w:type="dxa"/>
            <w:gridSpan w:val="3"/>
          </w:tcPr>
          <w:p w:rsidR="0099188B" w:rsidRPr="002B026F" w:rsidRDefault="0099188B" w:rsidP="00162D27">
            <w:pPr>
              <w:snapToGrid w:val="0"/>
              <w:jc w:val="both"/>
              <w:rPr>
                <w:sz w:val="20"/>
                <w:szCs w:val="20"/>
              </w:rPr>
            </w:pPr>
          </w:p>
        </w:tc>
        <w:tc>
          <w:tcPr>
            <w:tcW w:w="4658" w:type="dxa"/>
            <w:gridSpan w:val="2"/>
          </w:tcPr>
          <w:p w:rsidR="0099188B" w:rsidRPr="002B026F" w:rsidRDefault="0099188B" w:rsidP="00162D27">
            <w:pPr>
              <w:jc w:val="both"/>
              <w:rPr>
                <w:sz w:val="20"/>
                <w:szCs w:val="20"/>
              </w:rPr>
            </w:pPr>
          </w:p>
        </w:tc>
      </w:tr>
    </w:tbl>
    <w:p w:rsidR="00B83E9E" w:rsidRDefault="00B83E9E" w:rsidP="0099188B">
      <w:pPr>
        <w:jc w:val="right"/>
        <w:rPr>
          <w:bCs/>
          <w:color w:val="000000"/>
          <w:sz w:val="20"/>
          <w:szCs w:val="20"/>
        </w:rPr>
      </w:pPr>
    </w:p>
    <w:p w:rsidR="007A24CF" w:rsidRDefault="007A24CF" w:rsidP="0099188B">
      <w:pPr>
        <w:jc w:val="right"/>
        <w:rPr>
          <w:bCs/>
          <w:color w:val="000000"/>
          <w:sz w:val="20"/>
          <w:szCs w:val="20"/>
        </w:rPr>
      </w:pPr>
    </w:p>
    <w:p w:rsidR="007A24CF" w:rsidRDefault="007A24CF" w:rsidP="0099188B">
      <w:pPr>
        <w:jc w:val="right"/>
        <w:rPr>
          <w:bCs/>
          <w:color w:val="000000"/>
          <w:sz w:val="20"/>
          <w:szCs w:val="20"/>
        </w:rPr>
      </w:pPr>
    </w:p>
    <w:p w:rsidR="007A24CF" w:rsidRDefault="007A24CF" w:rsidP="0099188B">
      <w:pPr>
        <w:jc w:val="right"/>
        <w:rPr>
          <w:bCs/>
          <w:color w:val="000000"/>
          <w:sz w:val="20"/>
          <w:szCs w:val="20"/>
        </w:rPr>
      </w:pPr>
    </w:p>
    <w:p w:rsidR="007A24CF" w:rsidRDefault="007A24CF" w:rsidP="0099188B">
      <w:pPr>
        <w:jc w:val="right"/>
        <w:rPr>
          <w:bCs/>
          <w:color w:val="000000"/>
          <w:sz w:val="20"/>
          <w:szCs w:val="20"/>
        </w:rPr>
      </w:pPr>
    </w:p>
    <w:p w:rsidR="007A24CF" w:rsidRDefault="007A24CF" w:rsidP="0099188B">
      <w:pPr>
        <w:jc w:val="right"/>
        <w:rPr>
          <w:bCs/>
          <w:color w:val="000000"/>
          <w:sz w:val="20"/>
          <w:szCs w:val="20"/>
        </w:rPr>
      </w:pPr>
    </w:p>
    <w:p w:rsidR="007A24CF" w:rsidRDefault="007A24CF" w:rsidP="0099188B">
      <w:pPr>
        <w:jc w:val="right"/>
        <w:rPr>
          <w:bCs/>
          <w:color w:val="000000"/>
          <w:sz w:val="20"/>
          <w:szCs w:val="20"/>
        </w:rPr>
      </w:pPr>
    </w:p>
    <w:p w:rsidR="007A24CF" w:rsidRDefault="007A24CF" w:rsidP="0099188B">
      <w:pPr>
        <w:jc w:val="right"/>
        <w:rPr>
          <w:bCs/>
          <w:color w:val="000000"/>
          <w:sz w:val="20"/>
          <w:szCs w:val="20"/>
        </w:rPr>
      </w:pPr>
    </w:p>
    <w:p w:rsidR="007A24CF" w:rsidRDefault="007A24CF" w:rsidP="0099188B">
      <w:pPr>
        <w:jc w:val="right"/>
        <w:rPr>
          <w:bCs/>
          <w:color w:val="000000"/>
          <w:sz w:val="20"/>
          <w:szCs w:val="20"/>
        </w:rPr>
      </w:pPr>
    </w:p>
    <w:p w:rsidR="007A24CF" w:rsidRDefault="007A24CF" w:rsidP="0099188B">
      <w:pPr>
        <w:jc w:val="right"/>
        <w:rPr>
          <w:bCs/>
          <w:color w:val="000000"/>
          <w:sz w:val="20"/>
          <w:szCs w:val="20"/>
        </w:rPr>
      </w:pPr>
    </w:p>
    <w:p w:rsidR="007A24CF" w:rsidRDefault="007A24CF" w:rsidP="0099188B">
      <w:pPr>
        <w:jc w:val="right"/>
        <w:rPr>
          <w:bCs/>
          <w:color w:val="000000"/>
          <w:sz w:val="20"/>
          <w:szCs w:val="20"/>
        </w:rPr>
      </w:pPr>
    </w:p>
    <w:p w:rsidR="001648E3" w:rsidRPr="001648E3" w:rsidRDefault="001648E3" w:rsidP="001648E3">
      <w:pPr>
        <w:jc w:val="right"/>
        <w:outlineLvl w:val="0"/>
        <w:rPr>
          <w:sz w:val="20"/>
          <w:szCs w:val="20"/>
        </w:rPr>
      </w:pPr>
      <w:r w:rsidRPr="001648E3">
        <w:rPr>
          <w:sz w:val="20"/>
          <w:szCs w:val="20"/>
        </w:rPr>
        <w:lastRenderedPageBreak/>
        <w:t>Приложение № 1</w:t>
      </w:r>
    </w:p>
    <w:p w:rsidR="001648E3" w:rsidRPr="001648E3" w:rsidRDefault="001648E3" w:rsidP="001648E3">
      <w:pPr>
        <w:jc w:val="right"/>
        <w:rPr>
          <w:sz w:val="20"/>
          <w:szCs w:val="20"/>
        </w:rPr>
      </w:pPr>
    </w:p>
    <w:p w:rsidR="001648E3" w:rsidRPr="001648E3" w:rsidRDefault="001648E3" w:rsidP="001648E3">
      <w:pPr>
        <w:jc w:val="right"/>
        <w:rPr>
          <w:sz w:val="20"/>
          <w:szCs w:val="20"/>
        </w:rPr>
      </w:pPr>
      <w:r w:rsidRPr="001648E3">
        <w:rPr>
          <w:sz w:val="20"/>
          <w:szCs w:val="20"/>
        </w:rPr>
        <w:t>к Контракту №</w:t>
      </w:r>
      <w:r w:rsidR="002C21D6">
        <w:rPr>
          <w:sz w:val="20"/>
          <w:szCs w:val="20"/>
        </w:rPr>
        <w:t xml:space="preserve"> </w:t>
      </w:r>
      <w:hyperlink r:id="rId14" w:history="1">
        <w:r w:rsidR="00D43E9B" w:rsidRPr="00B26FA1">
          <w:rPr>
            <w:rStyle w:val="a9"/>
            <w:color w:val="auto"/>
            <w:sz w:val="20"/>
            <w:u w:val="none"/>
            <w:bdr w:val="none" w:sz="0" w:space="0" w:color="auto" w:frame="1"/>
            <w:shd w:val="clear" w:color="auto" w:fill="FFFFFF"/>
          </w:rPr>
          <w:t>0142200001325011289</w:t>
        </w:r>
      </w:hyperlink>
      <w:r w:rsidR="002C21D6">
        <w:rPr>
          <w:sz w:val="48"/>
        </w:rPr>
        <w:t xml:space="preserve"> </w:t>
      </w:r>
      <w:r w:rsidRPr="001648E3">
        <w:rPr>
          <w:sz w:val="20"/>
          <w:szCs w:val="20"/>
        </w:rPr>
        <w:t>от «__»_________202</w:t>
      </w:r>
      <w:r w:rsidR="00D43E9B">
        <w:rPr>
          <w:sz w:val="20"/>
          <w:szCs w:val="20"/>
        </w:rPr>
        <w:t>5</w:t>
      </w:r>
      <w:r w:rsidRPr="001648E3">
        <w:rPr>
          <w:sz w:val="20"/>
          <w:szCs w:val="20"/>
        </w:rPr>
        <w:t xml:space="preserve"> г. </w:t>
      </w:r>
    </w:p>
    <w:p w:rsidR="001648E3" w:rsidRPr="001648E3" w:rsidRDefault="001648E3" w:rsidP="001648E3">
      <w:pPr>
        <w:jc w:val="right"/>
        <w:rPr>
          <w:sz w:val="20"/>
          <w:szCs w:val="20"/>
        </w:rPr>
      </w:pPr>
    </w:p>
    <w:p w:rsidR="001648E3" w:rsidRPr="001648E3" w:rsidRDefault="001648E3" w:rsidP="001648E3">
      <w:pPr>
        <w:jc w:val="center"/>
        <w:outlineLvl w:val="0"/>
        <w:rPr>
          <w:b/>
          <w:sz w:val="20"/>
          <w:szCs w:val="20"/>
        </w:rPr>
      </w:pPr>
    </w:p>
    <w:p w:rsidR="001648E3" w:rsidRDefault="001648E3" w:rsidP="001648E3">
      <w:pPr>
        <w:jc w:val="center"/>
        <w:outlineLvl w:val="0"/>
        <w:rPr>
          <w:b/>
          <w:sz w:val="22"/>
          <w:szCs w:val="22"/>
        </w:rPr>
      </w:pPr>
      <w:r w:rsidRPr="001648E3">
        <w:rPr>
          <w:b/>
          <w:sz w:val="20"/>
          <w:szCs w:val="20"/>
        </w:rPr>
        <w:t>СПЕЦИФИКАЦИЯ</w:t>
      </w:r>
      <w:r w:rsidRPr="001648E3">
        <w:rPr>
          <w:b/>
          <w:sz w:val="22"/>
          <w:szCs w:val="22"/>
        </w:rPr>
        <w:t xml:space="preserve"> </w:t>
      </w:r>
    </w:p>
    <w:p w:rsidR="001648E3" w:rsidRPr="001648E3" w:rsidRDefault="001648E3" w:rsidP="001648E3">
      <w:pPr>
        <w:jc w:val="center"/>
        <w:rPr>
          <w:b/>
          <w:sz w:val="20"/>
          <w:szCs w:val="20"/>
        </w:rPr>
      </w:pP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3799"/>
        <w:gridCol w:w="1132"/>
        <w:gridCol w:w="994"/>
        <w:gridCol w:w="1168"/>
        <w:gridCol w:w="1497"/>
        <w:gridCol w:w="1226"/>
      </w:tblGrid>
      <w:tr w:rsidR="001648E3" w:rsidRPr="001648E3" w:rsidTr="008E5C3D">
        <w:trPr>
          <w:jc w:val="center"/>
        </w:trPr>
        <w:tc>
          <w:tcPr>
            <w:tcW w:w="531" w:type="dxa"/>
            <w:vAlign w:val="center"/>
          </w:tcPr>
          <w:p w:rsidR="001648E3" w:rsidRPr="001648E3" w:rsidRDefault="001648E3" w:rsidP="008E5C3D">
            <w:pPr>
              <w:jc w:val="center"/>
              <w:rPr>
                <w:b/>
                <w:sz w:val="20"/>
                <w:szCs w:val="20"/>
              </w:rPr>
            </w:pPr>
            <w:r w:rsidRPr="001648E3">
              <w:rPr>
                <w:b/>
                <w:sz w:val="20"/>
                <w:szCs w:val="20"/>
              </w:rPr>
              <w:t xml:space="preserve">№ </w:t>
            </w:r>
            <w:proofErr w:type="spellStart"/>
            <w:proofErr w:type="gramStart"/>
            <w:r w:rsidRPr="001648E3">
              <w:rPr>
                <w:b/>
                <w:sz w:val="20"/>
                <w:szCs w:val="20"/>
              </w:rPr>
              <w:t>п</w:t>
            </w:r>
            <w:proofErr w:type="spellEnd"/>
            <w:proofErr w:type="gramEnd"/>
            <w:r w:rsidRPr="001648E3">
              <w:rPr>
                <w:b/>
                <w:sz w:val="20"/>
                <w:szCs w:val="20"/>
              </w:rPr>
              <w:t>/</w:t>
            </w:r>
            <w:proofErr w:type="spellStart"/>
            <w:r w:rsidRPr="001648E3">
              <w:rPr>
                <w:b/>
                <w:sz w:val="20"/>
                <w:szCs w:val="20"/>
              </w:rPr>
              <w:t>п</w:t>
            </w:r>
            <w:proofErr w:type="spellEnd"/>
          </w:p>
        </w:tc>
        <w:tc>
          <w:tcPr>
            <w:tcW w:w="3799" w:type="dxa"/>
            <w:vAlign w:val="center"/>
          </w:tcPr>
          <w:p w:rsidR="001648E3" w:rsidRPr="001648E3" w:rsidRDefault="001648E3" w:rsidP="008E5C3D">
            <w:pPr>
              <w:jc w:val="center"/>
              <w:rPr>
                <w:b/>
                <w:sz w:val="20"/>
                <w:szCs w:val="20"/>
              </w:rPr>
            </w:pPr>
            <w:r w:rsidRPr="001648E3">
              <w:rPr>
                <w:b/>
                <w:sz w:val="20"/>
                <w:szCs w:val="20"/>
              </w:rPr>
              <w:t>Наименование</w:t>
            </w:r>
          </w:p>
        </w:tc>
        <w:tc>
          <w:tcPr>
            <w:tcW w:w="1132" w:type="dxa"/>
            <w:vAlign w:val="center"/>
          </w:tcPr>
          <w:p w:rsidR="001648E3" w:rsidRPr="001648E3" w:rsidRDefault="001648E3" w:rsidP="008E5C3D">
            <w:pPr>
              <w:ind w:firstLine="31"/>
              <w:jc w:val="center"/>
              <w:rPr>
                <w:b/>
                <w:sz w:val="20"/>
                <w:szCs w:val="20"/>
              </w:rPr>
            </w:pPr>
            <w:r w:rsidRPr="001648E3">
              <w:rPr>
                <w:b/>
                <w:sz w:val="20"/>
                <w:szCs w:val="20"/>
              </w:rPr>
              <w:t xml:space="preserve">Ед. </w:t>
            </w:r>
            <w:proofErr w:type="spellStart"/>
            <w:r w:rsidRPr="001648E3">
              <w:rPr>
                <w:b/>
                <w:sz w:val="20"/>
                <w:szCs w:val="20"/>
              </w:rPr>
              <w:t>изм</w:t>
            </w:r>
            <w:proofErr w:type="spellEnd"/>
            <w:r w:rsidRPr="001648E3">
              <w:rPr>
                <w:b/>
                <w:sz w:val="20"/>
                <w:szCs w:val="20"/>
              </w:rPr>
              <w:t>.</w:t>
            </w:r>
          </w:p>
        </w:tc>
        <w:tc>
          <w:tcPr>
            <w:tcW w:w="994" w:type="dxa"/>
            <w:vAlign w:val="center"/>
          </w:tcPr>
          <w:p w:rsidR="001648E3" w:rsidRPr="001648E3" w:rsidRDefault="001648E3" w:rsidP="008E5C3D">
            <w:pPr>
              <w:jc w:val="center"/>
              <w:rPr>
                <w:b/>
                <w:sz w:val="20"/>
                <w:szCs w:val="20"/>
              </w:rPr>
            </w:pPr>
            <w:r w:rsidRPr="001648E3">
              <w:rPr>
                <w:b/>
                <w:sz w:val="20"/>
                <w:szCs w:val="20"/>
              </w:rPr>
              <w:t>Кол-во</w:t>
            </w:r>
          </w:p>
          <w:p w:rsidR="001648E3" w:rsidRPr="001648E3" w:rsidRDefault="001648E3" w:rsidP="008E5C3D">
            <w:pPr>
              <w:jc w:val="center"/>
              <w:rPr>
                <w:b/>
                <w:sz w:val="20"/>
                <w:szCs w:val="20"/>
              </w:rPr>
            </w:pPr>
            <w:r w:rsidRPr="001648E3">
              <w:rPr>
                <w:b/>
                <w:sz w:val="20"/>
                <w:szCs w:val="20"/>
              </w:rPr>
              <w:t>*</w:t>
            </w:r>
          </w:p>
        </w:tc>
        <w:tc>
          <w:tcPr>
            <w:tcW w:w="1168" w:type="dxa"/>
            <w:vAlign w:val="center"/>
          </w:tcPr>
          <w:p w:rsidR="001648E3" w:rsidRPr="001648E3" w:rsidRDefault="001648E3" w:rsidP="008E5C3D">
            <w:pPr>
              <w:jc w:val="center"/>
              <w:rPr>
                <w:b/>
                <w:sz w:val="20"/>
                <w:szCs w:val="20"/>
              </w:rPr>
            </w:pPr>
            <w:r w:rsidRPr="001648E3">
              <w:rPr>
                <w:b/>
                <w:sz w:val="20"/>
                <w:szCs w:val="20"/>
              </w:rPr>
              <w:t>Цена за ед. (руб.)</w:t>
            </w:r>
          </w:p>
        </w:tc>
        <w:tc>
          <w:tcPr>
            <w:tcW w:w="1497" w:type="dxa"/>
            <w:vAlign w:val="center"/>
          </w:tcPr>
          <w:p w:rsidR="001648E3" w:rsidRPr="001648E3" w:rsidRDefault="001648E3" w:rsidP="008E5C3D">
            <w:pPr>
              <w:jc w:val="center"/>
              <w:rPr>
                <w:b/>
                <w:sz w:val="20"/>
                <w:szCs w:val="20"/>
              </w:rPr>
            </w:pPr>
            <w:r w:rsidRPr="001648E3">
              <w:rPr>
                <w:b/>
                <w:sz w:val="20"/>
                <w:szCs w:val="20"/>
              </w:rPr>
              <w:t>Сумма, (руб.)</w:t>
            </w:r>
          </w:p>
        </w:tc>
        <w:tc>
          <w:tcPr>
            <w:tcW w:w="1226" w:type="dxa"/>
            <w:vAlign w:val="center"/>
          </w:tcPr>
          <w:p w:rsidR="001648E3" w:rsidRPr="001648E3" w:rsidRDefault="001648E3" w:rsidP="008E5C3D">
            <w:pPr>
              <w:jc w:val="center"/>
              <w:rPr>
                <w:b/>
                <w:sz w:val="20"/>
                <w:szCs w:val="20"/>
              </w:rPr>
            </w:pPr>
            <w:r w:rsidRPr="001648E3">
              <w:rPr>
                <w:b/>
                <w:sz w:val="20"/>
                <w:szCs w:val="20"/>
              </w:rPr>
              <w:t>В том числе НДС, (руб.)</w:t>
            </w:r>
          </w:p>
        </w:tc>
      </w:tr>
      <w:tr w:rsidR="00D43E9B" w:rsidRPr="001648E3" w:rsidTr="008E5C3D">
        <w:trPr>
          <w:jc w:val="center"/>
        </w:trPr>
        <w:tc>
          <w:tcPr>
            <w:tcW w:w="531" w:type="dxa"/>
          </w:tcPr>
          <w:p w:rsidR="00D43E9B" w:rsidRPr="00007320" w:rsidRDefault="00D43E9B" w:rsidP="008E5C3D">
            <w:pPr>
              <w:jc w:val="center"/>
              <w:rPr>
                <w:sz w:val="20"/>
                <w:szCs w:val="20"/>
              </w:rPr>
            </w:pPr>
            <w:r w:rsidRPr="00007320">
              <w:rPr>
                <w:sz w:val="20"/>
                <w:szCs w:val="20"/>
              </w:rPr>
              <w:t>1</w:t>
            </w:r>
          </w:p>
        </w:tc>
        <w:tc>
          <w:tcPr>
            <w:tcW w:w="3799" w:type="dxa"/>
          </w:tcPr>
          <w:p w:rsidR="00D43E9B" w:rsidRPr="006E086C" w:rsidRDefault="00D43E9B" w:rsidP="003F7A59">
            <w:pPr>
              <w:jc w:val="center"/>
              <w:rPr>
                <w:sz w:val="18"/>
                <w:szCs w:val="18"/>
              </w:rPr>
            </w:pPr>
            <w:r w:rsidRPr="006E086C">
              <w:rPr>
                <w:sz w:val="18"/>
                <w:szCs w:val="18"/>
              </w:rPr>
              <w:t>расходы на приобретение пр</w:t>
            </w:r>
            <w:r w:rsidRPr="006E086C">
              <w:rPr>
                <w:sz w:val="18"/>
                <w:szCs w:val="18"/>
              </w:rPr>
              <w:t>о</w:t>
            </w:r>
            <w:r w:rsidRPr="006E086C">
              <w:rPr>
                <w:sz w:val="18"/>
                <w:szCs w:val="18"/>
              </w:rPr>
              <w:t>дуктов питания отдыхающих в ЛДП детей</w:t>
            </w:r>
            <w:r>
              <w:rPr>
                <w:sz w:val="18"/>
                <w:szCs w:val="18"/>
              </w:rPr>
              <w:t xml:space="preserve"> с 2-хразовым питан</w:t>
            </w:r>
            <w:r>
              <w:rPr>
                <w:sz w:val="18"/>
                <w:szCs w:val="18"/>
              </w:rPr>
              <w:t>и</w:t>
            </w:r>
            <w:r>
              <w:rPr>
                <w:sz w:val="18"/>
                <w:szCs w:val="18"/>
              </w:rPr>
              <w:t>ем</w:t>
            </w:r>
          </w:p>
        </w:tc>
        <w:tc>
          <w:tcPr>
            <w:tcW w:w="1132" w:type="dxa"/>
          </w:tcPr>
          <w:p w:rsidR="00D43E9B" w:rsidRPr="001648E3" w:rsidRDefault="00D43E9B" w:rsidP="008E5C3D">
            <w:pPr>
              <w:jc w:val="center"/>
              <w:rPr>
                <w:sz w:val="20"/>
                <w:szCs w:val="20"/>
              </w:rPr>
            </w:pPr>
            <w:r>
              <w:rPr>
                <w:sz w:val="20"/>
                <w:szCs w:val="20"/>
              </w:rPr>
              <w:t>ч</w:t>
            </w:r>
            <w:r w:rsidRPr="001648E3">
              <w:rPr>
                <w:sz w:val="20"/>
                <w:szCs w:val="20"/>
              </w:rPr>
              <w:t>ел/день</w:t>
            </w:r>
          </w:p>
        </w:tc>
        <w:tc>
          <w:tcPr>
            <w:tcW w:w="994" w:type="dxa"/>
          </w:tcPr>
          <w:p w:rsidR="00D43E9B" w:rsidRPr="003A330F" w:rsidRDefault="00D43E9B" w:rsidP="00E05B00">
            <w:pPr>
              <w:jc w:val="center"/>
              <w:rPr>
                <w:sz w:val="20"/>
                <w:szCs w:val="20"/>
                <w:lang w:val="en-US"/>
              </w:rPr>
            </w:pPr>
            <w:r>
              <w:rPr>
                <w:sz w:val="20"/>
                <w:szCs w:val="20"/>
              </w:rPr>
              <w:t>13320</w:t>
            </w:r>
          </w:p>
        </w:tc>
        <w:tc>
          <w:tcPr>
            <w:tcW w:w="1168" w:type="dxa"/>
          </w:tcPr>
          <w:p w:rsidR="00D43E9B" w:rsidRPr="006E086C" w:rsidRDefault="00D43E9B" w:rsidP="003F7A59">
            <w:pPr>
              <w:jc w:val="center"/>
              <w:rPr>
                <w:color w:val="000000"/>
                <w:sz w:val="18"/>
                <w:szCs w:val="18"/>
              </w:rPr>
            </w:pPr>
            <w:r>
              <w:rPr>
                <w:color w:val="000000"/>
                <w:sz w:val="18"/>
                <w:szCs w:val="18"/>
              </w:rPr>
              <w:t>179</w:t>
            </w:r>
          </w:p>
        </w:tc>
        <w:tc>
          <w:tcPr>
            <w:tcW w:w="1497" w:type="dxa"/>
          </w:tcPr>
          <w:p w:rsidR="00D43E9B" w:rsidRPr="001648E3" w:rsidRDefault="00D43E9B" w:rsidP="008E5C3D">
            <w:pPr>
              <w:jc w:val="center"/>
              <w:rPr>
                <w:sz w:val="20"/>
                <w:szCs w:val="20"/>
              </w:rPr>
            </w:pPr>
            <w:r>
              <w:rPr>
                <w:sz w:val="20"/>
                <w:szCs w:val="20"/>
              </w:rPr>
              <w:t>2384280</w:t>
            </w:r>
          </w:p>
        </w:tc>
        <w:tc>
          <w:tcPr>
            <w:tcW w:w="1226" w:type="dxa"/>
          </w:tcPr>
          <w:p w:rsidR="00D43E9B" w:rsidRPr="001648E3" w:rsidRDefault="00D43E9B" w:rsidP="008E5C3D">
            <w:pPr>
              <w:jc w:val="center"/>
              <w:rPr>
                <w:sz w:val="20"/>
                <w:szCs w:val="20"/>
              </w:rPr>
            </w:pPr>
            <w:r w:rsidRPr="0024236E">
              <w:rPr>
                <w:sz w:val="20"/>
                <w:szCs w:val="20"/>
              </w:rPr>
              <w:t>НДС не облагается</w:t>
            </w:r>
          </w:p>
        </w:tc>
      </w:tr>
      <w:tr w:rsidR="00D43E9B" w:rsidRPr="001648E3" w:rsidTr="008E5C3D">
        <w:trPr>
          <w:jc w:val="center"/>
        </w:trPr>
        <w:tc>
          <w:tcPr>
            <w:tcW w:w="531" w:type="dxa"/>
          </w:tcPr>
          <w:p w:rsidR="00D43E9B" w:rsidRPr="00007320" w:rsidRDefault="00D43E9B" w:rsidP="008E5C3D">
            <w:pPr>
              <w:jc w:val="center"/>
              <w:rPr>
                <w:sz w:val="20"/>
                <w:szCs w:val="20"/>
              </w:rPr>
            </w:pPr>
            <w:r w:rsidRPr="00007320">
              <w:rPr>
                <w:sz w:val="20"/>
                <w:szCs w:val="20"/>
              </w:rPr>
              <w:t>2</w:t>
            </w:r>
          </w:p>
        </w:tc>
        <w:tc>
          <w:tcPr>
            <w:tcW w:w="3799" w:type="dxa"/>
          </w:tcPr>
          <w:p w:rsidR="00D43E9B" w:rsidRPr="006E086C" w:rsidRDefault="00D43E9B" w:rsidP="003F7A59">
            <w:pPr>
              <w:jc w:val="center"/>
              <w:rPr>
                <w:sz w:val="18"/>
                <w:szCs w:val="18"/>
              </w:rPr>
            </w:pPr>
            <w:r w:rsidRPr="006E086C">
              <w:rPr>
                <w:sz w:val="18"/>
                <w:szCs w:val="18"/>
              </w:rPr>
              <w:t>расходы на приобретение пр</w:t>
            </w:r>
            <w:r w:rsidRPr="006E086C">
              <w:rPr>
                <w:sz w:val="18"/>
                <w:szCs w:val="18"/>
              </w:rPr>
              <w:t>о</w:t>
            </w:r>
            <w:r w:rsidRPr="006E086C">
              <w:rPr>
                <w:sz w:val="18"/>
                <w:szCs w:val="18"/>
              </w:rPr>
              <w:t>дуктов питания отдыхающих в ЛДП детей</w:t>
            </w:r>
            <w:r>
              <w:rPr>
                <w:sz w:val="18"/>
                <w:szCs w:val="18"/>
              </w:rPr>
              <w:t xml:space="preserve"> с 3-хразовым питан</w:t>
            </w:r>
            <w:r>
              <w:rPr>
                <w:sz w:val="18"/>
                <w:szCs w:val="18"/>
              </w:rPr>
              <w:t>и</w:t>
            </w:r>
            <w:r>
              <w:rPr>
                <w:sz w:val="18"/>
                <w:szCs w:val="18"/>
              </w:rPr>
              <w:t>ем</w:t>
            </w:r>
          </w:p>
        </w:tc>
        <w:tc>
          <w:tcPr>
            <w:tcW w:w="1132" w:type="dxa"/>
          </w:tcPr>
          <w:p w:rsidR="00D43E9B" w:rsidRPr="001648E3" w:rsidRDefault="00D43E9B" w:rsidP="003F7A59">
            <w:pPr>
              <w:jc w:val="center"/>
              <w:rPr>
                <w:sz w:val="20"/>
                <w:szCs w:val="20"/>
              </w:rPr>
            </w:pPr>
            <w:r>
              <w:rPr>
                <w:sz w:val="20"/>
                <w:szCs w:val="20"/>
              </w:rPr>
              <w:t>ч</w:t>
            </w:r>
            <w:r w:rsidRPr="001648E3">
              <w:rPr>
                <w:sz w:val="20"/>
                <w:szCs w:val="20"/>
              </w:rPr>
              <w:t>ел/день</w:t>
            </w:r>
          </w:p>
        </w:tc>
        <w:tc>
          <w:tcPr>
            <w:tcW w:w="994" w:type="dxa"/>
          </w:tcPr>
          <w:p w:rsidR="00D43E9B" w:rsidRPr="00E05B00" w:rsidRDefault="00D43E9B" w:rsidP="00007320">
            <w:pPr>
              <w:jc w:val="center"/>
              <w:rPr>
                <w:sz w:val="20"/>
                <w:szCs w:val="20"/>
              </w:rPr>
            </w:pPr>
            <w:r>
              <w:rPr>
                <w:sz w:val="20"/>
                <w:szCs w:val="20"/>
              </w:rPr>
              <w:t>1080</w:t>
            </w:r>
          </w:p>
        </w:tc>
        <w:tc>
          <w:tcPr>
            <w:tcW w:w="1168" w:type="dxa"/>
          </w:tcPr>
          <w:p w:rsidR="00D43E9B" w:rsidRPr="00FB1225" w:rsidRDefault="00D43E9B" w:rsidP="003F7A59">
            <w:pPr>
              <w:jc w:val="center"/>
              <w:rPr>
                <w:color w:val="000000"/>
                <w:sz w:val="18"/>
                <w:szCs w:val="18"/>
              </w:rPr>
            </w:pPr>
            <w:r>
              <w:rPr>
                <w:color w:val="000000"/>
                <w:sz w:val="18"/>
                <w:szCs w:val="18"/>
              </w:rPr>
              <w:t>224</w:t>
            </w:r>
          </w:p>
        </w:tc>
        <w:tc>
          <w:tcPr>
            <w:tcW w:w="1497" w:type="dxa"/>
          </w:tcPr>
          <w:p w:rsidR="00D43E9B" w:rsidRPr="001648E3" w:rsidRDefault="00D43E9B" w:rsidP="008E5C3D">
            <w:pPr>
              <w:jc w:val="center"/>
              <w:rPr>
                <w:sz w:val="20"/>
                <w:szCs w:val="20"/>
              </w:rPr>
            </w:pPr>
            <w:r>
              <w:rPr>
                <w:sz w:val="20"/>
                <w:szCs w:val="20"/>
              </w:rPr>
              <w:t>241920</w:t>
            </w:r>
          </w:p>
        </w:tc>
        <w:tc>
          <w:tcPr>
            <w:tcW w:w="1226" w:type="dxa"/>
          </w:tcPr>
          <w:p w:rsidR="00D43E9B" w:rsidRPr="001648E3" w:rsidRDefault="00D43E9B" w:rsidP="008E5C3D">
            <w:pPr>
              <w:rPr>
                <w:sz w:val="20"/>
                <w:szCs w:val="20"/>
              </w:rPr>
            </w:pPr>
            <w:r w:rsidRPr="0024236E">
              <w:rPr>
                <w:sz w:val="20"/>
                <w:szCs w:val="20"/>
              </w:rPr>
              <w:t>НДС не облагается</w:t>
            </w:r>
          </w:p>
        </w:tc>
      </w:tr>
      <w:tr w:rsidR="00D43E9B" w:rsidRPr="001648E3" w:rsidTr="00552E5E">
        <w:trPr>
          <w:jc w:val="center"/>
        </w:trPr>
        <w:tc>
          <w:tcPr>
            <w:tcW w:w="531" w:type="dxa"/>
          </w:tcPr>
          <w:p w:rsidR="00D43E9B" w:rsidRPr="00007320" w:rsidRDefault="00D43E9B" w:rsidP="008E5C3D">
            <w:pPr>
              <w:jc w:val="center"/>
              <w:rPr>
                <w:sz w:val="20"/>
                <w:szCs w:val="20"/>
              </w:rPr>
            </w:pPr>
            <w:r w:rsidRPr="00007320">
              <w:rPr>
                <w:sz w:val="20"/>
                <w:szCs w:val="20"/>
              </w:rPr>
              <w:t>3</w:t>
            </w:r>
          </w:p>
        </w:tc>
        <w:tc>
          <w:tcPr>
            <w:tcW w:w="3799" w:type="dxa"/>
          </w:tcPr>
          <w:p w:rsidR="00D43E9B" w:rsidRPr="006E086C" w:rsidRDefault="00D43E9B" w:rsidP="003F7A59">
            <w:pPr>
              <w:jc w:val="center"/>
              <w:rPr>
                <w:sz w:val="18"/>
                <w:szCs w:val="18"/>
              </w:rPr>
            </w:pPr>
            <w:r w:rsidRPr="006E086C">
              <w:rPr>
                <w:sz w:val="18"/>
                <w:szCs w:val="18"/>
              </w:rPr>
              <w:t>расходы на оплату труда рабо</w:t>
            </w:r>
            <w:r w:rsidRPr="006E086C">
              <w:rPr>
                <w:sz w:val="18"/>
                <w:szCs w:val="18"/>
              </w:rPr>
              <w:t>т</w:t>
            </w:r>
            <w:r w:rsidRPr="006E086C">
              <w:rPr>
                <w:sz w:val="18"/>
                <w:szCs w:val="18"/>
              </w:rPr>
              <w:t>ников, которые задействованы в приготовлении и разд</w:t>
            </w:r>
            <w:r w:rsidRPr="006E086C">
              <w:rPr>
                <w:sz w:val="18"/>
                <w:szCs w:val="18"/>
              </w:rPr>
              <w:t>а</w:t>
            </w:r>
            <w:r w:rsidRPr="006E086C">
              <w:rPr>
                <w:sz w:val="18"/>
                <w:szCs w:val="18"/>
              </w:rPr>
              <w:t>че пищи в ЛДП</w:t>
            </w:r>
          </w:p>
        </w:tc>
        <w:tc>
          <w:tcPr>
            <w:tcW w:w="1132" w:type="dxa"/>
          </w:tcPr>
          <w:p w:rsidR="00D43E9B" w:rsidRPr="001648E3" w:rsidRDefault="00D43E9B" w:rsidP="008E5C3D">
            <w:pPr>
              <w:jc w:val="center"/>
              <w:rPr>
                <w:sz w:val="20"/>
                <w:szCs w:val="20"/>
              </w:rPr>
            </w:pPr>
            <w:proofErr w:type="spellStart"/>
            <w:r>
              <w:rPr>
                <w:sz w:val="20"/>
                <w:szCs w:val="20"/>
              </w:rPr>
              <w:t>усл</w:t>
            </w:r>
            <w:proofErr w:type="gramStart"/>
            <w:r>
              <w:rPr>
                <w:sz w:val="20"/>
                <w:szCs w:val="20"/>
              </w:rPr>
              <w:t>.е</w:t>
            </w:r>
            <w:proofErr w:type="gramEnd"/>
            <w:r>
              <w:rPr>
                <w:sz w:val="20"/>
                <w:szCs w:val="20"/>
              </w:rPr>
              <w:t>д</w:t>
            </w:r>
            <w:proofErr w:type="spellEnd"/>
          </w:p>
        </w:tc>
        <w:tc>
          <w:tcPr>
            <w:tcW w:w="994" w:type="dxa"/>
          </w:tcPr>
          <w:p w:rsidR="00D43E9B" w:rsidRPr="001648E3" w:rsidRDefault="00D43E9B" w:rsidP="00007320">
            <w:pPr>
              <w:jc w:val="center"/>
              <w:rPr>
                <w:sz w:val="20"/>
                <w:szCs w:val="20"/>
              </w:rPr>
            </w:pPr>
            <w:r>
              <w:rPr>
                <w:sz w:val="20"/>
                <w:szCs w:val="20"/>
              </w:rPr>
              <w:t>16</w:t>
            </w:r>
          </w:p>
        </w:tc>
        <w:tc>
          <w:tcPr>
            <w:tcW w:w="1168" w:type="dxa"/>
          </w:tcPr>
          <w:p w:rsidR="00D43E9B" w:rsidRPr="00FB1225" w:rsidRDefault="00D43E9B" w:rsidP="003F7A59">
            <w:pPr>
              <w:jc w:val="center"/>
              <w:rPr>
                <w:color w:val="000000"/>
                <w:sz w:val="18"/>
                <w:szCs w:val="18"/>
              </w:rPr>
            </w:pPr>
            <w:r>
              <w:rPr>
                <w:color w:val="000000"/>
                <w:sz w:val="18"/>
                <w:szCs w:val="18"/>
              </w:rPr>
              <w:t>34 659,25</w:t>
            </w:r>
          </w:p>
        </w:tc>
        <w:tc>
          <w:tcPr>
            <w:tcW w:w="1497" w:type="dxa"/>
          </w:tcPr>
          <w:p w:rsidR="00D43E9B" w:rsidRPr="001648E3" w:rsidRDefault="00D43E9B" w:rsidP="008E5C3D">
            <w:pPr>
              <w:jc w:val="center"/>
              <w:rPr>
                <w:sz w:val="20"/>
                <w:szCs w:val="20"/>
              </w:rPr>
            </w:pPr>
            <w:r>
              <w:rPr>
                <w:sz w:val="20"/>
                <w:szCs w:val="20"/>
              </w:rPr>
              <w:t>554548</w:t>
            </w:r>
          </w:p>
        </w:tc>
        <w:tc>
          <w:tcPr>
            <w:tcW w:w="1226" w:type="dxa"/>
          </w:tcPr>
          <w:p w:rsidR="00D43E9B" w:rsidRPr="001648E3" w:rsidRDefault="00D43E9B" w:rsidP="008E5C3D">
            <w:pPr>
              <w:rPr>
                <w:sz w:val="20"/>
                <w:szCs w:val="20"/>
              </w:rPr>
            </w:pPr>
            <w:r w:rsidRPr="0024236E">
              <w:rPr>
                <w:sz w:val="20"/>
                <w:szCs w:val="20"/>
              </w:rPr>
              <w:t>НДС не облагается</w:t>
            </w:r>
          </w:p>
        </w:tc>
      </w:tr>
      <w:tr w:rsidR="00D43E9B" w:rsidRPr="001648E3" w:rsidTr="00552E5E">
        <w:trPr>
          <w:jc w:val="center"/>
        </w:trPr>
        <w:tc>
          <w:tcPr>
            <w:tcW w:w="531" w:type="dxa"/>
          </w:tcPr>
          <w:p w:rsidR="00D43E9B" w:rsidRPr="00007320" w:rsidRDefault="00D43E9B" w:rsidP="008E5C3D">
            <w:pPr>
              <w:jc w:val="center"/>
              <w:rPr>
                <w:sz w:val="20"/>
                <w:szCs w:val="20"/>
              </w:rPr>
            </w:pPr>
            <w:r>
              <w:rPr>
                <w:sz w:val="20"/>
                <w:szCs w:val="20"/>
              </w:rPr>
              <w:t>4</w:t>
            </w:r>
          </w:p>
        </w:tc>
        <w:tc>
          <w:tcPr>
            <w:tcW w:w="3799" w:type="dxa"/>
            <w:vAlign w:val="center"/>
          </w:tcPr>
          <w:p w:rsidR="00D43E9B" w:rsidRPr="00E25EBF" w:rsidRDefault="00D43E9B" w:rsidP="003F7A59">
            <w:pPr>
              <w:jc w:val="center"/>
              <w:rPr>
                <w:sz w:val="18"/>
                <w:szCs w:val="18"/>
              </w:rPr>
            </w:pPr>
            <w:r w:rsidRPr="00E25EBF">
              <w:rPr>
                <w:rFonts w:eastAsia="Calibri"/>
                <w:sz w:val="20"/>
                <w:szCs w:val="20"/>
              </w:rPr>
              <w:t>накладные расх</w:t>
            </w:r>
            <w:r w:rsidRPr="00E25EBF">
              <w:rPr>
                <w:rFonts w:eastAsia="Calibri"/>
                <w:sz w:val="20"/>
                <w:szCs w:val="20"/>
              </w:rPr>
              <w:t>о</w:t>
            </w:r>
            <w:r w:rsidRPr="00E25EBF">
              <w:rPr>
                <w:rFonts w:eastAsia="Calibri"/>
                <w:sz w:val="20"/>
                <w:szCs w:val="20"/>
              </w:rPr>
              <w:t>ды, необходимые для организации питания отд</w:t>
            </w:r>
            <w:r w:rsidRPr="00E25EBF">
              <w:rPr>
                <w:rFonts w:eastAsia="Calibri"/>
                <w:sz w:val="20"/>
                <w:szCs w:val="20"/>
              </w:rPr>
              <w:t>ы</w:t>
            </w:r>
            <w:r w:rsidRPr="00E25EBF">
              <w:rPr>
                <w:rFonts w:eastAsia="Calibri"/>
                <w:sz w:val="20"/>
                <w:szCs w:val="20"/>
              </w:rPr>
              <w:t>хающих в лагере детей (транспортные расходы, погрузо-разгрузочные работы, услуги связи и иные расх</w:t>
            </w:r>
            <w:r w:rsidRPr="00E25EBF">
              <w:rPr>
                <w:rFonts w:eastAsia="Calibri"/>
                <w:sz w:val="20"/>
                <w:szCs w:val="20"/>
              </w:rPr>
              <w:t>о</w:t>
            </w:r>
            <w:r w:rsidRPr="00E25EBF">
              <w:rPr>
                <w:rFonts w:eastAsia="Calibri"/>
                <w:sz w:val="20"/>
                <w:szCs w:val="20"/>
              </w:rPr>
              <w:t>ды, необходимые для организации питания детей)</w:t>
            </w:r>
            <w:r w:rsidRPr="00E25EBF">
              <w:rPr>
                <w:sz w:val="20"/>
                <w:szCs w:val="20"/>
              </w:rPr>
              <w:t xml:space="preserve"> 10% от стоимости расходов на приобретение пр</w:t>
            </w:r>
            <w:r w:rsidRPr="00E25EBF">
              <w:rPr>
                <w:sz w:val="20"/>
                <w:szCs w:val="20"/>
              </w:rPr>
              <w:t>о</w:t>
            </w:r>
            <w:r w:rsidRPr="00E25EBF">
              <w:rPr>
                <w:sz w:val="20"/>
                <w:szCs w:val="20"/>
              </w:rPr>
              <w:t>дуктов питания</w:t>
            </w:r>
          </w:p>
        </w:tc>
        <w:tc>
          <w:tcPr>
            <w:tcW w:w="1132" w:type="dxa"/>
          </w:tcPr>
          <w:p w:rsidR="00D43E9B" w:rsidRPr="001648E3" w:rsidRDefault="00D43E9B" w:rsidP="003F7A59">
            <w:pPr>
              <w:jc w:val="center"/>
              <w:rPr>
                <w:sz w:val="20"/>
                <w:szCs w:val="20"/>
              </w:rPr>
            </w:pPr>
            <w:proofErr w:type="spellStart"/>
            <w:r w:rsidRPr="006E086C">
              <w:rPr>
                <w:color w:val="000000"/>
                <w:sz w:val="18"/>
                <w:szCs w:val="18"/>
              </w:rPr>
              <w:t>усл</w:t>
            </w:r>
            <w:proofErr w:type="spellEnd"/>
            <w:r w:rsidRPr="006E086C">
              <w:rPr>
                <w:color w:val="000000"/>
                <w:sz w:val="18"/>
                <w:szCs w:val="18"/>
              </w:rPr>
              <w:t>. ед.</w:t>
            </w:r>
          </w:p>
        </w:tc>
        <w:tc>
          <w:tcPr>
            <w:tcW w:w="994" w:type="dxa"/>
          </w:tcPr>
          <w:p w:rsidR="00D43E9B" w:rsidRDefault="00D43E9B" w:rsidP="00007320">
            <w:pPr>
              <w:jc w:val="center"/>
              <w:rPr>
                <w:sz w:val="20"/>
                <w:szCs w:val="20"/>
              </w:rPr>
            </w:pPr>
            <w:r>
              <w:rPr>
                <w:sz w:val="20"/>
                <w:szCs w:val="20"/>
              </w:rPr>
              <w:t>1</w:t>
            </w:r>
          </w:p>
        </w:tc>
        <w:tc>
          <w:tcPr>
            <w:tcW w:w="1168" w:type="dxa"/>
          </w:tcPr>
          <w:p w:rsidR="00D43E9B" w:rsidRPr="006E086C" w:rsidRDefault="00D43E9B" w:rsidP="003F7A59">
            <w:pPr>
              <w:jc w:val="center"/>
              <w:rPr>
                <w:color w:val="000000"/>
                <w:sz w:val="18"/>
                <w:szCs w:val="18"/>
              </w:rPr>
            </w:pPr>
            <w:r>
              <w:rPr>
                <w:sz w:val="18"/>
                <w:szCs w:val="18"/>
              </w:rPr>
              <w:t>262 620,00</w:t>
            </w:r>
          </w:p>
        </w:tc>
        <w:tc>
          <w:tcPr>
            <w:tcW w:w="1497" w:type="dxa"/>
          </w:tcPr>
          <w:p w:rsidR="00D43E9B" w:rsidRDefault="00D43E9B" w:rsidP="008E5C3D">
            <w:pPr>
              <w:jc w:val="center"/>
              <w:rPr>
                <w:sz w:val="20"/>
                <w:szCs w:val="20"/>
              </w:rPr>
            </w:pPr>
            <w:r>
              <w:rPr>
                <w:sz w:val="20"/>
                <w:szCs w:val="20"/>
              </w:rPr>
              <w:t>262320</w:t>
            </w:r>
          </w:p>
        </w:tc>
        <w:tc>
          <w:tcPr>
            <w:tcW w:w="1226" w:type="dxa"/>
          </w:tcPr>
          <w:p w:rsidR="00D43E9B" w:rsidRPr="0024236E" w:rsidRDefault="00D43E9B" w:rsidP="008E5C3D">
            <w:pPr>
              <w:rPr>
                <w:sz w:val="20"/>
                <w:szCs w:val="20"/>
              </w:rPr>
            </w:pPr>
          </w:p>
        </w:tc>
      </w:tr>
      <w:tr w:rsidR="001648E3" w:rsidRPr="001648E3" w:rsidTr="008E5C3D">
        <w:trPr>
          <w:jc w:val="center"/>
        </w:trPr>
        <w:tc>
          <w:tcPr>
            <w:tcW w:w="531" w:type="dxa"/>
          </w:tcPr>
          <w:p w:rsidR="001648E3" w:rsidRPr="003A330F" w:rsidRDefault="001648E3" w:rsidP="003A330F">
            <w:pPr>
              <w:jc w:val="center"/>
              <w:rPr>
                <w:sz w:val="20"/>
                <w:szCs w:val="20"/>
                <w:lang w:val="en-US"/>
              </w:rPr>
            </w:pPr>
          </w:p>
        </w:tc>
        <w:tc>
          <w:tcPr>
            <w:tcW w:w="3799" w:type="dxa"/>
          </w:tcPr>
          <w:p w:rsidR="001648E3" w:rsidRPr="001648E3" w:rsidRDefault="001648E3" w:rsidP="008E5C3D">
            <w:pPr>
              <w:jc w:val="center"/>
              <w:rPr>
                <w:b/>
                <w:sz w:val="20"/>
                <w:szCs w:val="20"/>
              </w:rPr>
            </w:pPr>
            <w:r w:rsidRPr="001648E3">
              <w:rPr>
                <w:b/>
                <w:sz w:val="20"/>
                <w:szCs w:val="20"/>
              </w:rPr>
              <w:t>Всего:</w:t>
            </w:r>
          </w:p>
        </w:tc>
        <w:tc>
          <w:tcPr>
            <w:tcW w:w="1132" w:type="dxa"/>
          </w:tcPr>
          <w:p w:rsidR="001648E3" w:rsidRPr="001648E3" w:rsidRDefault="001648E3" w:rsidP="008E5C3D">
            <w:pPr>
              <w:jc w:val="center"/>
              <w:rPr>
                <w:sz w:val="20"/>
                <w:szCs w:val="20"/>
              </w:rPr>
            </w:pPr>
          </w:p>
        </w:tc>
        <w:tc>
          <w:tcPr>
            <w:tcW w:w="994" w:type="dxa"/>
          </w:tcPr>
          <w:p w:rsidR="001648E3" w:rsidRPr="000A6BCA" w:rsidRDefault="000A6BCA" w:rsidP="008E5C3D">
            <w:pPr>
              <w:jc w:val="center"/>
              <w:rPr>
                <w:sz w:val="20"/>
                <w:szCs w:val="20"/>
                <w:lang w:val="en-US"/>
              </w:rPr>
            </w:pPr>
            <w:r>
              <w:rPr>
                <w:sz w:val="20"/>
                <w:szCs w:val="20"/>
                <w:lang w:val="en-US"/>
              </w:rPr>
              <w:t>x</w:t>
            </w:r>
          </w:p>
        </w:tc>
        <w:tc>
          <w:tcPr>
            <w:tcW w:w="1168" w:type="dxa"/>
          </w:tcPr>
          <w:p w:rsidR="001648E3" w:rsidRPr="000A6BCA" w:rsidRDefault="000A6BCA" w:rsidP="008E5C3D">
            <w:pPr>
              <w:jc w:val="center"/>
              <w:rPr>
                <w:sz w:val="20"/>
                <w:szCs w:val="20"/>
                <w:lang w:val="en-US"/>
              </w:rPr>
            </w:pPr>
            <w:r>
              <w:rPr>
                <w:sz w:val="20"/>
                <w:szCs w:val="20"/>
                <w:lang w:val="en-US"/>
              </w:rPr>
              <w:t>x</w:t>
            </w:r>
          </w:p>
        </w:tc>
        <w:tc>
          <w:tcPr>
            <w:tcW w:w="1497" w:type="dxa"/>
          </w:tcPr>
          <w:p w:rsidR="001648E3" w:rsidRPr="001648E3" w:rsidRDefault="00D43E9B" w:rsidP="008E5C3D">
            <w:pPr>
              <w:jc w:val="center"/>
              <w:rPr>
                <w:sz w:val="20"/>
                <w:szCs w:val="20"/>
              </w:rPr>
            </w:pPr>
            <w:r>
              <w:rPr>
                <w:sz w:val="18"/>
                <w:szCs w:val="18"/>
              </w:rPr>
              <w:t>3 443 368</w:t>
            </w:r>
          </w:p>
        </w:tc>
        <w:tc>
          <w:tcPr>
            <w:tcW w:w="1226" w:type="dxa"/>
          </w:tcPr>
          <w:p w:rsidR="001648E3" w:rsidRPr="001648E3" w:rsidRDefault="001648E3" w:rsidP="008E5C3D">
            <w:pPr>
              <w:jc w:val="center"/>
              <w:rPr>
                <w:sz w:val="20"/>
                <w:szCs w:val="20"/>
              </w:rPr>
            </w:pPr>
          </w:p>
        </w:tc>
      </w:tr>
    </w:tbl>
    <w:p w:rsidR="001648E3" w:rsidRPr="001648E3" w:rsidRDefault="001648E3" w:rsidP="001648E3">
      <w:pPr>
        <w:jc w:val="center"/>
        <w:outlineLvl w:val="0"/>
        <w:rPr>
          <w:b/>
          <w:sz w:val="20"/>
          <w:szCs w:val="20"/>
        </w:rPr>
      </w:pPr>
    </w:p>
    <w:p w:rsidR="001648E3" w:rsidRPr="001648E3" w:rsidRDefault="001648E3" w:rsidP="001648E3">
      <w:pPr>
        <w:jc w:val="center"/>
        <w:rPr>
          <w:b/>
          <w:sz w:val="20"/>
          <w:szCs w:val="20"/>
        </w:rPr>
      </w:pPr>
    </w:p>
    <w:p w:rsidR="001648E3" w:rsidRPr="001648E3" w:rsidRDefault="001648E3" w:rsidP="001648E3">
      <w:pPr>
        <w:jc w:val="center"/>
        <w:outlineLvl w:val="0"/>
        <w:rPr>
          <w:b/>
          <w:sz w:val="20"/>
          <w:szCs w:val="20"/>
        </w:rPr>
      </w:pPr>
      <w:r w:rsidRPr="001648E3">
        <w:rPr>
          <w:b/>
          <w:sz w:val="20"/>
          <w:szCs w:val="20"/>
        </w:rPr>
        <w:t>Подписи сторон:</w:t>
      </w:r>
    </w:p>
    <w:p w:rsidR="001648E3" w:rsidRPr="001648E3" w:rsidRDefault="001648E3" w:rsidP="001648E3">
      <w:pPr>
        <w:jc w:val="center"/>
        <w:outlineLvl w:val="0"/>
        <w:rPr>
          <w:b/>
          <w:sz w:val="20"/>
          <w:szCs w:val="20"/>
        </w:rPr>
      </w:pPr>
    </w:p>
    <w:p w:rsidR="001648E3" w:rsidRPr="001648E3" w:rsidRDefault="005B7231" w:rsidP="001648E3">
      <w:pPr>
        <w:pStyle w:val="af6"/>
        <w:spacing w:after="0"/>
        <w:ind w:left="28"/>
        <w:rPr>
          <w:sz w:val="20"/>
          <w:szCs w:val="20"/>
        </w:rPr>
      </w:pPr>
      <w:r>
        <w:rPr>
          <w:sz w:val="20"/>
          <w:szCs w:val="20"/>
        </w:rPr>
        <w:t>«ЗАКАЗЧИК»</w:t>
      </w:r>
      <w:r w:rsidR="001648E3" w:rsidRPr="001648E3">
        <w:rPr>
          <w:sz w:val="20"/>
          <w:szCs w:val="20"/>
        </w:rPr>
        <w:t xml:space="preserve">                                                                           </w:t>
      </w:r>
      <w:r>
        <w:rPr>
          <w:sz w:val="20"/>
          <w:szCs w:val="20"/>
        </w:rPr>
        <w:t>«ИСПОЛНИТЕЛЬ»</w:t>
      </w:r>
    </w:p>
    <w:p w:rsidR="001648E3" w:rsidRPr="001648E3" w:rsidRDefault="001648E3" w:rsidP="001648E3">
      <w:pPr>
        <w:pStyle w:val="af6"/>
        <w:spacing w:after="0"/>
        <w:ind w:left="28"/>
        <w:rPr>
          <w:sz w:val="20"/>
          <w:szCs w:val="20"/>
        </w:rPr>
      </w:pPr>
      <w:r w:rsidRPr="001648E3">
        <w:rPr>
          <w:sz w:val="20"/>
          <w:szCs w:val="20"/>
        </w:rPr>
        <w:t xml:space="preserve">  </w:t>
      </w:r>
    </w:p>
    <w:p w:rsidR="001648E3" w:rsidRPr="001648E3" w:rsidRDefault="001648E3" w:rsidP="001648E3">
      <w:pPr>
        <w:pStyle w:val="af6"/>
        <w:spacing w:after="0"/>
        <w:ind w:left="28"/>
        <w:rPr>
          <w:sz w:val="20"/>
          <w:szCs w:val="20"/>
        </w:rPr>
      </w:pPr>
      <w:r w:rsidRPr="001648E3">
        <w:rPr>
          <w:sz w:val="20"/>
          <w:szCs w:val="20"/>
        </w:rPr>
        <w:t xml:space="preserve">_________________/ </w:t>
      </w:r>
      <w:r w:rsidR="006608E9">
        <w:rPr>
          <w:sz w:val="20"/>
          <w:szCs w:val="20"/>
        </w:rPr>
        <w:t>С.П. Попов</w:t>
      </w:r>
      <w:r w:rsidRPr="001648E3">
        <w:rPr>
          <w:sz w:val="20"/>
          <w:szCs w:val="20"/>
        </w:rPr>
        <w:t>/                              ___________________/</w:t>
      </w:r>
      <w:r w:rsidR="006608E9">
        <w:rPr>
          <w:sz w:val="20"/>
          <w:szCs w:val="20"/>
        </w:rPr>
        <w:t>С.А. Черкезова</w:t>
      </w:r>
      <w:r w:rsidRPr="001648E3">
        <w:rPr>
          <w:sz w:val="20"/>
          <w:szCs w:val="20"/>
        </w:rPr>
        <w:t xml:space="preserve">/                                                           </w:t>
      </w:r>
    </w:p>
    <w:p w:rsidR="001648E3" w:rsidRPr="001648E3" w:rsidRDefault="001648E3" w:rsidP="001648E3">
      <w:pPr>
        <w:pStyle w:val="af6"/>
        <w:spacing w:after="0"/>
        <w:ind w:left="28"/>
        <w:rPr>
          <w:sz w:val="20"/>
          <w:szCs w:val="20"/>
        </w:rPr>
      </w:pPr>
      <w:r w:rsidRPr="001648E3">
        <w:rPr>
          <w:sz w:val="20"/>
          <w:szCs w:val="20"/>
        </w:rPr>
        <w:t>М.П.</w:t>
      </w:r>
      <w:r w:rsidRPr="001648E3">
        <w:rPr>
          <w:sz w:val="20"/>
          <w:szCs w:val="20"/>
        </w:rPr>
        <w:tab/>
        <w:t xml:space="preserve">                                                                                    М.П.</w:t>
      </w:r>
    </w:p>
    <w:p w:rsidR="001648E3" w:rsidRPr="001648E3" w:rsidRDefault="001648E3" w:rsidP="001648E3">
      <w:pPr>
        <w:pStyle w:val="af6"/>
        <w:spacing w:after="0"/>
        <w:ind w:left="28"/>
        <w:rPr>
          <w:sz w:val="20"/>
          <w:szCs w:val="20"/>
        </w:rPr>
      </w:pPr>
      <w:r w:rsidRPr="001648E3">
        <w:rPr>
          <w:sz w:val="20"/>
          <w:szCs w:val="20"/>
        </w:rPr>
        <w:t>«___» ______________ 202</w:t>
      </w:r>
      <w:r w:rsidR="00D43E9B">
        <w:rPr>
          <w:sz w:val="20"/>
          <w:szCs w:val="20"/>
        </w:rPr>
        <w:t>5</w:t>
      </w:r>
      <w:r w:rsidRPr="001648E3">
        <w:rPr>
          <w:sz w:val="20"/>
          <w:szCs w:val="20"/>
        </w:rPr>
        <w:t xml:space="preserve"> г.                                           «___» ______________ 202</w:t>
      </w:r>
      <w:r w:rsidR="00D43E9B">
        <w:rPr>
          <w:sz w:val="20"/>
          <w:szCs w:val="20"/>
        </w:rPr>
        <w:t>5</w:t>
      </w:r>
      <w:r w:rsidRPr="001648E3">
        <w:rPr>
          <w:sz w:val="20"/>
          <w:szCs w:val="20"/>
        </w:rPr>
        <w:t xml:space="preserve">г.    </w:t>
      </w:r>
    </w:p>
    <w:p w:rsidR="001648E3" w:rsidRPr="001648E3" w:rsidRDefault="001648E3" w:rsidP="001648E3">
      <w:pPr>
        <w:pStyle w:val="af6"/>
        <w:spacing w:after="0"/>
        <w:ind w:left="28"/>
        <w:rPr>
          <w:sz w:val="20"/>
          <w:szCs w:val="20"/>
        </w:rPr>
      </w:pPr>
    </w:p>
    <w:p w:rsidR="001648E3" w:rsidRPr="001648E3" w:rsidRDefault="001648E3" w:rsidP="001648E3">
      <w:pPr>
        <w:tabs>
          <w:tab w:val="left" w:pos="1843"/>
          <w:tab w:val="left" w:pos="8505"/>
        </w:tabs>
        <w:rPr>
          <w:sz w:val="20"/>
          <w:szCs w:val="20"/>
        </w:rPr>
      </w:pPr>
      <w:r w:rsidRPr="001648E3">
        <w:rPr>
          <w:sz w:val="20"/>
          <w:szCs w:val="20"/>
        </w:rPr>
        <w:t>_____________________________________________________________________________________</w:t>
      </w:r>
    </w:p>
    <w:p w:rsidR="001648E3" w:rsidRPr="001648E3" w:rsidRDefault="001648E3" w:rsidP="001648E3">
      <w:pPr>
        <w:tabs>
          <w:tab w:val="left" w:pos="1843"/>
          <w:tab w:val="left" w:pos="8505"/>
        </w:tabs>
        <w:ind w:firstLine="567"/>
        <w:rPr>
          <w:sz w:val="18"/>
          <w:szCs w:val="18"/>
        </w:rPr>
      </w:pPr>
      <w:r w:rsidRPr="001648E3">
        <w:rPr>
          <w:sz w:val="18"/>
          <w:szCs w:val="18"/>
        </w:rPr>
        <w:t xml:space="preserve">* Количество </w:t>
      </w:r>
      <w:proofErr w:type="gramStart"/>
      <w:r w:rsidRPr="001648E3">
        <w:rPr>
          <w:sz w:val="18"/>
          <w:szCs w:val="18"/>
        </w:rPr>
        <w:t>Спецификации</w:t>
      </w:r>
      <w:proofErr w:type="gramEnd"/>
      <w:r w:rsidRPr="001648E3">
        <w:rPr>
          <w:sz w:val="18"/>
          <w:szCs w:val="18"/>
        </w:rPr>
        <w:t xml:space="preserve"> рассчитано исходя из количества детей в лагерях с дневным пребыванием детей, организованных образовательными организациями, расположенными на территории городского округа Похвистнево Самарской области, осуществляющими организацию отдыха и оздоровления обучающихся в каникулярное время с Приложением № 2«Дислокация лагерей с дневным пребыванием детей, организованных образовательными организациями, расположенными на территории городского округа Похвистнево Самарской области» «к настоящему Контракту.</w:t>
      </w:r>
    </w:p>
    <w:p w:rsidR="001648E3" w:rsidRDefault="001648E3" w:rsidP="001648E3">
      <w:pPr>
        <w:tabs>
          <w:tab w:val="left" w:pos="8505"/>
        </w:tabs>
        <w:spacing w:line="100" w:lineRule="atLeast"/>
        <w:jc w:val="right"/>
        <w:outlineLvl w:val="0"/>
        <w:sectPr w:rsidR="001648E3" w:rsidSect="008E5C3D">
          <w:footerReference w:type="default" r:id="rId15"/>
          <w:pgSz w:w="11906" w:h="16838"/>
          <w:pgMar w:top="567" w:right="424" w:bottom="567" w:left="1134" w:header="454" w:footer="283" w:gutter="0"/>
          <w:cols w:space="708"/>
          <w:docGrid w:linePitch="360"/>
        </w:sectPr>
      </w:pPr>
    </w:p>
    <w:p w:rsidR="001648E3" w:rsidRPr="00007320" w:rsidRDefault="001648E3" w:rsidP="001648E3">
      <w:pPr>
        <w:jc w:val="right"/>
        <w:outlineLvl w:val="0"/>
        <w:rPr>
          <w:sz w:val="20"/>
          <w:szCs w:val="20"/>
        </w:rPr>
      </w:pPr>
      <w:r w:rsidRPr="00007320">
        <w:rPr>
          <w:sz w:val="20"/>
          <w:szCs w:val="20"/>
        </w:rPr>
        <w:lastRenderedPageBreak/>
        <w:t>Приложение № 2</w:t>
      </w:r>
    </w:p>
    <w:p w:rsidR="001648E3" w:rsidRPr="00007320" w:rsidRDefault="001648E3" w:rsidP="001648E3">
      <w:pPr>
        <w:jc w:val="right"/>
        <w:rPr>
          <w:sz w:val="20"/>
          <w:szCs w:val="20"/>
        </w:rPr>
      </w:pPr>
      <w:r w:rsidRPr="00007320">
        <w:rPr>
          <w:sz w:val="20"/>
          <w:szCs w:val="20"/>
        </w:rPr>
        <w:t xml:space="preserve">к Контракту </w:t>
      </w:r>
      <w:r w:rsidR="00D43E9B" w:rsidRPr="001648E3">
        <w:rPr>
          <w:sz w:val="20"/>
          <w:szCs w:val="20"/>
        </w:rPr>
        <w:t>№</w:t>
      </w:r>
      <w:r w:rsidR="00D43E9B">
        <w:rPr>
          <w:sz w:val="20"/>
          <w:szCs w:val="20"/>
        </w:rPr>
        <w:t xml:space="preserve"> </w:t>
      </w:r>
      <w:hyperlink r:id="rId16" w:history="1">
        <w:r w:rsidR="00D43E9B" w:rsidRPr="00B26FA1">
          <w:rPr>
            <w:rStyle w:val="a9"/>
            <w:color w:val="auto"/>
            <w:sz w:val="20"/>
            <w:u w:val="none"/>
            <w:bdr w:val="none" w:sz="0" w:space="0" w:color="auto" w:frame="1"/>
            <w:shd w:val="clear" w:color="auto" w:fill="FFFFFF"/>
          </w:rPr>
          <w:t>0142200001325011289</w:t>
        </w:r>
      </w:hyperlink>
      <w:r w:rsidR="00D43E9B">
        <w:rPr>
          <w:sz w:val="48"/>
        </w:rPr>
        <w:t xml:space="preserve"> </w:t>
      </w:r>
      <w:r w:rsidR="00D43E9B" w:rsidRPr="001648E3">
        <w:rPr>
          <w:sz w:val="20"/>
          <w:szCs w:val="20"/>
        </w:rPr>
        <w:t>от «__»_________202</w:t>
      </w:r>
      <w:r w:rsidR="00D43E9B">
        <w:rPr>
          <w:sz w:val="20"/>
          <w:szCs w:val="20"/>
        </w:rPr>
        <w:t>5</w:t>
      </w:r>
      <w:r w:rsidR="00D43E9B" w:rsidRPr="001648E3">
        <w:rPr>
          <w:sz w:val="20"/>
          <w:szCs w:val="20"/>
        </w:rPr>
        <w:t xml:space="preserve"> г.</w:t>
      </w:r>
    </w:p>
    <w:p w:rsidR="001648E3" w:rsidRPr="00007320" w:rsidRDefault="001648E3" w:rsidP="001648E3">
      <w:pPr>
        <w:rPr>
          <w:sz w:val="20"/>
          <w:szCs w:val="20"/>
        </w:rPr>
      </w:pPr>
    </w:p>
    <w:p w:rsidR="001648E3" w:rsidRPr="00007320" w:rsidRDefault="001648E3" w:rsidP="001648E3">
      <w:pPr>
        <w:tabs>
          <w:tab w:val="left" w:pos="1843"/>
          <w:tab w:val="left" w:pos="8505"/>
        </w:tabs>
        <w:ind w:firstLine="567"/>
        <w:jc w:val="center"/>
        <w:rPr>
          <w:b/>
          <w:sz w:val="20"/>
          <w:szCs w:val="20"/>
        </w:rPr>
      </w:pPr>
      <w:r w:rsidRPr="00007320">
        <w:rPr>
          <w:b/>
          <w:sz w:val="20"/>
          <w:szCs w:val="20"/>
        </w:rPr>
        <w:t xml:space="preserve">«Дислокация лагерей с дневным пребыванием детей, </w:t>
      </w:r>
    </w:p>
    <w:p w:rsidR="001648E3" w:rsidRPr="00007320" w:rsidRDefault="001648E3" w:rsidP="001648E3">
      <w:pPr>
        <w:tabs>
          <w:tab w:val="left" w:pos="1843"/>
          <w:tab w:val="left" w:pos="8505"/>
        </w:tabs>
        <w:ind w:firstLine="567"/>
        <w:jc w:val="center"/>
        <w:rPr>
          <w:b/>
          <w:sz w:val="20"/>
          <w:szCs w:val="20"/>
        </w:rPr>
      </w:pPr>
      <w:proofErr w:type="gramStart"/>
      <w:r w:rsidRPr="00007320">
        <w:rPr>
          <w:b/>
          <w:sz w:val="20"/>
          <w:szCs w:val="20"/>
        </w:rPr>
        <w:t>организованных</w:t>
      </w:r>
      <w:proofErr w:type="gramEnd"/>
      <w:r w:rsidRPr="00007320">
        <w:rPr>
          <w:b/>
          <w:sz w:val="20"/>
          <w:szCs w:val="20"/>
        </w:rPr>
        <w:t xml:space="preserve"> образовательными организациями, расположенными на территории </w:t>
      </w:r>
    </w:p>
    <w:p w:rsidR="001648E3" w:rsidRPr="00007320" w:rsidRDefault="001648E3" w:rsidP="001648E3">
      <w:pPr>
        <w:tabs>
          <w:tab w:val="left" w:pos="1843"/>
          <w:tab w:val="left" w:pos="8505"/>
        </w:tabs>
        <w:ind w:firstLine="567"/>
        <w:jc w:val="center"/>
        <w:rPr>
          <w:b/>
          <w:sz w:val="20"/>
          <w:szCs w:val="20"/>
        </w:rPr>
      </w:pPr>
      <w:r w:rsidRPr="00007320">
        <w:rPr>
          <w:b/>
          <w:sz w:val="20"/>
          <w:szCs w:val="20"/>
        </w:rPr>
        <w:t>городского округа Похвистнево Самарской области»</w:t>
      </w:r>
    </w:p>
    <w:p w:rsidR="001648E3" w:rsidRPr="00007320" w:rsidRDefault="001648E3" w:rsidP="001648E3">
      <w:pPr>
        <w:jc w:val="center"/>
        <w:rPr>
          <w:b/>
          <w:sz w:val="20"/>
          <w:szCs w:val="20"/>
        </w:rPr>
      </w:pPr>
    </w:p>
    <w:p w:rsidR="001648E3" w:rsidRPr="00007320" w:rsidRDefault="001648E3" w:rsidP="001648E3">
      <w:pPr>
        <w:jc w:val="center"/>
        <w:rPr>
          <w:b/>
          <w:sz w:val="20"/>
          <w:szCs w:val="20"/>
        </w:rPr>
      </w:pPr>
    </w:p>
    <w:tbl>
      <w:tblPr>
        <w:tblW w:w="15729" w:type="dxa"/>
        <w:tblInd w:w="398" w:type="dxa"/>
        <w:tblLayout w:type="fixed"/>
        <w:tblLook w:val="04A0"/>
      </w:tblPr>
      <w:tblGrid>
        <w:gridCol w:w="519"/>
        <w:gridCol w:w="3511"/>
        <w:gridCol w:w="1134"/>
        <w:gridCol w:w="851"/>
        <w:gridCol w:w="924"/>
        <w:gridCol w:w="1080"/>
        <w:gridCol w:w="1134"/>
        <w:gridCol w:w="709"/>
        <w:gridCol w:w="763"/>
        <w:gridCol w:w="709"/>
        <w:gridCol w:w="993"/>
        <w:gridCol w:w="567"/>
        <w:gridCol w:w="850"/>
        <w:gridCol w:w="992"/>
        <w:gridCol w:w="993"/>
      </w:tblGrid>
      <w:tr w:rsidR="00D43E9B" w:rsidRPr="00007320" w:rsidTr="003F7A59">
        <w:trPr>
          <w:trHeight w:val="420"/>
        </w:trPr>
        <w:tc>
          <w:tcPr>
            <w:tcW w:w="5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43E9B" w:rsidRPr="00007320" w:rsidRDefault="00D43E9B" w:rsidP="003F7A59">
            <w:pPr>
              <w:jc w:val="center"/>
              <w:rPr>
                <w:b/>
                <w:bCs/>
                <w:color w:val="000000"/>
                <w:sz w:val="20"/>
                <w:szCs w:val="20"/>
              </w:rPr>
            </w:pPr>
            <w:r w:rsidRPr="00007320">
              <w:rPr>
                <w:b/>
                <w:bCs/>
                <w:color w:val="000000"/>
                <w:sz w:val="20"/>
                <w:szCs w:val="20"/>
              </w:rPr>
              <w:t xml:space="preserve">№ </w:t>
            </w:r>
            <w:proofErr w:type="spellStart"/>
            <w:proofErr w:type="gramStart"/>
            <w:r w:rsidRPr="00007320">
              <w:rPr>
                <w:b/>
                <w:bCs/>
                <w:color w:val="000000"/>
                <w:sz w:val="20"/>
                <w:szCs w:val="20"/>
              </w:rPr>
              <w:t>п</w:t>
            </w:r>
            <w:proofErr w:type="spellEnd"/>
            <w:proofErr w:type="gramEnd"/>
            <w:r w:rsidRPr="00007320">
              <w:rPr>
                <w:b/>
                <w:bCs/>
                <w:color w:val="000000"/>
                <w:sz w:val="20"/>
                <w:szCs w:val="20"/>
              </w:rPr>
              <w:t>/</w:t>
            </w:r>
            <w:proofErr w:type="spellStart"/>
            <w:r w:rsidRPr="00007320">
              <w:rPr>
                <w:b/>
                <w:bCs/>
                <w:color w:val="000000"/>
                <w:sz w:val="20"/>
                <w:szCs w:val="20"/>
              </w:rPr>
              <w:t>п</w:t>
            </w:r>
            <w:proofErr w:type="spellEnd"/>
          </w:p>
        </w:tc>
        <w:tc>
          <w:tcPr>
            <w:tcW w:w="3511" w:type="dxa"/>
            <w:vMerge w:val="restart"/>
            <w:tcBorders>
              <w:top w:val="single" w:sz="8" w:space="0" w:color="auto"/>
              <w:left w:val="nil"/>
              <w:bottom w:val="single" w:sz="8" w:space="0" w:color="000000"/>
              <w:right w:val="nil"/>
            </w:tcBorders>
            <w:shd w:val="clear" w:color="auto" w:fill="auto"/>
            <w:vAlign w:val="center"/>
            <w:hideMark/>
          </w:tcPr>
          <w:p w:rsidR="00D43E9B" w:rsidRPr="00007320" w:rsidRDefault="00D43E9B" w:rsidP="003F7A59">
            <w:pPr>
              <w:tabs>
                <w:tab w:val="left" w:pos="1843"/>
                <w:tab w:val="left" w:pos="8505"/>
              </w:tabs>
              <w:jc w:val="center"/>
              <w:rPr>
                <w:b/>
                <w:sz w:val="20"/>
                <w:szCs w:val="20"/>
              </w:rPr>
            </w:pPr>
            <w:r w:rsidRPr="00007320">
              <w:rPr>
                <w:b/>
                <w:bCs/>
                <w:color w:val="000000"/>
                <w:sz w:val="20"/>
                <w:szCs w:val="20"/>
              </w:rPr>
              <w:t xml:space="preserve">Наименование образовательных учреждений и местонахождение </w:t>
            </w:r>
            <w:r w:rsidRPr="00007320">
              <w:rPr>
                <w:b/>
                <w:sz w:val="20"/>
                <w:szCs w:val="20"/>
              </w:rPr>
              <w:t xml:space="preserve"> лагерей организованных образовательными организациями</w:t>
            </w:r>
          </w:p>
          <w:p w:rsidR="00D43E9B" w:rsidRPr="00007320" w:rsidRDefault="00D43E9B" w:rsidP="003F7A59">
            <w:pPr>
              <w:tabs>
                <w:tab w:val="left" w:pos="1843"/>
                <w:tab w:val="left" w:pos="8505"/>
              </w:tabs>
              <w:jc w:val="center"/>
              <w:rPr>
                <w:b/>
                <w:bCs/>
                <w:color w:val="000000"/>
                <w:sz w:val="20"/>
                <w:szCs w:val="20"/>
              </w:rPr>
            </w:pPr>
            <w:r w:rsidRPr="00007320">
              <w:rPr>
                <w:b/>
                <w:sz w:val="20"/>
                <w:szCs w:val="20"/>
              </w:rPr>
              <w:t>городского округа Похвистнево</w:t>
            </w:r>
          </w:p>
        </w:tc>
        <w:tc>
          <w:tcPr>
            <w:tcW w:w="10706" w:type="dxa"/>
            <w:gridSpan w:val="12"/>
            <w:tcBorders>
              <w:top w:val="single" w:sz="8" w:space="0" w:color="auto"/>
              <w:left w:val="single" w:sz="8" w:space="0" w:color="auto"/>
              <w:bottom w:val="nil"/>
              <w:right w:val="single" w:sz="8" w:space="0" w:color="auto"/>
            </w:tcBorders>
            <w:shd w:val="clear" w:color="auto" w:fill="auto"/>
            <w:vAlign w:val="center"/>
            <w:hideMark/>
          </w:tcPr>
          <w:p w:rsidR="00D43E9B" w:rsidRDefault="00D43E9B" w:rsidP="003F7A59">
            <w:pPr>
              <w:jc w:val="center"/>
              <w:rPr>
                <w:b/>
                <w:bCs/>
                <w:color w:val="000000"/>
                <w:sz w:val="20"/>
                <w:szCs w:val="20"/>
              </w:rPr>
            </w:pPr>
            <w:r w:rsidRPr="00007320">
              <w:rPr>
                <w:b/>
                <w:bCs/>
                <w:color w:val="000000"/>
                <w:sz w:val="20"/>
                <w:szCs w:val="20"/>
              </w:rPr>
              <w:t>Срок оказания услуг</w:t>
            </w:r>
          </w:p>
        </w:tc>
        <w:tc>
          <w:tcPr>
            <w:tcW w:w="993" w:type="dxa"/>
            <w:vMerge w:val="restart"/>
            <w:tcBorders>
              <w:top w:val="single" w:sz="8" w:space="0" w:color="auto"/>
              <w:left w:val="single" w:sz="8" w:space="0" w:color="auto"/>
              <w:right w:val="single" w:sz="8" w:space="0" w:color="000000"/>
            </w:tcBorders>
          </w:tcPr>
          <w:p w:rsidR="00D43E9B" w:rsidRDefault="00D43E9B" w:rsidP="003F7A59">
            <w:pPr>
              <w:jc w:val="center"/>
              <w:rPr>
                <w:b/>
                <w:bCs/>
                <w:color w:val="000000"/>
                <w:sz w:val="20"/>
                <w:szCs w:val="20"/>
              </w:rPr>
            </w:pPr>
          </w:p>
          <w:p w:rsidR="00D43E9B" w:rsidRDefault="00D43E9B" w:rsidP="003F7A59">
            <w:pPr>
              <w:jc w:val="center"/>
              <w:rPr>
                <w:b/>
                <w:bCs/>
                <w:color w:val="000000"/>
                <w:sz w:val="20"/>
                <w:szCs w:val="20"/>
              </w:rPr>
            </w:pPr>
          </w:p>
          <w:p w:rsidR="00D43E9B" w:rsidRDefault="00D43E9B" w:rsidP="003F7A59">
            <w:pPr>
              <w:jc w:val="center"/>
              <w:rPr>
                <w:b/>
                <w:bCs/>
                <w:color w:val="000000"/>
                <w:sz w:val="20"/>
                <w:szCs w:val="20"/>
              </w:rPr>
            </w:pPr>
          </w:p>
          <w:p w:rsidR="00D43E9B" w:rsidRDefault="00D43E9B" w:rsidP="003F7A59">
            <w:pPr>
              <w:jc w:val="center"/>
              <w:rPr>
                <w:b/>
                <w:bCs/>
                <w:color w:val="000000"/>
                <w:sz w:val="20"/>
                <w:szCs w:val="20"/>
              </w:rPr>
            </w:pPr>
          </w:p>
          <w:p w:rsidR="00D43E9B" w:rsidRDefault="00D43E9B" w:rsidP="003F7A59">
            <w:pPr>
              <w:jc w:val="center"/>
              <w:rPr>
                <w:b/>
                <w:bCs/>
                <w:color w:val="000000"/>
                <w:sz w:val="20"/>
                <w:szCs w:val="20"/>
              </w:rPr>
            </w:pPr>
          </w:p>
          <w:p w:rsidR="00D43E9B" w:rsidRDefault="00D43E9B" w:rsidP="003F7A59">
            <w:pPr>
              <w:jc w:val="center"/>
              <w:rPr>
                <w:b/>
                <w:bCs/>
                <w:color w:val="000000"/>
                <w:sz w:val="20"/>
                <w:szCs w:val="20"/>
              </w:rPr>
            </w:pPr>
          </w:p>
          <w:p w:rsidR="00D43E9B" w:rsidRDefault="00D43E9B" w:rsidP="003F7A59">
            <w:pPr>
              <w:jc w:val="center"/>
              <w:rPr>
                <w:b/>
                <w:bCs/>
                <w:color w:val="000000"/>
                <w:sz w:val="20"/>
                <w:szCs w:val="20"/>
              </w:rPr>
            </w:pPr>
            <w:r w:rsidRPr="00BC4B3A">
              <w:rPr>
                <w:b/>
                <w:bCs/>
                <w:color w:val="000000"/>
                <w:sz w:val="20"/>
                <w:szCs w:val="20"/>
              </w:rPr>
              <w:t>Всего чел./</w:t>
            </w:r>
          </w:p>
          <w:p w:rsidR="00D43E9B" w:rsidRDefault="00D43E9B" w:rsidP="003F7A59">
            <w:pPr>
              <w:jc w:val="center"/>
              <w:rPr>
                <w:b/>
                <w:bCs/>
                <w:color w:val="000000"/>
                <w:sz w:val="20"/>
                <w:szCs w:val="20"/>
              </w:rPr>
            </w:pPr>
            <w:r w:rsidRPr="00BC4B3A">
              <w:rPr>
                <w:b/>
                <w:bCs/>
                <w:color w:val="000000"/>
                <w:sz w:val="20"/>
                <w:szCs w:val="20"/>
              </w:rPr>
              <w:t xml:space="preserve">дней </w:t>
            </w:r>
          </w:p>
          <w:p w:rsidR="00D43E9B" w:rsidRPr="00007320" w:rsidRDefault="00D43E9B" w:rsidP="003F7A59">
            <w:pPr>
              <w:jc w:val="center"/>
              <w:rPr>
                <w:b/>
                <w:bCs/>
                <w:color w:val="000000"/>
                <w:sz w:val="20"/>
                <w:szCs w:val="20"/>
              </w:rPr>
            </w:pPr>
          </w:p>
        </w:tc>
      </w:tr>
      <w:tr w:rsidR="00D43E9B" w:rsidRPr="00007320" w:rsidTr="003F7A59">
        <w:trPr>
          <w:trHeight w:val="480"/>
        </w:trPr>
        <w:tc>
          <w:tcPr>
            <w:tcW w:w="519" w:type="dxa"/>
            <w:vMerge/>
            <w:tcBorders>
              <w:top w:val="single" w:sz="8" w:space="0" w:color="auto"/>
              <w:left w:val="single" w:sz="8" w:space="0" w:color="auto"/>
              <w:bottom w:val="single" w:sz="8" w:space="0" w:color="000000"/>
              <w:right w:val="single" w:sz="8" w:space="0" w:color="auto"/>
            </w:tcBorders>
            <w:vAlign w:val="center"/>
            <w:hideMark/>
          </w:tcPr>
          <w:p w:rsidR="00D43E9B" w:rsidRPr="00007320" w:rsidRDefault="00D43E9B" w:rsidP="003F7A59">
            <w:pPr>
              <w:rPr>
                <w:b/>
                <w:bCs/>
                <w:color w:val="000000"/>
                <w:sz w:val="20"/>
                <w:szCs w:val="20"/>
              </w:rPr>
            </w:pPr>
          </w:p>
        </w:tc>
        <w:tc>
          <w:tcPr>
            <w:tcW w:w="3511" w:type="dxa"/>
            <w:vMerge/>
            <w:tcBorders>
              <w:top w:val="single" w:sz="8" w:space="0" w:color="auto"/>
              <w:left w:val="nil"/>
              <w:bottom w:val="single" w:sz="8" w:space="0" w:color="000000"/>
              <w:right w:val="nil"/>
            </w:tcBorders>
            <w:vAlign w:val="center"/>
            <w:hideMark/>
          </w:tcPr>
          <w:p w:rsidR="00D43E9B" w:rsidRPr="00007320" w:rsidRDefault="00D43E9B" w:rsidP="003F7A59">
            <w:pPr>
              <w:rPr>
                <w:b/>
                <w:bCs/>
                <w:color w:val="000000"/>
                <w:sz w:val="20"/>
                <w:szCs w:val="20"/>
              </w:rPr>
            </w:pPr>
          </w:p>
        </w:tc>
        <w:tc>
          <w:tcPr>
            <w:tcW w:w="3989" w:type="dxa"/>
            <w:gridSpan w:val="4"/>
            <w:tcBorders>
              <w:top w:val="single" w:sz="8" w:space="0" w:color="auto"/>
              <w:left w:val="single" w:sz="8" w:space="0" w:color="auto"/>
              <w:bottom w:val="single" w:sz="4" w:space="0" w:color="auto"/>
              <w:right w:val="single" w:sz="8" w:space="0" w:color="000000"/>
            </w:tcBorders>
            <w:shd w:val="clear" w:color="auto" w:fill="auto"/>
            <w:hideMark/>
          </w:tcPr>
          <w:p w:rsidR="00D43E9B" w:rsidRDefault="00D43E9B" w:rsidP="003F7A59">
            <w:pPr>
              <w:jc w:val="center"/>
              <w:rPr>
                <w:b/>
                <w:bCs/>
                <w:color w:val="000000"/>
                <w:sz w:val="20"/>
                <w:szCs w:val="20"/>
              </w:rPr>
            </w:pPr>
          </w:p>
          <w:p w:rsidR="00D43E9B" w:rsidRPr="00024312" w:rsidRDefault="00D43E9B" w:rsidP="003F7A59">
            <w:pPr>
              <w:jc w:val="center"/>
              <w:rPr>
                <w:b/>
                <w:bCs/>
                <w:color w:val="000000"/>
                <w:sz w:val="20"/>
                <w:szCs w:val="20"/>
              </w:rPr>
            </w:pPr>
            <w:r>
              <w:rPr>
                <w:b/>
                <w:bCs/>
                <w:color w:val="000000"/>
                <w:sz w:val="20"/>
                <w:szCs w:val="20"/>
              </w:rPr>
              <w:t>июнь</w:t>
            </w:r>
          </w:p>
        </w:tc>
        <w:tc>
          <w:tcPr>
            <w:tcW w:w="3315" w:type="dxa"/>
            <w:gridSpan w:val="4"/>
            <w:tcBorders>
              <w:top w:val="single" w:sz="8" w:space="0" w:color="auto"/>
              <w:left w:val="single" w:sz="8" w:space="0" w:color="auto"/>
              <w:bottom w:val="single" w:sz="4" w:space="0" w:color="auto"/>
              <w:right w:val="single" w:sz="8" w:space="0" w:color="000000"/>
            </w:tcBorders>
          </w:tcPr>
          <w:p w:rsidR="00D43E9B" w:rsidRDefault="00D43E9B" w:rsidP="003F7A59">
            <w:pPr>
              <w:jc w:val="center"/>
              <w:rPr>
                <w:b/>
                <w:bCs/>
                <w:color w:val="000000"/>
                <w:sz w:val="20"/>
                <w:szCs w:val="20"/>
              </w:rPr>
            </w:pPr>
          </w:p>
          <w:p w:rsidR="00D43E9B" w:rsidRPr="00024312" w:rsidRDefault="00D43E9B" w:rsidP="003F7A59">
            <w:pPr>
              <w:jc w:val="center"/>
              <w:rPr>
                <w:b/>
                <w:bCs/>
                <w:color w:val="000000"/>
                <w:sz w:val="20"/>
                <w:szCs w:val="20"/>
              </w:rPr>
            </w:pPr>
            <w:r>
              <w:rPr>
                <w:b/>
                <w:bCs/>
                <w:color w:val="000000"/>
                <w:sz w:val="20"/>
                <w:szCs w:val="20"/>
              </w:rPr>
              <w:t>июль</w:t>
            </w:r>
          </w:p>
        </w:tc>
        <w:tc>
          <w:tcPr>
            <w:tcW w:w="3402" w:type="dxa"/>
            <w:gridSpan w:val="4"/>
            <w:tcBorders>
              <w:top w:val="single" w:sz="4" w:space="0" w:color="000000" w:themeColor="text1"/>
              <w:left w:val="single" w:sz="8" w:space="0" w:color="auto"/>
              <w:bottom w:val="single" w:sz="4" w:space="0" w:color="000000" w:themeColor="text1"/>
              <w:right w:val="single" w:sz="8" w:space="0" w:color="auto"/>
            </w:tcBorders>
          </w:tcPr>
          <w:p w:rsidR="00D43E9B" w:rsidRDefault="00D43E9B" w:rsidP="003F7A59">
            <w:pPr>
              <w:jc w:val="center"/>
              <w:rPr>
                <w:b/>
                <w:bCs/>
                <w:color w:val="000000"/>
                <w:sz w:val="20"/>
                <w:szCs w:val="20"/>
              </w:rPr>
            </w:pPr>
          </w:p>
          <w:p w:rsidR="00D43E9B" w:rsidRPr="00007320" w:rsidRDefault="00D43E9B" w:rsidP="003F7A59">
            <w:pPr>
              <w:jc w:val="center"/>
              <w:rPr>
                <w:b/>
                <w:bCs/>
                <w:color w:val="000000"/>
                <w:sz w:val="20"/>
                <w:szCs w:val="20"/>
              </w:rPr>
            </w:pPr>
            <w:r>
              <w:rPr>
                <w:b/>
                <w:bCs/>
                <w:color w:val="000000"/>
                <w:sz w:val="20"/>
                <w:szCs w:val="20"/>
              </w:rPr>
              <w:t>август</w:t>
            </w:r>
          </w:p>
        </w:tc>
        <w:tc>
          <w:tcPr>
            <w:tcW w:w="993" w:type="dxa"/>
            <w:vMerge/>
            <w:tcBorders>
              <w:left w:val="single" w:sz="8" w:space="0" w:color="auto"/>
              <w:right w:val="single" w:sz="8" w:space="0" w:color="000000"/>
            </w:tcBorders>
          </w:tcPr>
          <w:p w:rsidR="00D43E9B" w:rsidRPr="00007320" w:rsidRDefault="00D43E9B" w:rsidP="003F7A59">
            <w:pPr>
              <w:jc w:val="center"/>
              <w:rPr>
                <w:b/>
                <w:bCs/>
                <w:color w:val="000000"/>
                <w:sz w:val="20"/>
                <w:szCs w:val="20"/>
              </w:rPr>
            </w:pPr>
          </w:p>
        </w:tc>
      </w:tr>
      <w:tr w:rsidR="00D43E9B" w:rsidRPr="00007320" w:rsidTr="003F7A59">
        <w:trPr>
          <w:cantSplit/>
          <w:trHeight w:val="2820"/>
        </w:trPr>
        <w:tc>
          <w:tcPr>
            <w:tcW w:w="519" w:type="dxa"/>
            <w:vMerge/>
            <w:tcBorders>
              <w:top w:val="single" w:sz="8" w:space="0" w:color="auto"/>
              <w:left w:val="single" w:sz="8" w:space="0" w:color="auto"/>
              <w:bottom w:val="single" w:sz="8" w:space="0" w:color="000000"/>
              <w:right w:val="single" w:sz="8" w:space="0" w:color="auto"/>
            </w:tcBorders>
            <w:vAlign w:val="center"/>
            <w:hideMark/>
          </w:tcPr>
          <w:p w:rsidR="00D43E9B" w:rsidRPr="00007320" w:rsidRDefault="00D43E9B" w:rsidP="003F7A59">
            <w:pPr>
              <w:rPr>
                <w:b/>
                <w:bCs/>
                <w:color w:val="000000"/>
                <w:sz w:val="20"/>
                <w:szCs w:val="20"/>
              </w:rPr>
            </w:pPr>
          </w:p>
        </w:tc>
        <w:tc>
          <w:tcPr>
            <w:tcW w:w="3511" w:type="dxa"/>
            <w:vMerge/>
            <w:tcBorders>
              <w:top w:val="single" w:sz="8" w:space="0" w:color="auto"/>
              <w:left w:val="nil"/>
              <w:bottom w:val="single" w:sz="8" w:space="0" w:color="000000"/>
              <w:right w:val="single" w:sz="4" w:space="0" w:color="auto"/>
            </w:tcBorders>
            <w:vAlign w:val="center"/>
            <w:hideMark/>
          </w:tcPr>
          <w:p w:rsidR="00D43E9B" w:rsidRPr="00007320" w:rsidRDefault="00D43E9B" w:rsidP="003F7A59">
            <w:pPr>
              <w:rPr>
                <w:b/>
                <w:bCs/>
                <w:color w:val="000000"/>
                <w:sz w:val="20"/>
                <w:szCs w:val="20"/>
              </w:rPr>
            </w:pPr>
          </w:p>
        </w:tc>
        <w:tc>
          <w:tcPr>
            <w:tcW w:w="1134" w:type="dxa"/>
            <w:tcBorders>
              <w:top w:val="single" w:sz="4" w:space="0" w:color="auto"/>
              <w:left w:val="single" w:sz="4" w:space="0" w:color="auto"/>
              <w:bottom w:val="single" w:sz="4" w:space="0" w:color="auto"/>
              <w:right w:val="single" w:sz="8" w:space="0" w:color="auto"/>
            </w:tcBorders>
            <w:shd w:val="clear" w:color="auto" w:fill="auto"/>
            <w:textDirection w:val="btLr"/>
            <w:vAlign w:val="center"/>
          </w:tcPr>
          <w:p w:rsidR="00D43E9B" w:rsidRPr="00007320" w:rsidRDefault="00D43E9B" w:rsidP="003F7A59">
            <w:pPr>
              <w:ind w:left="113" w:right="113"/>
              <w:jc w:val="center"/>
              <w:rPr>
                <w:b/>
                <w:bCs/>
                <w:color w:val="000000"/>
                <w:sz w:val="20"/>
                <w:szCs w:val="20"/>
              </w:rPr>
            </w:pPr>
            <w:r w:rsidRPr="00007320">
              <w:rPr>
                <w:b/>
                <w:bCs/>
                <w:color w:val="000000"/>
                <w:sz w:val="20"/>
                <w:szCs w:val="20"/>
              </w:rPr>
              <w:t>Кол-во дней фактического пребывания (раб.)</w:t>
            </w:r>
          </w:p>
          <w:p w:rsidR="00D43E9B" w:rsidRPr="00007320" w:rsidRDefault="00D43E9B" w:rsidP="003F7A59">
            <w:pPr>
              <w:ind w:left="113" w:right="113"/>
              <w:jc w:val="center"/>
              <w:rPr>
                <w:b/>
                <w:bCs/>
                <w:color w:val="000000"/>
                <w:sz w:val="20"/>
                <w:szCs w:val="20"/>
              </w:rPr>
            </w:pPr>
          </w:p>
        </w:tc>
        <w:tc>
          <w:tcPr>
            <w:tcW w:w="851" w:type="dxa"/>
            <w:tcBorders>
              <w:top w:val="single" w:sz="4" w:space="0" w:color="auto"/>
              <w:left w:val="single" w:sz="8" w:space="0" w:color="auto"/>
              <w:bottom w:val="single" w:sz="4" w:space="0" w:color="auto"/>
              <w:right w:val="single" w:sz="8" w:space="0" w:color="auto"/>
            </w:tcBorders>
            <w:shd w:val="clear" w:color="auto" w:fill="auto"/>
            <w:textDirection w:val="btLr"/>
            <w:vAlign w:val="center"/>
          </w:tcPr>
          <w:p w:rsidR="00D43E9B" w:rsidRPr="00007320" w:rsidRDefault="00D43E9B" w:rsidP="003F7A59">
            <w:pPr>
              <w:ind w:left="113" w:right="113"/>
              <w:jc w:val="center"/>
              <w:rPr>
                <w:b/>
                <w:bCs/>
                <w:color w:val="000000"/>
                <w:sz w:val="20"/>
                <w:szCs w:val="20"/>
              </w:rPr>
            </w:pPr>
            <w:r w:rsidRPr="00007320">
              <w:rPr>
                <w:b/>
                <w:bCs/>
                <w:color w:val="000000"/>
                <w:sz w:val="20"/>
                <w:szCs w:val="20"/>
              </w:rPr>
              <w:t>Кол-во детей, (чел.)</w:t>
            </w:r>
          </w:p>
          <w:p w:rsidR="00D43E9B" w:rsidRPr="00007320" w:rsidRDefault="00D43E9B" w:rsidP="003F7A59">
            <w:pPr>
              <w:ind w:left="113" w:right="113"/>
              <w:jc w:val="center"/>
              <w:rPr>
                <w:b/>
                <w:bCs/>
                <w:color w:val="000000"/>
                <w:sz w:val="20"/>
                <w:szCs w:val="20"/>
              </w:rPr>
            </w:pPr>
          </w:p>
        </w:tc>
        <w:tc>
          <w:tcPr>
            <w:tcW w:w="924" w:type="dxa"/>
            <w:tcBorders>
              <w:top w:val="single" w:sz="4" w:space="0" w:color="auto"/>
              <w:left w:val="single" w:sz="8" w:space="0" w:color="auto"/>
              <w:bottom w:val="single" w:sz="4" w:space="0" w:color="auto"/>
              <w:right w:val="single" w:sz="8" w:space="0" w:color="auto"/>
            </w:tcBorders>
            <w:shd w:val="clear" w:color="auto" w:fill="auto"/>
            <w:textDirection w:val="btLr"/>
            <w:vAlign w:val="center"/>
          </w:tcPr>
          <w:p w:rsidR="00D43E9B" w:rsidRPr="00007320" w:rsidRDefault="00D43E9B" w:rsidP="003F7A59">
            <w:pPr>
              <w:ind w:left="113" w:right="113"/>
              <w:jc w:val="center"/>
              <w:rPr>
                <w:b/>
                <w:bCs/>
                <w:color w:val="000000"/>
                <w:sz w:val="20"/>
                <w:szCs w:val="20"/>
              </w:rPr>
            </w:pPr>
            <w:r w:rsidRPr="00007320">
              <w:rPr>
                <w:b/>
                <w:bCs/>
                <w:color w:val="000000"/>
                <w:sz w:val="20"/>
                <w:szCs w:val="20"/>
              </w:rPr>
              <w:t>Кратность питания в день</w:t>
            </w:r>
          </w:p>
        </w:tc>
        <w:tc>
          <w:tcPr>
            <w:tcW w:w="1080" w:type="dxa"/>
            <w:tcBorders>
              <w:top w:val="single" w:sz="4" w:space="0" w:color="auto"/>
              <w:left w:val="single" w:sz="8" w:space="0" w:color="auto"/>
              <w:bottom w:val="single" w:sz="4" w:space="0" w:color="auto"/>
              <w:right w:val="single" w:sz="4" w:space="0" w:color="auto"/>
            </w:tcBorders>
            <w:shd w:val="clear" w:color="auto" w:fill="auto"/>
            <w:textDirection w:val="btLr"/>
            <w:vAlign w:val="center"/>
          </w:tcPr>
          <w:p w:rsidR="00D43E9B" w:rsidRPr="00007320" w:rsidRDefault="00D43E9B" w:rsidP="003F7A59">
            <w:pPr>
              <w:ind w:left="113" w:right="113"/>
              <w:jc w:val="center"/>
              <w:rPr>
                <w:b/>
                <w:bCs/>
                <w:color w:val="000000"/>
                <w:sz w:val="20"/>
                <w:szCs w:val="20"/>
              </w:rPr>
            </w:pPr>
            <w:r w:rsidRPr="00007320">
              <w:rPr>
                <w:b/>
                <w:bCs/>
                <w:color w:val="000000"/>
                <w:sz w:val="20"/>
                <w:szCs w:val="20"/>
              </w:rPr>
              <w:t>Кол-во чел./дней</w:t>
            </w:r>
          </w:p>
          <w:p w:rsidR="00D43E9B" w:rsidRPr="00007320" w:rsidRDefault="00D43E9B" w:rsidP="003F7A59">
            <w:pPr>
              <w:ind w:left="113" w:right="113"/>
              <w:jc w:val="center"/>
              <w:rPr>
                <w:b/>
                <w:bCs/>
                <w:color w:val="000000"/>
                <w:sz w:val="20"/>
                <w:szCs w:val="20"/>
              </w:rPr>
            </w:pPr>
          </w:p>
        </w:tc>
        <w:tc>
          <w:tcPr>
            <w:tcW w:w="1134" w:type="dxa"/>
            <w:tcBorders>
              <w:top w:val="single" w:sz="4" w:space="0" w:color="000000" w:themeColor="text1"/>
              <w:left w:val="single" w:sz="8" w:space="0" w:color="auto"/>
              <w:bottom w:val="single" w:sz="4" w:space="0" w:color="auto"/>
              <w:right w:val="single" w:sz="4" w:space="0" w:color="auto"/>
            </w:tcBorders>
            <w:shd w:val="clear" w:color="auto" w:fill="auto"/>
            <w:textDirection w:val="btLr"/>
            <w:vAlign w:val="center"/>
          </w:tcPr>
          <w:p w:rsidR="00D43E9B" w:rsidRPr="00007320" w:rsidRDefault="00D43E9B" w:rsidP="003F7A59">
            <w:pPr>
              <w:ind w:left="113" w:right="113"/>
              <w:jc w:val="center"/>
              <w:rPr>
                <w:b/>
                <w:bCs/>
                <w:color w:val="000000"/>
                <w:sz w:val="20"/>
                <w:szCs w:val="20"/>
              </w:rPr>
            </w:pPr>
            <w:r w:rsidRPr="00007320">
              <w:rPr>
                <w:b/>
                <w:bCs/>
                <w:color w:val="000000"/>
                <w:sz w:val="20"/>
                <w:szCs w:val="20"/>
              </w:rPr>
              <w:t>Кол-во дней фактического пребывания (раб.)</w:t>
            </w:r>
          </w:p>
          <w:p w:rsidR="00D43E9B" w:rsidRPr="00007320" w:rsidRDefault="00D43E9B" w:rsidP="003F7A59">
            <w:pPr>
              <w:ind w:left="113" w:right="113"/>
              <w:jc w:val="center"/>
              <w:rPr>
                <w:b/>
                <w:bCs/>
                <w:color w:val="000000"/>
                <w:sz w:val="20"/>
                <w:szCs w:val="20"/>
              </w:rPr>
            </w:pPr>
          </w:p>
        </w:tc>
        <w:tc>
          <w:tcPr>
            <w:tcW w:w="709" w:type="dxa"/>
            <w:tcBorders>
              <w:top w:val="single" w:sz="4" w:space="0" w:color="000000" w:themeColor="text1"/>
              <w:left w:val="single" w:sz="8" w:space="0" w:color="auto"/>
              <w:bottom w:val="single" w:sz="4" w:space="0" w:color="auto"/>
              <w:right w:val="single" w:sz="4" w:space="0" w:color="auto"/>
            </w:tcBorders>
            <w:textDirection w:val="btLr"/>
          </w:tcPr>
          <w:p w:rsidR="00D43E9B" w:rsidRPr="00007320" w:rsidRDefault="00D43E9B" w:rsidP="003F7A59">
            <w:pPr>
              <w:ind w:left="113" w:right="113"/>
              <w:jc w:val="center"/>
              <w:rPr>
                <w:b/>
                <w:bCs/>
                <w:color w:val="000000"/>
                <w:sz w:val="20"/>
                <w:szCs w:val="20"/>
              </w:rPr>
            </w:pPr>
            <w:r w:rsidRPr="00007320">
              <w:rPr>
                <w:b/>
                <w:bCs/>
                <w:color w:val="000000"/>
                <w:sz w:val="20"/>
                <w:szCs w:val="20"/>
              </w:rPr>
              <w:t>Кол-во детей, (чел.)</w:t>
            </w:r>
          </w:p>
          <w:p w:rsidR="00D43E9B" w:rsidRPr="00007320" w:rsidRDefault="00D43E9B" w:rsidP="003F7A59">
            <w:pPr>
              <w:ind w:left="113" w:right="113"/>
              <w:jc w:val="center"/>
              <w:rPr>
                <w:b/>
                <w:bCs/>
                <w:color w:val="000000"/>
                <w:sz w:val="20"/>
                <w:szCs w:val="20"/>
              </w:rPr>
            </w:pPr>
          </w:p>
        </w:tc>
        <w:tc>
          <w:tcPr>
            <w:tcW w:w="763" w:type="dxa"/>
            <w:tcBorders>
              <w:top w:val="single" w:sz="4" w:space="0" w:color="000000" w:themeColor="text1"/>
              <w:left w:val="single" w:sz="8" w:space="0" w:color="auto"/>
              <w:bottom w:val="single" w:sz="4" w:space="0" w:color="auto"/>
              <w:right w:val="single" w:sz="4" w:space="0" w:color="auto"/>
            </w:tcBorders>
            <w:textDirection w:val="btLr"/>
          </w:tcPr>
          <w:p w:rsidR="00D43E9B" w:rsidRPr="00007320" w:rsidRDefault="00D43E9B" w:rsidP="003F7A59">
            <w:pPr>
              <w:ind w:left="113" w:right="113"/>
              <w:jc w:val="center"/>
              <w:rPr>
                <w:b/>
                <w:bCs/>
                <w:color w:val="000000"/>
                <w:sz w:val="20"/>
                <w:szCs w:val="20"/>
              </w:rPr>
            </w:pPr>
            <w:r w:rsidRPr="00007320">
              <w:rPr>
                <w:b/>
                <w:bCs/>
                <w:color w:val="000000"/>
                <w:sz w:val="20"/>
                <w:szCs w:val="20"/>
              </w:rPr>
              <w:t>Кратность питания в день</w:t>
            </w:r>
          </w:p>
        </w:tc>
        <w:tc>
          <w:tcPr>
            <w:tcW w:w="709" w:type="dxa"/>
            <w:tcBorders>
              <w:top w:val="single" w:sz="4" w:space="0" w:color="000000" w:themeColor="text1"/>
              <w:left w:val="single" w:sz="8" w:space="0" w:color="auto"/>
              <w:bottom w:val="single" w:sz="4" w:space="0" w:color="auto"/>
              <w:right w:val="single" w:sz="4" w:space="0" w:color="000000" w:themeColor="text1"/>
            </w:tcBorders>
            <w:textDirection w:val="btLr"/>
          </w:tcPr>
          <w:p w:rsidR="00D43E9B" w:rsidRPr="00007320" w:rsidRDefault="00D43E9B" w:rsidP="003F7A59">
            <w:pPr>
              <w:ind w:left="113" w:right="113"/>
              <w:jc w:val="center"/>
              <w:rPr>
                <w:b/>
                <w:bCs/>
                <w:color w:val="000000"/>
                <w:sz w:val="20"/>
                <w:szCs w:val="20"/>
              </w:rPr>
            </w:pPr>
            <w:r w:rsidRPr="00007320">
              <w:rPr>
                <w:b/>
                <w:bCs/>
                <w:color w:val="000000"/>
                <w:sz w:val="20"/>
                <w:szCs w:val="20"/>
              </w:rPr>
              <w:t>Кол-во чел./дней</w:t>
            </w:r>
          </w:p>
          <w:p w:rsidR="00D43E9B" w:rsidRPr="00007320" w:rsidRDefault="00D43E9B" w:rsidP="003F7A59">
            <w:pPr>
              <w:ind w:left="113" w:right="113"/>
              <w:jc w:val="center"/>
              <w:rPr>
                <w:b/>
                <w:bCs/>
                <w:color w:val="000000"/>
                <w:sz w:val="20"/>
                <w:szCs w:val="20"/>
              </w:rPr>
            </w:pPr>
          </w:p>
        </w:tc>
        <w:tc>
          <w:tcPr>
            <w:tcW w:w="993" w:type="dxa"/>
            <w:tcBorders>
              <w:top w:val="single" w:sz="4" w:space="0" w:color="000000" w:themeColor="text1"/>
              <w:left w:val="single" w:sz="4" w:space="0" w:color="000000" w:themeColor="text1"/>
              <w:bottom w:val="single" w:sz="4" w:space="0" w:color="auto"/>
              <w:right w:val="single" w:sz="8" w:space="0" w:color="auto"/>
            </w:tcBorders>
            <w:textDirection w:val="btLr"/>
            <w:vAlign w:val="center"/>
          </w:tcPr>
          <w:p w:rsidR="00D43E9B" w:rsidRPr="00007320" w:rsidRDefault="00D43E9B" w:rsidP="003F7A59">
            <w:pPr>
              <w:ind w:left="113" w:right="113"/>
              <w:jc w:val="center"/>
              <w:rPr>
                <w:b/>
                <w:bCs/>
                <w:color w:val="000000"/>
                <w:sz w:val="20"/>
                <w:szCs w:val="20"/>
              </w:rPr>
            </w:pPr>
            <w:r w:rsidRPr="00007320">
              <w:rPr>
                <w:b/>
                <w:bCs/>
                <w:color w:val="000000"/>
                <w:sz w:val="20"/>
                <w:szCs w:val="20"/>
              </w:rPr>
              <w:t>Кол-во дней фактического пребывания (раб.)</w:t>
            </w:r>
          </w:p>
          <w:p w:rsidR="00D43E9B" w:rsidRPr="00007320" w:rsidRDefault="00D43E9B" w:rsidP="003F7A59">
            <w:pPr>
              <w:ind w:left="113" w:right="113"/>
              <w:jc w:val="center"/>
              <w:rPr>
                <w:b/>
                <w:bCs/>
                <w:color w:val="000000"/>
                <w:sz w:val="20"/>
                <w:szCs w:val="20"/>
              </w:rPr>
            </w:pPr>
          </w:p>
        </w:tc>
        <w:tc>
          <w:tcPr>
            <w:tcW w:w="567" w:type="dxa"/>
            <w:tcBorders>
              <w:top w:val="single" w:sz="4" w:space="0" w:color="000000" w:themeColor="text1"/>
              <w:left w:val="single" w:sz="8" w:space="0" w:color="auto"/>
              <w:bottom w:val="single" w:sz="4" w:space="0" w:color="auto"/>
              <w:right w:val="single" w:sz="8" w:space="0" w:color="auto"/>
            </w:tcBorders>
            <w:textDirection w:val="btLr"/>
          </w:tcPr>
          <w:p w:rsidR="00D43E9B" w:rsidRPr="00007320" w:rsidRDefault="00D43E9B" w:rsidP="003F7A59">
            <w:pPr>
              <w:ind w:left="113" w:right="113"/>
              <w:jc w:val="center"/>
              <w:rPr>
                <w:b/>
                <w:bCs/>
                <w:color w:val="000000"/>
                <w:sz w:val="20"/>
                <w:szCs w:val="20"/>
              </w:rPr>
            </w:pPr>
            <w:r w:rsidRPr="00007320">
              <w:rPr>
                <w:b/>
                <w:bCs/>
                <w:color w:val="000000"/>
                <w:sz w:val="20"/>
                <w:szCs w:val="20"/>
              </w:rPr>
              <w:t>Кол-во детей, (чел.)</w:t>
            </w:r>
          </w:p>
          <w:p w:rsidR="00D43E9B" w:rsidRPr="00007320" w:rsidRDefault="00D43E9B" w:rsidP="003F7A59">
            <w:pPr>
              <w:ind w:left="113" w:right="113"/>
              <w:jc w:val="center"/>
              <w:rPr>
                <w:b/>
                <w:bCs/>
                <w:color w:val="000000"/>
                <w:sz w:val="20"/>
                <w:szCs w:val="20"/>
              </w:rPr>
            </w:pPr>
          </w:p>
        </w:tc>
        <w:tc>
          <w:tcPr>
            <w:tcW w:w="850" w:type="dxa"/>
            <w:tcBorders>
              <w:top w:val="single" w:sz="4" w:space="0" w:color="000000" w:themeColor="text1"/>
              <w:left w:val="single" w:sz="8" w:space="0" w:color="auto"/>
              <w:bottom w:val="single" w:sz="4" w:space="0" w:color="auto"/>
              <w:right w:val="single" w:sz="8" w:space="0" w:color="auto"/>
            </w:tcBorders>
            <w:textDirection w:val="btLr"/>
          </w:tcPr>
          <w:p w:rsidR="00D43E9B" w:rsidRPr="00007320" w:rsidRDefault="00D43E9B" w:rsidP="003F7A59">
            <w:pPr>
              <w:ind w:left="113" w:right="113"/>
              <w:jc w:val="center"/>
              <w:rPr>
                <w:b/>
                <w:bCs/>
                <w:color w:val="000000"/>
                <w:sz w:val="20"/>
                <w:szCs w:val="20"/>
              </w:rPr>
            </w:pPr>
            <w:r w:rsidRPr="00007320">
              <w:rPr>
                <w:b/>
                <w:bCs/>
                <w:color w:val="000000"/>
                <w:sz w:val="20"/>
                <w:szCs w:val="20"/>
              </w:rPr>
              <w:t>Кратность питания в день</w:t>
            </w:r>
          </w:p>
        </w:tc>
        <w:tc>
          <w:tcPr>
            <w:tcW w:w="992" w:type="dxa"/>
            <w:tcBorders>
              <w:top w:val="single" w:sz="4" w:space="0" w:color="000000" w:themeColor="text1"/>
              <w:left w:val="single" w:sz="8" w:space="0" w:color="auto"/>
              <w:bottom w:val="single" w:sz="4" w:space="0" w:color="auto"/>
              <w:right w:val="single" w:sz="8" w:space="0" w:color="auto"/>
            </w:tcBorders>
            <w:textDirection w:val="btLr"/>
          </w:tcPr>
          <w:p w:rsidR="00D43E9B" w:rsidRPr="00007320" w:rsidRDefault="00D43E9B" w:rsidP="003F7A59">
            <w:pPr>
              <w:ind w:left="113" w:right="113"/>
              <w:jc w:val="center"/>
              <w:rPr>
                <w:b/>
                <w:bCs/>
                <w:color w:val="000000"/>
                <w:sz w:val="20"/>
                <w:szCs w:val="20"/>
              </w:rPr>
            </w:pPr>
            <w:r w:rsidRPr="00007320">
              <w:rPr>
                <w:b/>
                <w:bCs/>
                <w:color w:val="000000"/>
                <w:sz w:val="20"/>
                <w:szCs w:val="20"/>
              </w:rPr>
              <w:t>Кол-во чел./дней</w:t>
            </w:r>
          </w:p>
          <w:p w:rsidR="00D43E9B" w:rsidRPr="00007320" w:rsidRDefault="00D43E9B" w:rsidP="003F7A59">
            <w:pPr>
              <w:ind w:left="113" w:right="113"/>
              <w:jc w:val="center"/>
              <w:rPr>
                <w:b/>
                <w:bCs/>
                <w:color w:val="000000"/>
                <w:sz w:val="20"/>
                <w:szCs w:val="20"/>
              </w:rPr>
            </w:pPr>
          </w:p>
        </w:tc>
        <w:tc>
          <w:tcPr>
            <w:tcW w:w="993" w:type="dxa"/>
            <w:vMerge/>
            <w:tcBorders>
              <w:left w:val="single" w:sz="8" w:space="0" w:color="auto"/>
              <w:bottom w:val="single" w:sz="4" w:space="0" w:color="auto"/>
              <w:right w:val="single" w:sz="8" w:space="0" w:color="000000"/>
            </w:tcBorders>
            <w:textDirection w:val="btLr"/>
          </w:tcPr>
          <w:p w:rsidR="00D43E9B" w:rsidRPr="00007320" w:rsidRDefault="00D43E9B" w:rsidP="003F7A59">
            <w:pPr>
              <w:ind w:left="113" w:right="113"/>
              <w:jc w:val="center"/>
              <w:rPr>
                <w:b/>
                <w:bCs/>
                <w:color w:val="000000"/>
                <w:sz w:val="20"/>
                <w:szCs w:val="20"/>
              </w:rPr>
            </w:pPr>
          </w:p>
        </w:tc>
      </w:tr>
      <w:tr w:rsidR="00D43E9B" w:rsidRPr="00007320" w:rsidTr="003F7A59">
        <w:trPr>
          <w:trHeight w:val="230"/>
        </w:trPr>
        <w:tc>
          <w:tcPr>
            <w:tcW w:w="519" w:type="dxa"/>
            <w:vMerge/>
            <w:tcBorders>
              <w:top w:val="nil"/>
              <w:left w:val="single" w:sz="8" w:space="0" w:color="auto"/>
              <w:bottom w:val="single" w:sz="8" w:space="0" w:color="000000"/>
              <w:right w:val="single" w:sz="8" w:space="0" w:color="auto"/>
            </w:tcBorders>
            <w:vAlign w:val="center"/>
            <w:hideMark/>
          </w:tcPr>
          <w:p w:rsidR="00D43E9B" w:rsidRPr="00007320" w:rsidRDefault="00D43E9B" w:rsidP="003F7A59">
            <w:pPr>
              <w:rPr>
                <w:b/>
                <w:bCs/>
                <w:color w:val="000000"/>
                <w:sz w:val="20"/>
                <w:szCs w:val="20"/>
              </w:rPr>
            </w:pPr>
          </w:p>
        </w:tc>
        <w:tc>
          <w:tcPr>
            <w:tcW w:w="3511" w:type="dxa"/>
            <w:vMerge/>
            <w:tcBorders>
              <w:left w:val="nil"/>
              <w:bottom w:val="single" w:sz="8" w:space="0" w:color="000000"/>
              <w:right w:val="single" w:sz="4" w:space="0" w:color="auto"/>
            </w:tcBorders>
            <w:vAlign w:val="center"/>
            <w:hideMark/>
          </w:tcPr>
          <w:p w:rsidR="00D43E9B" w:rsidRPr="00007320" w:rsidRDefault="00D43E9B" w:rsidP="003F7A59">
            <w:pPr>
              <w:rPr>
                <w:color w:val="000000"/>
                <w:sz w:val="20"/>
                <w:szCs w:val="20"/>
              </w:rPr>
            </w:pPr>
          </w:p>
        </w:tc>
        <w:tc>
          <w:tcPr>
            <w:tcW w:w="1134" w:type="dxa"/>
            <w:vMerge w:val="restart"/>
            <w:tcBorders>
              <w:top w:val="single" w:sz="4" w:space="0" w:color="auto"/>
              <w:left w:val="single" w:sz="8"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sidRPr="00007320">
              <w:rPr>
                <w:color w:val="000000"/>
                <w:sz w:val="20"/>
                <w:szCs w:val="20"/>
              </w:rPr>
              <w:t>18</w:t>
            </w:r>
          </w:p>
        </w:tc>
        <w:tc>
          <w:tcPr>
            <w:tcW w:w="851" w:type="dxa"/>
            <w:vMerge w:val="restart"/>
            <w:tcBorders>
              <w:top w:val="single" w:sz="4" w:space="0" w:color="auto"/>
              <w:left w:val="single" w:sz="8" w:space="0" w:color="auto"/>
              <w:right w:val="single" w:sz="8" w:space="0" w:color="auto"/>
            </w:tcBorders>
            <w:shd w:val="clear" w:color="auto" w:fill="auto"/>
            <w:vAlign w:val="center"/>
          </w:tcPr>
          <w:p w:rsidR="00D43E9B" w:rsidRPr="00007320" w:rsidRDefault="00D43E9B" w:rsidP="003F7A59">
            <w:pPr>
              <w:jc w:val="center"/>
              <w:rPr>
                <w:bCs/>
                <w:color w:val="000000"/>
                <w:sz w:val="20"/>
                <w:szCs w:val="20"/>
              </w:rPr>
            </w:pPr>
            <w:r>
              <w:rPr>
                <w:bCs/>
                <w:color w:val="000000"/>
                <w:sz w:val="20"/>
                <w:szCs w:val="20"/>
              </w:rPr>
              <w:t>120</w:t>
            </w:r>
          </w:p>
        </w:tc>
        <w:tc>
          <w:tcPr>
            <w:tcW w:w="924" w:type="dxa"/>
            <w:vMerge w:val="restart"/>
            <w:tcBorders>
              <w:top w:val="single" w:sz="4" w:space="0" w:color="auto"/>
              <w:left w:val="single" w:sz="8"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sidRPr="00007320">
              <w:rPr>
                <w:color w:val="000000"/>
                <w:sz w:val="20"/>
                <w:szCs w:val="20"/>
              </w:rPr>
              <w:t>2</w:t>
            </w:r>
          </w:p>
        </w:tc>
        <w:tc>
          <w:tcPr>
            <w:tcW w:w="1080" w:type="dxa"/>
            <w:vMerge w:val="restart"/>
            <w:tcBorders>
              <w:top w:val="single" w:sz="4" w:space="0" w:color="auto"/>
              <w:left w:val="single" w:sz="8" w:space="0" w:color="auto"/>
              <w:right w:val="single" w:sz="8" w:space="0" w:color="auto"/>
            </w:tcBorders>
            <w:shd w:val="clear" w:color="auto" w:fill="auto"/>
            <w:vAlign w:val="center"/>
          </w:tcPr>
          <w:p w:rsidR="00D43E9B" w:rsidRPr="00007320" w:rsidRDefault="00D43E9B" w:rsidP="003F7A59">
            <w:pPr>
              <w:jc w:val="center"/>
              <w:rPr>
                <w:bCs/>
                <w:color w:val="000000"/>
                <w:sz w:val="20"/>
                <w:szCs w:val="20"/>
              </w:rPr>
            </w:pPr>
            <w:r>
              <w:rPr>
                <w:bCs/>
                <w:color w:val="000000"/>
                <w:sz w:val="20"/>
                <w:szCs w:val="20"/>
              </w:rPr>
              <w:t>2160</w:t>
            </w:r>
          </w:p>
        </w:tc>
        <w:tc>
          <w:tcPr>
            <w:tcW w:w="1134" w:type="dxa"/>
            <w:vMerge w:val="restart"/>
            <w:tcBorders>
              <w:top w:val="single" w:sz="4" w:space="0" w:color="auto"/>
              <w:left w:val="single" w:sz="8" w:space="0" w:color="auto"/>
              <w:right w:val="single" w:sz="8" w:space="0" w:color="auto"/>
            </w:tcBorders>
          </w:tcPr>
          <w:p w:rsidR="00D43E9B" w:rsidRPr="00007320" w:rsidRDefault="00D43E9B" w:rsidP="003F7A59">
            <w:pPr>
              <w:jc w:val="center"/>
              <w:rPr>
                <w:bCs/>
                <w:color w:val="000000"/>
                <w:sz w:val="20"/>
                <w:szCs w:val="20"/>
              </w:rPr>
            </w:pPr>
          </w:p>
        </w:tc>
        <w:tc>
          <w:tcPr>
            <w:tcW w:w="709" w:type="dxa"/>
            <w:vMerge w:val="restart"/>
            <w:tcBorders>
              <w:top w:val="single" w:sz="4" w:space="0" w:color="auto"/>
              <w:left w:val="single" w:sz="8" w:space="0" w:color="auto"/>
              <w:right w:val="single" w:sz="8" w:space="0" w:color="auto"/>
            </w:tcBorders>
          </w:tcPr>
          <w:p w:rsidR="00D43E9B" w:rsidRPr="00007320" w:rsidRDefault="00D43E9B" w:rsidP="003F7A59">
            <w:pPr>
              <w:jc w:val="center"/>
              <w:rPr>
                <w:bCs/>
                <w:color w:val="000000"/>
                <w:sz w:val="20"/>
                <w:szCs w:val="20"/>
              </w:rPr>
            </w:pPr>
          </w:p>
        </w:tc>
        <w:tc>
          <w:tcPr>
            <w:tcW w:w="763" w:type="dxa"/>
            <w:vMerge w:val="restart"/>
            <w:tcBorders>
              <w:top w:val="single" w:sz="4" w:space="0" w:color="auto"/>
              <w:left w:val="single" w:sz="8" w:space="0" w:color="auto"/>
              <w:right w:val="single" w:sz="8" w:space="0" w:color="auto"/>
            </w:tcBorders>
          </w:tcPr>
          <w:p w:rsidR="00D43E9B" w:rsidRPr="00007320" w:rsidRDefault="00D43E9B" w:rsidP="003F7A59">
            <w:pPr>
              <w:jc w:val="center"/>
              <w:rPr>
                <w:bCs/>
                <w:color w:val="000000"/>
                <w:sz w:val="20"/>
                <w:szCs w:val="20"/>
              </w:rPr>
            </w:pPr>
          </w:p>
        </w:tc>
        <w:tc>
          <w:tcPr>
            <w:tcW w:w="709" w:type="dxa"/>
            <w:vMerge w:val="restart"/>
            <w:tcBorders>
              <w:top w:val="single" w:sz="4" w:space="0" w:color="auto"/>
              <w:left w:val="single" w:sz="8" w:space="0" w:color="auto"/>
              <w:right w:val="single" w:sz="4" w:space="0" w:color="000000" w:themeColor="text1"/>
            </w:tcBorders>
          </w:tcPr>
          <w:p w:rsidR="00D43E9B" w:rsidRPr="00007320" w:rsidRDefault="00D43E9B" w:rsidP="003F7A59">
            <w:pPr>
              <w:jc w:val="center"/>
              <w:rPr>
                <w:bCs/>
                <w:color w:val="000000"/>
                <w:sz w:val="20"/>
                <w:szCs w:val="20"/>
              </w:rPr>
            </w:pPr>
          </w:p>
        </w:tc>
        <w:tc>
          <w:tcPr>
            <w:tcW w:w="993" w:type="dxa"/>
            <w:vMerge w:val="restart"/>
            <w:tcBorders>
              <w:top w:val="single" w:sz="4" w:space="0" w:color="auto"/>
              <w:left w:val="single" w:sz="4" w:space="0" w:color="000000" w:themeColor="text1"/>
              <w:right w:val="single" w:sz="8" w:space="0" w:color="auto"/>
            </w:tcBorders>
          </w:tcPr>
          <w:p w:rsidR="00D43E9B" w:rsidRPr="00007320" w:rsidRDefault="00D43E9B" w:rsidP="003F7A59">
            <w:pPr>
              <w:jc w:val="center"/>
              <w:rPr>
                <w:bCs/>
                <w:color w:val="000000"/>
                <w:sz w:val="20"/>
                <w:szCs w:val="20"/>
              </w:rPr>
            </w:pPr>
          </w:p>
        </w:tc>
        <w:tc>
          <w:tcPr>
            <w:tcW w:w="567" w:type="dxa"/>
            <w:vMerge w:val="restart"/>
            <w:tcBorders>
              <w:top w:val="single" w:sz="4" w:space="0" w:color="auto"/>
              <w:left w:val="single" w:sz="8" w:space="0" w:color="auto"/>
              <w:right w:val="single" w:sz="8" w:space="0" w:color="auto"/>
            </w:tcBorders>
          </w:tcPr>
          <w:p w:rsidR="00D43E9B" w:rsidRPr="00007320" w:rsidRDefault="00D43E9B" w:rsidP="003F7A59">
            <w:pPr>
              <w:jc w:val="center"/>
              <w:rPr>
                <w:bCs/>
                <w:color w:val="000000"/>
                <w:sz w:val="20"/>
                <w:szCs w:val="20"/>
              </w:rPr>
            </w:pPr>
          </w:p>
        </w:tc>
        <w:tc>
          <w:tcPr>
            <w:tcW w:w="850" w:type="dxa"/>
            <w:vMerge w:val="restart"/>
            <w:tcBorders>
              <w:top w:val="single" w:sz="4" w:space="0" w:color="auto"/>
              <w:left w:val="single" w:sz="8" w:space="0" w:color="auto"/>
              <w:right w:val="single" w:sz="8" w:space="0" w:color="auto"/>
            </w:tcBorders>
          </w:tcPr>
          <w:p w:rsidR="00D43E9B" w:rsidRPr="00007320" w:rsidRDefault="00D43E9B" w:rsidP="003F7A59">
            <w:pPr>
              <w:jc w:val="center"/>
              <w:rPr>
                <w:bCs/>
                <w:color w:val="000000"/>
                <w:sz w:val="20"/>
                <w:szCs w:val="20"/>
              </w:rPr>
            </w:pPr>
          </w:p>
        </w:tc>
        <w:tc>
          <w:tcPr>
            <w:tcW w:w="992" w:type="dxa"/>
            <w:vMerge w:val="restart"/>
            <w:tcBorders>
              <w:top w:val="single" w:sz="4" w:space="0" w:color="auto"/>
              <w:left w:val="single" w:sz="8" w:space="0" w:color="auto"/>
              <w:right w:val="single" w:sz="8" w:space="0" w:color="auto"/>
            </w:tcBorders>
          </w:tcPr>
          <w:p w:rsidR="00D43E9B" w:rsidRPr="00007320" w:rsidRDefault="00D43E9B" w:rsidP="003F7A59">
            <w:pPr>
              <w:jc w:val="center"/>
              <w:rPr>
                <w:bCs/>
                <w:color w:val="000000"/>
                <w:sz w:val="20"/>
                <w:szCs w:val="20"/>
              </w:rPr>
            </w:pPr>
          </w:p>
        </w:tc>
        <w:tc>
          <w:tcPr>
            <w:tcW w:w="993" w:type="dxa"/>
            <w:vMerge w:val="restart"/>
            <w:tcBorders>
              <w:top w:val="single" w:sz="4" w:space="0" w:color="auto"/>
              <w:left w:val="single" w:sz="8" w:space="0" w:color="auto"/>
              <w:right w:val="single" w:sz="8"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Pr="00007320" w:rsidRDefault="00D43E9B" w:rsidP="003F7A59">
            <w:pPr>
              <w:jc w:val="center"/>
              <w:rPr>
                <w:bCs/>
                <w:color w:val="000000"/>
                <w:sz w:val="20"/>
                <w:szCs w:val="20"/>
              </w:rPr>
            </w:pPr>
            <w:r>
              <w:rPr>
                <w:bCs/>
                <w:color w:val="000000"/>
                <w:sz w:val="20"/>
                <w:szCs w:val="20"/>
              </w:rPr>
              <w:t>2160</w:t>
            </w:r>
          </w:p>
        </w:tc>
      </w:tr>
      <w:tr w:rsidR="00D43E9B" w:rsidRPr="00007320" w:rsidTr="003F7A59">
        <w:trPr>
          <w:trHeight w:val="1601"/>
        </w:trPr>
        <w:tc>
          <w:tcPr>
            <w:tcW w:w="519" w:type="dxa"/>
            <w:vMerge w:val="restart"/>
            <w:tcBorders>
              <w:top w:val="single" w:sz="4" w:space="0" w:color="auto"/>
              <w:left w:val="single" w:sz="8" w:space="0" w:color="auto"/>
              <w:right w:val="single" w:sz="8" w:space="0" w:color="auto"/>
            </w:tcBorders>
            <w:shd w:val="clear" w:color="auto" w:fill="auto"/>
            <w:vAlign w:val="center"/>
            <w:hideMark/>
          </w:tcPr>
          <w:p w:rsidR="00D43E9B" w:rsidRPr="00007320" w:rsidRDefault="00D43E9B" w:rsidP="003F7A59">
            <w:pPr>
              <w:jc w:val="center"/>
              <w:rPr>
                <w:b/>
                <w:bCs/>
                <w:color w:val="000000"/>
                <w:sz w:val="20"/>
                <w:szCs w:val="20"/>
              </w:rPr>
            </w:pPr>
            <w:r w:rsidRPr="00007320">
              <w:rPr>
                <w:b/>
                <w:bCs/>
                <w:color w:val="000000"/>
                <w:sz w:val="20"/>
                <w:szCs w:val="20"/>
              </w:rPr>
              <w:t>1</w:t>
            </w:r>
          </w:p>
        </w:tc>
        <w:tc>
          <w:tcPr>
            <w:tcW w:w="3511" w:type="dxa"/>
            <w:vMerge w:val="restart"/>
            <w:tcBorders>
              <w:top w:val="single" w:sz="4" w:space="0" w:color="auto"/>
              <w:left w:val="single" w:sz="8" w:space="0" w:color="auto"/>
              <w:right w:val="single" w:sz="4" w:space="0" w:color="auto"/>
            </w:tcBorders>
            <w:shd w:val="clear" w:color="auto" w:fill="auto"/>
            <w:vAlign w:val="center"/>
          </w:tcPr>
          <w:p w:rsidR="00D43E9B" w:rsidRDefault="00D43E9B" w:rsidP="003F7A59">
            <w:pPr>
              <w:rPr>
                <w:color w:val="000000"/>
                <w:sz w:val="20"/>
                <w:szCs w:val="20"/>
              </w:rPr>
            </w:pPr>
            <w:r w:rsidRPr="004C5B70">
              <w:rPr>
                <w:color w:val="000000"/>
                <w:sz w:val="20"/>
                <w:szCs w:val="20"/>
              </w:rPr>
              <w:t xml:space="preserve">Государственное бюджетное общеобразовательное учреждение Самарской области гимназия имени Заслуженного учителя Российской Федерации Сергея Васильевича </w:t>
            </w:r>
            <w:proofErr w:type="spellStart"/>
            <w:r w:rsidRPr="004C5B70">
              <w:rPr>
                <w:color w:val="000000"/>
                <w:sz w:val="20"/>
                <w:szCs w:val="20"/>
              </w:rPr>
              <w:t>Байменова</w:t>
            </w:r>
            <w:proofErr w:type="spellEnd"/>
            <w:r w:rsidRPr="004C5B70">
              <w:rPr>
                <w:color w:val="000000"/>
                <w:sz w:val="20"/>
                <w:szCs w:val="20"/>
              </w:rPr>
              <w:t xml:space="preserve"> города Похвистнево городского округа Похвистнево Самарской области </w:t>
            </w:r>
          </w:p>
          <w:p w:rsidR="00D43E9B" w:rsidRPr="004C5B70" w:rsidRDefault="00D43E9B" w:rsidP="003F7A59">
            <w:pPr>
              <w:rPr>
                <w:color w:val="000000"/>
                <w:sz w:val="20"/>
                <w:szCs w:val="20"/>
              </w:rPr>
            </w:pPr>
            <w:r>
              <w:rPr>
                <w:color w:val="000000"/>
                <w:sz w:val="20"/>
                <w:szCs w:val="20"/>
                <w:shd w:val="clear" w:color="auto" w:fill="FFFFFF"/>
              </w:rPr>
              <w:t>(</w:t>
            </w:r>
            <w:r w:rsidRPr="00366D2D">
              <w:rPr>
                <w:color w:val="000000"/>
                <w:sz w:val="20"/>
                <w:szCs w:val="20"/>
                <w:shd w:val="clear" w:color="auto" w:fill="FFFFFF"/>
              </w:rPr>
              <w:t xml:space="preserve">ГБОУ гимназия им. С.В. </w:t>
            </w:r>
            <w:proofErr w:type="spellStart"/>
            <w:r w:rsidRPr="00366D2D">
              <w:rPr>
                <w:color w:val="000000"/>
                <w:sz w:val="20"/>
                <w:szCs w:val="20"/>
                <w:shd w:val="clear" w:color="auto" w:fill="FFFFFF"/>
              </w:rPr>
              <w:t>Байменова</w:t>
            </w:r>
            <w:proofErr w:type="spellEnd"/>
            <w:r w:rsidRPr="00366D2D">
              <w:rPr>
                <w:color w:val="000000"/>
                <w:sz w:val="20"/>
                <w:szCs w:val="20"/>
                <w:shd w:val="clear" w:color="auto" w:fill="FFFFFF"/>
              </w:rPr>
              <w:t xml:space="preserve"> города Похвистнево)</w:t>
            </w:r>
            <w:r w:rsidRPr="00EB0B2F">
              <w:rPr>
                <w:color w:val="000000"/>
                <w:shd w:val="clear" w:color="auto" w:fill="FFFFFF"/>
              </w:rPr>
              <w:t> </w:t>
            </w:r>
            <w:r w:rsidRPr="00B82EF5">
              <w:rPr>
                <w:color w:val="000000"/>
                <w:sz w:val="20"/>
                <w:szCs w:val="20"/>
              </w:rPr>
              <w:br/>
            </w:r>
            <w:r w:rsidRPr="004C5B70">
              <w:rPr>
                <w:color w:val="000000"/>
                <w:sz w:val="20"/>
                <w:szCs w:val="20"/>
              </w:rPr>
              <w:t>446450, Самарская область,</w:t>
            </w:r>
          </w:p>
          <w:p w:rsidR="00D43E9B" w:rsidRPr="004C5B70" w:rsidRDefault="00D43E9B" w:rsidP="003F7A59">
            <w:pPr>
              <w:rPr>
                <w:color w:val="000000"/>
                <w:sz w:val="20"/>
                <w:szCs w:val="20"/>
              </w:rPr>
            </w:pPr>
            <w:r w:rsidRPr="004C5B70">
              <w:rPr>
                <w:color w:val="000000"/>
                <w:sz w:val="20"/>
                <w:szCs w:val="20"/>
              </w:rPr>
              <w:t xml:space="preserve">г. Похвистнево,  ул. Революционная, 139  </w:t>
            </w:r>
          </w:p>
        </w:tc>
        <w:tc>
          <w:tcPr>
            <w:tcW w:w="1134" w:type="dxa"/>
            <w:vMerge/>
            <w:tcBorders>
              <w:left w:val="single" w:sz="8"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p>
        </w:tc>
        <w:tc>
          <w:tcPr>
            <w:tcW w:w="851" w:type="dxa"/>
            <w:vMerge/>
            <w:tcBorders>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p>
        </w:tc>
        <w:tc>
          <w:tcPr>
            <w:tcW w:w="924" w:type="dxa"/>
            <w:vMerge/>
            <w:tcBorders>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p>
        </w:tc>
        <w:tc>
          <w:tcPr>
            <w:tcW w:w="1080" w:type="dxa"/>
            <w:vMerge/>
            <w:tcBorders>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p>
        </w:tc>
        <w:tc>
          <w:tcPr>
            <w:tcW w:w="1134" w:type="dxa"/>
            <w:vMerge/>
            <w:tcBorders>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709" w:type="dxa"/>
            <w:vMerge/>
            <w:tcBorders>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763" w:type="dxa"/>
            <w:vMerge/>
            <w:tcBorders>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709" w:type="dxa"/>
            <w:vMerge/>
            <w:tcBorders>
              <w:left w:val="single" w:sz="8" w:space="0" w:color="auto"/>
              <w:bottom w:val="single" w:sz="4" w:space="0" w:color="auto"/>
              <w:right w:val="single" w:sz="4" w:space="0" w:color="000000" w:themeColor="text1"/>
            </w:tcBorders>
          </w:tcPr>
          <w:p w:rsidR="00D43E9B" w:rsidRPr="00007320" w:rsidRDefault="00D43E9B" w:rsidP="003F7A59">
            <w:pPr>
              <w:jc w:val="center"/>
              <w:rPr>
                <w:color w:val="000000"/>
                <w:sz w:val="20"/>
                <w:szCs w:val="20"/>
              </w:rPr>
            </w:pPr>
          </w:p>
        </w:tc>
        <w:tc>
          <w:tcPr>
            <w:tcW w:w="993" w:type="dxa"/>
            <w:vMerge/>
            <w:tcBorders>
              <w:left w:val="single" w:sz="4" w:space="0" w:color="000000" w:themeColor="text1"/>
              <w:bottom w:val="single" w:sz="4" w:space="0" w:color="auto"/>
              <w:right w:val="single" w:sz="8" w:space="0" w:color="auto"/>
            </w:tcBorders>
          </w:tcPr>
          <w:p w:rsidR="00D43E9B" w:rsidRDefault="00D43E9B" w:rsidP="003F7A59">
            <w:pPr>
              <w:jc w:val="center"/>
              <w:rPr>
                <w:color w:val="000000"/>
                <w:sz w:val="20"/>
                <w:szCs w:val="20"/>
              </w:rPr>
            </w:pPr>
          </w:p>
        </w:tc>
        <w:tc>
          <w:tcPr>
            <w:tcW w:w="567" w:type="dxa"/>
            <w:vMerge/>
            <w:tcBorders>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tc>
        <w:tc>
          <w:tcPr>
            <w:tcW w:w="850" w:type="dxa"/>
            <w:vMerge/>
            <w:tcBorders>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tc>
        <w:tc>
          <w:tcPr>
            <w:tcW w:w="992" w:type="dxa"/>
            <w:vMerge/>
            <w:tcBorders>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tc>
        <w:tc>
          <w:tcPr>
            <w:tcW w:w="993" w:type="dxa"/>
            <w:vMerge/>
            <w:tcBorders>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r>
      <w:tr w:rsidR="00D43E9B" w:rsidRPr="00007320" w:rsidTr="003F7A59">
        <w:trPr>
          <w:trHeight w:val="1440"/>
        </w:trPr>
        <w:tc>
          <w:tcPr>
            <w:tcW w:w="519" w:type="dxa"/>
            <w:vMerge/>
            <w:tcBorders>
              <w:left w:val="single" w:sz="8" w:space="0" w:color="auto"/>
              <w:bottom w:val="single" w:sz="8" w:space="0" w:color="000000"/>
              <w:right w:val="single" w:sz="8" w:space="0" w:color="auto"/>
            </w:tcBorders>
            <w:shd w:val="clear" w:color="auto" w:fill="auto"/>
            <w:vAlign w:val="center"/>
            <w:hideMark/>
          </w:tcPr>
          <w:p w:rsidR="00D43E9B" w:rsidRPr="00007320" w:rsidRDefault="00D43E9B" w:rsidP="003F7A59">
            <w:pPr>
              <w:jc w:val="center"/>
              <w:rPr>
                <w:b/>
                <w:bCs/>
                <w:color w:val="000000"/>
                <w:sz w:val="20"/>
                <w:szCs w:val="20"/>
              </w:rPr>
            </w:pPr>
          </w:p>
        </w:tc>
        <w:tc>
          <w:tcPr>
            <w:tcW w:w="3511" w:type="dxa"/>
            <w:vMerge/>
            <w:tcBorders>
              <w:left w:val="single" w:sz="8" w:space="0" w:color="auto"/>
              <w:bottom w:val="single" w:sz="4" w:space="0" w:color="auto"/>
              <w:right w:val="single" w:sz="4" w:space="0" w:color="auto"/>
            </w:tcBorders>
            <w:shd w:val="clear" w:color="auto" w:fill="auto"/>
            <w:vAlign w:val="center"/>
          </w:tcPr>
          <w:p w:rsidR="00D43E9B" w:rsidRPr="004C5B70" w:rsidRDefault="00D43E9B" w:rsidP="003F7A59">
            <w:pPr>
              <w:rPr>
                <w:color w:val="000000"/>
                <w:sz w:val="20"/>
                <w:szCs w:val="20"/>
              </w:rPr>
            </w:pPr>
          </w:p>
        </w:tc>
        <w:tc>
          <w:tcPr>
            <w:tcW w:w="1134" w:type="dxa"/>
            <w:vMerge/>
            <w:tcBorders>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p>
        </w:tc>
        <w:tc>
          <w:tcPr>
            <w:tcW w:w="851" w:type="dxa"/>
            <w:tcBorders>
              <w:top w:val="single" w:sz="4" w:space="0" w:color="auto"/>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Pr>
                <w:color w:val="000000"/>
                <w:sz w:val="20"/>
                <w:szCs w:val="20"/>
              </w:rPr>
              <w:t>60</w:t>
            </w:r>
          </w:p>
        </w:tc>
        <w:tc>
          <w:tcPr>
            <w:tcW w:w="924" w:type="dxa"/>
            <w:tcBorders>
              <w:top w:val="single" w:sz="4" w:space="0" w:color="auto"/>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Pr>
                <w:color w:val="000000"/>
                <w:sz w:val="20"/>
                <w:szCs w:val="20"/>
              </w:rPr>
              <w:t>3</w:t>
            </w:r>
          </w:p>
        </w:tc>
        <w:tc>
          <w:tcPr>
            <w:tcW w:w="1080" w:type="dxa"/>
            <w:tcBorders>
              <w:top w:val="single" w:sz="4" w:space="0" w:color="auto"/>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Pr>
                <w:color w:val="000000"/>
                <w:sz w:val="20"/>
                <w:szCs w:val="20"/>
              </w:rPr>
              <w:t>1080</w:t>
            </w:r>
          </w:p>
        </w:tc>
        <w:tc>
          <w:tcPr>
            <w:tcW w:w="1134" w:type="dxa"/>
            <w:tcBorders>
              <w:top w:val="single" w:sz="4" w:space="0" w:color="auto"/>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709" w:type="dxa"/>
            <w:tcBorders>
              <w:top w:val="single" w:sz="4" w:space="0" w:color="auto"/>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763" w:type="dxa"/>
            <w:tcBorders>
              <w:top w:val="single" w:sz="4" w:space="0" w:color="auto"/>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709" w:type="dxa"/>
            <w:tcBorders>
              <w:top w:val="single" w:sz="4" w:space="0" w:color="auto"/>
              <w:left w:val="single" w:sz="8" w:space="0" w:color="auto"/>
              <w:bottom w:val="single" w:sz="4" w:space="0" w:color="auto"/>
              <w:right w:val="single" w:sz="4" w:space="0" w:color="000000" w:themeColor="text1"/>
            </w:tcBorders>
          </w:tcPr>
          <w:p w:rsidR="00D43E9B" w:rsidRPr="00007320" w:rsidRDefault="00D43E9B" w:rsidP="003F7A59">
            <w:pPr>
              <w:jc w:val="center"/>
              <w:rPr>
                <w:color w:val="000000"/>
                <w:sz w:val="20"/>
                <w:szCs w:val="20"/>
              </w:rPr>
            </w:pPr>
          </w:p>
        </w:tc>
        <w:tc>
          <w:tcPr>
            <w:tcW w:w="993" w:type="dxa"/>
            <w:tcBorders>
              <w:top w:val="single" w:sz="4" w:space="0" w:color="auto"/>
              <w:left w:val="single" w:sz="4" w:space="0" w:color="000000" w:themeColor="text1"/>
              <w:bottom w:val="single" w:sz="4" w:space="0" w:color="auto"/>
              <w:right w:val="single" w:sz="8" w:space="0" w:color="auto"/>
            </w:tcBorders>
          </w:tcPr>
          <w:p w:rsidR="00D43E9B" w:rsidRDefault="00D43E9B" w:rsidP="003F7A59">
            <w:pPr>
              <w:jc w:val="center"/>
              <w:rPr>
                <w:color w:val="000000"/>
                <w:sz w:val="20"/>
                <w:szCs w:val="20"/>
              </w:rPr>
            </w:pPr>
          </w:p>
        </w:tc>
        <w:tc>
          <w:tcPr>
            <w:tcW w:w="567" w:type="dxa"/>
            <w:tcBorders>
              <w:top w:val="single" w:sz="4" w:space="0" w:color="auto"/>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tc>
        <w:tc>
          <w:tcPr>
            <w:tcW w:w="850" w:type="dxa"/>
            <w:tcBorders>
              <w:top w:val="single" w:sz="4" w:space="0" w:color="auto"/>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tc>
        <w:tc>
          <w:tcPr>
            <w:tcW w:w="992" w:type="dxa"/>
            <w:tcBorders>
              <w:top w:val="single" w:sz="4" w:space="0" w:color="auto"/>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tc>
        <w:tc>
          <w:tcPr>
            <w:tcW w:w="993" w:type="dxa"/>
            <w:tcBorders>
              <w:top w:val="single" w:sz="4" w:space="0" w:color="auto"/>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Pr="00007320" w:rsidRDefault="00D43E9B" w:rsidP="003F7A59">
            <w:pPr>
              <w:jc w:val="center"/>
              <w:rPr>
                <w:color w:val="000000"/>
                <w:sz w:val="20"/>
                <w:szCs w:val="20"/>
              </w:rPr>
            </w:pPr>
            <w:r>
              <w:rPr>
                <w:color w:val="000000"/>
                <w:sz w:val="20"/>
                <w:szCs w:val="20"/>
              </w:rPr>
              <w:t>1080</w:t>
            </w:r>
          </w:p>
        </w:tc>
      </w:tr>
      <w:tr w:rsidR="00D43E9B" w:rsidRPr="00007320" w:rsidTr="003F7A59">
        <w:trPr>
          <w:trHeight w:val="1059"/>
        </w:trPr>
        <w:tc>
          <w:tcPr>
            <w:tcW w:w="519" w:type="dxa"/>
            <w:tcBorders>
              <w:top w:val="single" w:sz="4" w:space="0" w:color="auto"/>
              <w:left w:val="single" w:sz="8" w:space="0" w:color="auto"/>
              <w:bottom w:val="single" w:sz="8" w:space="0" w:color="000000"/>
              <w:right w:val="single" w:sz="4" w:space="0" w:color="auto"/>
            </w:tcBorders>
            <w:shd w:val="clear" w:color="auto" w:fill="auto"/>
            <w:vAlign w:val="center"/>
          </w:tcPr>
          <w:p w:rsidR="00D43E9B" w:rsidRPr="00007320" w:rsidRDefault="00D43E9B" w:rsidP="003F7A59">
            <w:pPr>
              <w:jc w:val="center"/>
              <w:rPr>
                <w:b/>
                <w:bCs/>
                <w:color w:val="000000"/>
                <w:sz w:val="20"/>
                <w:szCs w:val="20"/>
              </w:rPr>
            </w:pPr>
            <w:r>
              <w:rPr>
                <w:b/>
                <w:bCs/>
                <w:color w:val="000000"/>
                <w:sz w:val="20"/>
                <w:szCs w:val="20"/>
              </w:rPr>
              <w:t>2</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D43E9B" w:rsidRDefault="00D43E9B" w:rsidP="003F7A59">
            <w:pPr>
              <w:rPr>
                <w:color w:val="000000"/>
                <w:sz w:val="20"/>
                <w:szCs w:val="20"/>
              </w:rPr>
            </w:pPr>
            <w:r w:rsidRPr="00132222">
              <w:rPr>
                <w:color w:val="000000"/>
                <w:sz w:val="20"/>
                <w:szCs w:val="20"/>
              </w:rPr>
              <w:t xml:space="preserve">Структурное подразделение </w:t>
            </w:r>
            <w:r>
              <w:rPr>
                <w:color w:val="000000"/>
                <w:sz w:val="20"/>
                <w:szCs w:val="20"/>
              </w:rPr>
              <w:t xml:space="preserve">ЦДТ </w:t>
            </w:r>
            <w:r w:rsidRPr="00132222">
              <w:rPr>
                <w:color w:val="000000"/>
                <w:sz w:val="20"/>
                <w:szCs w:val="20"/>
              </w:rPr>
              <w:t xml:space="preserve">«Пируэт» государственного </w:t>
            </w:r>
            <w:r>
              <w:rPr>
                <w:color w:val="000000"/>
                <w:sz w:val="20"/>
                <w:szCs w:val="20"/>
              </w:rPr>
              <w:t xml:space="preserve"> </w:t>
            </w:r>
            <w:r w:rsidRPr="00132222">
              <w:rPr>
                <w:color w:val="000000"/>
                <w:sz w:val="20"/>
                <w:szCs w:val="20"/>
              </w:rPr>
              <w:t xml:space="preserve">бюджетного общеобразовательного учреждения Самарской </w:t>
            </w:r>
            <w:proofErr w:type="gramStart"/>
            <w:r w:rsidRPr="00132222">
              <w:rPr>
                <w:color w:val="000000"/>
                <w:sz w:val="20"/>
                <w:szCs w:val="20"/>
              </w:rPr>
              <w:t>области гимназии имени Заслуженного учителя Российской Федерации Сергея Васильевича</w:t>
            </w:r>
            <w:proofErr w:type="gramEnd"/>
            <w:r w:rsidRPr="00132222">
              <w:rPr>
                <w:color w:val="000000"/>
                <w:sz w:val="20"/>
                <w:szCs w:val="20"/>
              </w:rPr>
              <w:t xml:space="preserve"> </w:t>
            </w:r>
            <w:proofErr w:type="spellStart"/>
            <w:r w:rsidRPr="00132222">
              <w:rPr>
                <w:color w:val="000000"/>
                <w:sz w:val="20"/>
                <w:szCs w:val="20"/>
              </w:rPr>
              <w:t>Байменова</w:t>
            </w:r>
            <w:proofErr w:type="spellEnd"/>
            <w:r w:rsidRPr="00132222">
              <w:rPr>
                <w:color w:val="000000"/>
                <w:sz w:val="20"/>
                <w:szCs w:val="20"/>
              </w:rPr>
              <w:t xml:space="preserve"> города Похвистнево городского округа Похвистнево Самарской </w:t>
            </w:r>
            <w:r w:rsidRPr="00132222">
              <w:rPr>
                <w:color w:val="000000"/>
                <w:sz w:val="20"/>
                <w:szCs w:val="20"/>
              </w:rPr>
              <w:lastRenderedPageBreak/>
              <w:t xml:space="preserve">области </w:t>
            </w:r>
          </w:p>
          <w:p w:rsidR="00D43E9B" w:rsidRPr="00132222" w:rsidRDefault="00D43E9B" w:rsidP="003F7A59">
            <w:pPr>
              <w:rPr>
                <w:color w:val="000000"/>
                <w:sz w:val="20"/>
                <w:szCs w:val="20"/>
              </w:rPr>
            </w:pPr>
            <w:r>
              <w:rPr>
                <w:color w:val="000000"/>
                <w:sz w:val="20"/>
                <w:szCs w:val="20"/>
                <w:shd w:val="clear" w:color="auto" w:fill="FFFFFF"/>
              </w:rPr>
              <w:t>(</w:t>
            </w:r>
            <w:r w:rsidRPr="00366D2D">
              <w:rPr>
                <w:color w:val="000000"/>
                <w:sz w:val="20"/>
                <w:szCs w:val="20"/>
                <w:shd w:val="clear" w:color="auto" w:fill="FFFFFF"/>
              </w:rPr>
              <w:t xml:space="preserve">ГБОУ гимназия им. С.В. </w:t>
            </w:r>
            <w:proofErr w:type="spellStart"/>
            <w:r w:rsidRPr="00366D2D">
              <w:rPr>
                <w:color w:val="000000"/>
                <w:sz w:val="20"/>
                <w:szCs w:val="20"/>
                <w:shd w:val="clear" w:color="auto" w:fill="FFFFFF"/>
              </w:rPr>
              <w:t>Байменова</w:t>
            </w:r>
            <w:proofErr w:type="spellEnd"/>
            <w:r w:rsidRPr="00366D2D">
              <w:rPr>
                <w:color w:val="000000"/>
                <w:sz w:val="20"/>
                <w:szCs w:val="20"/>
                <w:shd w:val="clear" w:color="auto" w:fill="FFFFFF"/>
              </w:rPr>
              <w:t xml:space="preserve"> города Похвистнево)</w:t>
            </w:r>
            <w:r w:rsidRPr="00EB0B2F">
              <w:rPr>
                <w:color w:val="000000"/>
                <w:shd w:val="clear" w:color="auto" w:fill="FFFFFF"/>
              </w:rPr>
              <w:t> </w:t>
            </w:r>
          </w:p>
          <w:p w:rsidR="00D43E9B" w:rsidRPr="00132222" w:rsidRDefault="00D43E9B" w:rsidP="003F7A59">
            <w:pPr>
              <w:rPr>
                <w:color w:val="000000"/>
                <w:sz w:val="20"/>
                <w:szCs w:val="20"/>
              </w:rPr>
            </w:pPr>
            <w:r w:rsidRPr="00132222">
              <w:rPr>
                <w:color w:val="000000"/>
                <w:sz w:val="20"/>
                <w:szCs w:val="20"/>
              </w:rPr>
              <w:t>446450, Самарская область,</w:t>
            </w:r>
          </w:p>
          <w:p w:rsidR="00D43E9B" w:rsidRPr="004C5B70" w:rsidRDefault="00D43E9B" w:rsidP="003F7A59">
            <w:pPr>
              <w:rPr>
                <w:color w:val="000000"/>
                <w:sz w:val="20"/>
                <w:szCs w:val="20"/>
              </w:rPr>
            </w:pPr>
            <w:r w:rsidRPr="00132222">
              <w:rPr>
                <w:sz w:val="20"/>
                <w:szCs w:val="20"/>
              </w:rPr>
              <w:t>г. Похвистнево,  ул. Революционная, 109</w:t>
            </w:r>
          </w:p>
        </w:tc>
        <w:tc>
          <w:tcPr>
            <w:tcW w:w="1134" w:type="dxa"/>
            <w:tcBorders>
              <w:left w:val="single" w:sz="4"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p>
        </w:tc>
        <w:tc>
          <w:tcPr>
            <w:tcW w:w="851" w:type="dxa"/>
            <w:tcBorders>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p>
        </w:tc>
        <w:tc>
          <w:tcPr>
            <w:tcW w:w="924" w:type="dxa"/>
            <w:tcBorders>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p>
        </w:tc>
        <w:tc>
          <w:tcPr>
            <w:tcW w:w="1080" w:type="dxa"/>
            <w:tcBorders>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p>
        </w:tc>
        <w:tc>
          <w:tcPr>
            <w:tcW w:w="1134" w:type="dxa"/>
            <w:tcBorders>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709" w:type="dxa"/>
            <w:tcBorders>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763" w:type="dxa"/>
            <w:tcBorders>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709" w:type="dxa"/>
            <w:tcBorders>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993" w:type="dxa"/>
            <w:tcBorders>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r>
              <w:rPr>
                <w:color w:val="000000"/>
                <w:sz w:val="20"/>
                <w:szCs w:val="20"/>
              </w:rPr>
              <w:t>18</w:t>
            </w:r>
          </w:p>
        </w:tc>
        <w:tc>
          <w:tcPr>
            <w:tcW w:w="567" w:type="dxa"/>
            <w:tcBorders>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r>
              <w:rPr>
                <w:color w:val="000000"/>
                <w:sz w:val="20"/>
                <w:szCs w:val="20"/>
              </w:rPr>
              <w:t>75</w:t>
            </w:r>
          </w:p>
        </w:tc>
        <w:tc>
          <w:tcPr>
            <w:tcW w:w="850" w:type="dxa"/>
            <w:tcBorders>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r>
              <w:rPr>
                <w:color w:val="000000"/>
                <w:sz w:val="20"/>
                <w:szCs w:val="20"/>
              </w:rPr>
              <w:t>2</w:t>
            </w:r>
          </w:p>
        </w:tc>
        <w:tc>
          <w:tcPr>
            <w:tcW w:w="992" w:type="dxa"/>
            <w:tcBorders>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r>
              <w:rPr>
                <w:color w:val="000000"/>
                <w:sz w:val="20"/>
                <w:szCs w:val="20"/>
              </w:rPr>
              <w:t>1350</w:t>
            </w:r>
          </w:p>
        </w:tc>
        <w:tc>
          <w:tcPr>
            <w:tcW w:w="993" w:type="dxa"/>
            <w:tcBorders>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r>
              <w:rPr>
                <w:color w:val="000000"/>
                <w:sz w:val="20"/>
                <w:szCs w:val="20"/>
              </w:rPr>
              <w:t>1350</w:t>
            </w:r>
          </w:p>
        </w:tc>
      </w:tr>
      <w:tr w:rsidR="00D43E9B" w:rsidRPr="00007320" w:rsidTr="003F7A59">
        <w:trPr>
          <w:trHeight w:val="1815"/>
        </w:trPr>
        <w:tc>
          <w:tcPr>
            <w:tcW w:w="519" w:type="dxa"/>
            <w:tcBorders>
              <w:top w:val="single" w:sz="4" w:space="0" w:color="auto"/>
              <w:left w:val="single" w:sz="8" w:space="0" w:color="auto"/>
              <w:bottom w:val="single" w:sz="8" w:space="0" w:color="000000"/>
              <w:right w:val="single" w:sz="8" w:space="0" w:color="auto"/>
            </w:tcBorders>
            <w:shd w:val="clear" w:color="auto" w:fill="auto"/>
            <w:vAlign w:val="center"/>
          </w:tcPr>
          <w:p w:rsidR="00D43E9B" w:rsidRPr="00007320" w:rsidRDefault="00D43E9B" w:rsidP="003F7A59">
            <w:pPr>
              <w:jc w:val="center"/>
              <w:rPr>
                <w:b/>
                <w:bCs/>
                <w:color w:val="000000"/>
                <w:sz w:val="20"/>
                <w:szCs w:val="20"/>
              </w:rPr>
            </w:pPr>
            <w:r>
              <w:rPr>
                <w:b/>
                <w:bCs/>
                <w:color w:val="000000"/>
                <w:sz w:val="20"/>
                <w:szCs w:val="20"/>
              </w:rPr>
              <w:lastRenderedPageBreak/>
              <w:t>3</w:t>
            </w:r>
          </w:p>
        </w:tc>
        <w:tc>
          <w:tcPr>
            <w:tcW w:w="3511" w:type="dxa"/>
            <w:tcBorders>
              <w:top w:val="single" w:sz="4" w:space="0" w:color="auto"/>
              <w:left w:val="single" w:sz="8" w:space="0" w:color="auto"/>
              <w:right w:val="single" w:sz="4" w:space="0" w:color="auto"/>
            </w:tcBorders>
            <w:shd w:val="clear" w:color="auto" w:fill="auto"/>
            <w:vAlign w:val="center"/>
          </w:tcPr>
          <w:p w:rsidR="00D43E9B" w:rsidRDefault="00D43E9B" w:rsidP="003F7A59">
            <w:pPr>
              <w:rPr>
                <w:color w:val="000000"/>
                <w:sz w:val="20"/>
                <w:szCs w:val="20"/>
              </w:rPr>
            </w:pPr>
            <w:r w:rsidRPr="00007320">
              <w:rPr>
                <w:color w:val="000000"/>
                <w:sz w:val="20"/>
                <w:szCs w:val="20"/>
              </w:rPr>
              <w:t>Государственное бюджетное общеобразовательное учреждение Самарской области средняя общеобразовательная школа  № 1 города Похвистнево городского округа Похвистнево  Самарской области</w:t>
            </w:r>
          </w:p>
          <w:p w:rsidR="00D43E9B" w:rsidRPr="001677DE" w:rsidRDefault="00D43E9B" w:rsidP="003F7A59">
            <w:pPr>
              <w:pStyle w:val="afa"/>
              <w:rPr>
                <w:rFonts w:ascii="Times New Roman" w:hAnsi="Times New Roman" w:cs="Times New Roman"/>
                <w:sz w:val="20"/>
                <w:szCs w:val="20"/>
              </w:rPr>
            </w:pPr>
            <w:proofErr w:type="gramStart"/>
            <w:r w:rsidRPr="00EB0B2F">
              <w:rPr>
                <w:rFonts w:ascii="Times New Roman" w:hAnsi="Times New Roman" w:cs="Times New Roman"/>
              </w:rPr>
              <w:t>(</w:t>
            </w:r>
            <w:r w:rsidRPr="001677DE">
              <w:rPr>
                <w:rFonts w:ascii="Times New Roman" w:hAnsi="Times New Roman" w:cs="Times New Roman"/>
                <w:sz w:val="20"/>
                <w:szCs w:val="20"/>
              </w:rPr>
              <w:t xml:space="preserve">ГБОУ СОШ  №1 </w:t>
            </w:r>
            <w:proofErr w:type="gramEnd"/>
          </w:p>
          <w:p w:rsidR="00D43E9B" w:rsidRPr="00007320" w:rsidRDefault="00D43E9B" w:rsidP="003F7A59">
            <w:pPr>
              <w:rPr>
                <w:color w:val="000000"/>
                <w:sz w:val="20"/>
                <w:szCs w:val="20"/>
              </w:rPr>
            </w:pPr>
            <w:r w:rsidRPr="001677DE">
              <w:rPr>
                <w:sz w:val="20"/>
                <w:szCs w:val="20"/>
              </w:rPr>
              <w:t>города Похвистнево)</w:t>
            </w:r>
            <w:r w:rsidRPr="00007320">
              <w:rPr>
                <w:color w:val="000000"/>
                <w:sz w:val="20"/>
                <w:szCs w:val="20"/>
              </w:rPr>
              <w:br/>
              <w:t xml:space="preserve">446450,  Самарская область,  </w:t>
            </w:r>
          </w:p>
          <w:p w:rsidR="00D43E9B" w:rsidRPr="00007320" w:rsidRDefault="00D43E9B" w:rsidP="003F7A59">
            <w:pPr>
              <w:rPr>
                <w:color w:val="000000"/>
                <w:sz w:val="20"/>
                <w:szCs w:val="20"/>
              </w:rPr>
            </w:pPr>
            <w:r w:rsidRPr="00007320">
              <w:rPr>
                <w:color w:val="000000"/>
                <w:sz w:val="20"/>
                <w:szCs w:val="20"/>
              </w:rPr>
              <w:t>г. Похвистнево, ул. Лермонтова, 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3E9B" w:rsidRPr="00007320" w:rsidRDefault="00D43E9B" w:rsidP="003F7A59">
            <w:pPr>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3E9B" w:rsidRPr="00007320" w:rsidRDefault="00D43E9B" w:rsidP="003F7A59">
            <w:pPr>
              <w:jc w:val="center"/>
              <w:rPr>
                <w:color w:val="000000"/>
                <w:sz w:val="20"/>
                <w:szCs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D43E9B" w:rsidRPr="00007320" w:rsidRDefault="00D43E9B" w:rsidP="003F7A59">
            <w:pPr>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3E9B" w:rsidRPr="00007320" w:rsidRDefault="00D43E9B" w:rsidP="003F7A59">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Pr="00007320" w:rsidRDefault="00D43E9B" w:rsidP="003F7A59">
            <w:pPr>
              <w:jc w:val="center"/>
              <w:rPr>
                <w:color w:val="000000"/>
                <w:sz w:val="20"/>
                <w:szCs w:val="20"/>
              </w:rPr>
            </w:pPr>
            <w:r>
              <w:rPr>
                <w:color w:val="000000"/>
                <w:sz w:val="20"/>
                <w:szCs w:val="20"/>
              </w:rPr>
              <w:t>18</w:t>
            </w:r>
          </w:p>
        </w:tc>
        <w:tc>
          <w:tcPr>
            <w:tcW w:w="709" w:type="dxa"/>
            <w:tcBorders>
              <w:top w:val="single" w:sz="4" w:space="0" w:color="auto"/>
              <w:left w:val="single" w:sz="4" w:space="0" w:color="auto"/>
              <w:bottom w:val="single" w:sz="4" w:space="0" w:color="auto"/>
              <w:right w:val="single" w:sz="4"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Pr="00007320" w:rsidRDefault="00D43E9B" w:rsidP="003F7A59">
            <w:pPr>
              <w:jc w:val="center"/>
              <w:rPr>
                <w:color w:val="000000"/>
                <w:sz w:val="20"/>
                <w:szCs w:val="20"/>
              </w:rPr>
            </w:pPr>
            <w:r>
              <w:rPr>
                <w:color w:val="000000"/>
                <w:sz w:val="20"/>
                <w:szCs w:val="20"/>
              </w:rPr>
              <w:t>80</w:t>
            </w:r>
          </w:p>
        </w:tc>
        <w:tc>
          <w:tcPr>
            <w:tcW w:w="763" w:type="dxa"/>
            <w:tcBorders>
              <w:top w:val="single" w:sz="4" w:space="0" w:color="auto"/>
              <w:left w:val="single" w:sz="4" w:space="0" w:color="auto"/>
              <w:bottom w:val="single" w:sz="4" w:space="0" w:color="auto"/>
              <w:right w:val="single" w:sz="4"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Pr="00007320" w:rsidRDefault="00D43E9B" w:rsidP="003F7A59">
            <w:pPr>
              <w:jc w:val="center"/>
              <w:rPr>
                <w:color w:val="000000"/>
                <w:sz w:val="20"/>
                <w:szCs w:val="20"/>
              </w:rPr>
            </w:pPr>
            <w:r>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Pr="00007320" w:rsidRDefault="00D43E9B" w:rsidP="003F7A59">
            <w:pPr>
              <w:jc w:val="center"/>
              <w:rPr>
                <w:color w:val="000000"/>
                <w:sz w:val="20"/>
                <w:szCs w:val="20"/>
              </w:rPr>
            </w:pPr>
            <w:r>
              <w:rPr>
                <w:color w:val="000000"/>
                <w:sz w:val="20"/>
                <w:szCs w:val="20"/>
              </w:rPr>
              <w:t>1440</w:t>
            </w:r>
          </w:p>
        </w:tc>
        <w:tc>
          <w:tcPr>
            <w:tcW w:w="993" w:type="dxa"/>
            <w:tcBorders>
              <w:top w:val="single" w:sz="4" w:space="0" w:color="auto"/>
              <w:left w:val="single" w:sz="4" w:space="0" w:color="auto"/>
              <w:bottom w:val="single" w:sz="4" w:space="0" w:color="auto"/>
              <w:right w:val="single" w:sz="4" w:space="0" w:color="auto"/>
            </w:tcBorders>
          </w:tcPr>
          <w:p w:rsidR="00D43E9B" w:rsidRDefault="00D43E9B" w:rsidP="003F7A59">
            <w:pPr>
              <w:jc w:val="center"/>
              <w:rP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cPr>
          <w:p w:rsidR="00D43E9B" w:rsidRDefault="00D43E9B" w:rsidP="003F7A59">
            <w:pPr>
              <w:jc w:val="cente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43E9B" w:rsidRDefault="00D43E9B" w:rsidP="003F7A59">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D43E9B" w:rsidRDefault="00D43E9B" w:rsidP="003F7A59">
            <w:pPr>
              <w:jc w:val="center"/>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Pr="00007320" w:rsidRDefault="00D43E9B" w:rsidP="003F7A59">
            <w:pPr>
              <w:jc w:val="center"/>
              <w:rPr>
                <w:color w:val="000000"/>
                <w:sz w:val="20"/>
                <w:szCs w:val="20"/>
              </w:rPr>
            </w:pPr>
            <w:r>
              <w:rPr>
                <w:color w:val="000000"/>
                <w:sz w:val="20"/>
                <w:szCs w:val="20"/>
              </w:rPr>
              <w:t>1440</w:t>
            </w:r>
          </w:p>
        </w:tc>
      </w:tr>
      <w:tr w:rsidR="00D43E9B" w:rsidRPr="00007320" w:rsidTr="003F7A59">
        <w:trPr>
          <w:trHeight w:val="1815"/>
        </w:trPr>
        <w:tc>
          <w:tcPr>
            <w:tcW w:w="519" w:type="dxa"/>
            <w:tcBorders>
              <w:top w:val="single" w:sz="4" w:space="0" w:color="auto"/>
              <w:left w:val="single" w:sz="8" w:space="0" w:color="auto"/>
              <w:bottom w:val="single" w:sz="8" w:space="0" w:color="000000"/>
              <w:right w:val="single" w:sz="8" w:space="0" w:color="auto"/>
            </w:tcBorders>
            <w:shd w:val="clear" w:color="auto" w:fill="auto"/>
            <w:vAlign w:val="center"/>
          </w:tcPr>
          <w:p w:rsidR="00D43E9B" w:rsidRDefault="00D43E9B" w:rsidP="003F7A59">
            <w:pPr>
              <w:jc w:val="center"/>
              <w:rPr>
                <w:b/>
                <w:bCs/>
                <w:color w:val="000000"/>
                <w:sz w:val="20"/>
                <w:szCs w:val="20"/>
              </w:rPr>
            </w:pPr>
            <w:r>
              <w:rPr>
                <w:b/>
                <w:bCs/>
                <w:color w:val="000000"/>
                <w:sz w:val="20"/>
                <w:szCs w:val="20"/>
              </w:rPr>
              <w:t>4</w:t>
            </w:r>
          </w:p>
        </w:tc>
        <w:tc>
          <w:tcPr>
            <w:tcW w:w="3511" w:type="dxa"/>
            <w:tcBorders>
              <w:top w:val="single" w:sz="4" w:space="0" w:color="auto"/>
              <w:left w:val="single" w:sz="8" w:space="0" w:color="auto"/>
              <w:right w:val="single" w:sz="4" w:space="0" w:color="auto"/>
            </w:tcBorders>
            <w:shd w:val="clear" w:color="auto" w:fill="auto"/>
            <w:vAlign w:val="center"/>
          </w:tcPr>
          <w:p w:rsidR="00D43E9B" w:rsidRPr="001677DE" w:rsidRDefault="00D43E9B" w:rsidP="003F7A59">
            <w:pPr>
              <w:pStyle w:val="afa"/>
              <w:rPr>
                <w:rFonts w:ascii="Times New Roman" w:hAnsi="Times New Roman" w:cs="Times New Roman"/>
                <w:sz w:val="20"/>
                <w:szCs w:val="20"/>
              </w:rPr>
            </w:pPr>
            <w:r w:rsidRPr="001677DE">
              <w:rPr>
                <w:rFonts w:ascii="Times New Roman" w:hAnsi="Times New Roman" w:cs="Times New Roman"/>
                <w:sz w:val="20"/>
                <w:szCs w:val="20"/>
              </w:rPr>
              <w:t>Структурное подразделение Центр дополнительного образования «Рекорд»</w:t>
            </w:r>
            <w:r>
              <w:rPr>
                <w:rFonts w:ascii="Times New Roman" w:hAnsi="Times New Roman" w:cs="Times New Roman"/>
                <w:sz w:val="20"/>
                <w:szCs w:val="20"/>
              </w:rPr>
              <w:t xml:space="preserve"> </w:t>
            </w:r>
            <w:r w:rsidRPr="001677DE">
              <w:rPr>
                <w:rFonts w:ascii="Times New Roman" w:hAnsi="Times New Roman" w:cs="Times New Roman"/>
                <w:sz w:val="20"/>
                <w:szCs w:val="20"/>
              </w:rPr>
              <w:t xml:space="preserve">государственного бюджетного общеобразовательного учреждения Самарской области </w:t>
            </w:r>
          </w:p>
          <w:p w:rsidR="00D43E9B" w:rsidRPr="001677DE" w:rsidRDefault="00D43E9B" w:rsidP="003F7A59">
            <w:pPr>
              <w:pStyle w:val="afa"/>
              <w:rPr>
                <w:rFonts w:ascii="Times New Roman" w:hAnsi="Times New Roman" w:cs="Times New Roman"/>
                <w:sz w:val="20"/>
                <w:szCs w:val="20"/>
              </w:rPr>
            </w:pPr>
            <w:r w:rsidRPr="001677DE">
              <w:rPr>
                <w:rFonts w:ascii="Times New Roman" w:hAnsi="Times New Roman" w:cs="Times New Roman"/>
                <w:sz w:val="20"/>
                <w:szCs w:val="20"/>
              </w:rPr>
              <w:t xml:space="preserve">средней общеобразовательной школы №1 города Похвистнево </w:t>
            </w:r>
          </w:p>
          <w:p w:rsidR="00D43E9B" w:rsidRDefault="00D43E9B" w:rsidP="003F7A59">
            <w:pPr>
              <w:rPr>
                <w:sz w:val="20"/>
                <w:szCs w:val="20"/>
              </w:rPr>
            </w:pPr>
            <w:r w:rsidRPr="001677DE">
              <w:rPr>
                <w:sz w:val="20"/>
                <w:szCs w:val="20"/>
              </w:rPr>
              <w:t xml:space="preserve">городского округа Похвистнево Самарской области </w:t>
            </w:r>
          </w:p>
          <w:p w:rsidR="00D43E9B" w:rsidRDefault="00D43E9B" w:rsidP="003F7A59">
            <w:pPr>
              <w:rPr>
                <w:sz w:val="20"/>
                <w:szCs w:val="20"/>
              </w:rPr>
            </w:pPr>
            <w:r w:rsidRPr="001677DE">
              <w:rPr>
                <w:sz w:val="20"/>
                <w:szCs w:val="20"/>
              </w:rPr>
              <w:t>(ГБОУ СОШ №1 города</w:t>
            </w:r>
            <w:r>
              <w:rPr>
                <w:sz w:val="20"/>
                <w:szCs w:val="20"/>
              </w:rPr>
              <w:t xml:space="preserve"> </w:t>
            </w:r>
            <w:r w:rsidRPr="001677DE">
              <w:rPr>
                <w:sz w:val="20"/>
                <w:szCs w:val="20"/>
              </w:rPr>
              <w:t>Похвистнево)</w:t>
            </w:r>
            <w:r>
              <w:rPr>
                <w:sz w:val="20"/>
                <w:szCs w:val="20"/>
              </w:rPr>
              <w:t xml:space="preserve"> </w:t>
            </w:r>
          </w:p>
          <w:p w:rsidR="00D43E9B" w:rsidRPr="00132222" w:rsidRDefault="00D43E9B" w:rsidP="003F7A59">
            <w:pPr>
              <w:rPr>
                <w:sz w:val="20"/>
                <w:szCs w:val="20"/>
              </w:rPr>
            </w:pPr>
            <w:r w:rsidRPr="001677DE">
              <w:rPr>
                <w:sz w:val="20"/>
                <w:szCs w:val="20"/>
              </w:rPr>
              <w:t>44645</w:t>
            </w:r>
            <w:r>
              <w:rPr>
                <w:sz w:val="20"/>
                <w:szCs w:val="20"/>
              </w:rPr>
              <w:t>3</w:t>
            </w:r>
            <w:r w:rsidRPr="00132222">
              <w:rPr>
                <w:sz w:val="20"/>
                <w:szCs w:val="20"/>
              </w:rPr>
              <w:t xml:space="preserve"> Самарская область,</w:t>
            </w:r>
          </w:p>
          <w:p w:rsidR="00D43E9B" w:rsidRPr="00007320" w:rsidRDefault="00D43E9B" w:rsidP="003F7A59">
            <w:pPr>
              <w:rPr>
                <w:color w:val="000000"/>
                <w:sz w:val="20"/>
                <w:szCs w:val="20"/>
              </w:rPr>
            </w:pPr>
            <w:r w:rsidRPr="00132222">
              <w:rPr>
                <w:sz w:val="20"/>
                <w:szCs w:val="20"/>
              </w:rPr>
              <w:t>г</w:t>
            </w:r>
            <w:proofErr w:type="gramStart"/>
            <w:r w:rsidRPr="00132222">
              <w:rPr>
                <w:sz w:val="20"/>
                <w:szCs w:val="20"/>
              </w:rPr>
              <w:t>.П</w:t>
            </w:r>
            <w:proofErr w:type="gramEnd"/>
            <w:r w:rsidRPr="00132222">
              <w:rPr>
                <w:sz w:val="20"/>
                <w:szCs w:val="20"/>
              </w:rPr>
              <w:t>охвистнево, ул.</w:t>
            </w:r>
            <w:r>
              <w:rPr>
                <w:sz w:val="20"/>
                <w:szCs w:val="20"/>
              </w:rPr>
              <w:t>Кооперативная,188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3E9B" w:rsidRPr="00007320" w:rsidRDefault="00D43E9B" w:rsidP="003F7A59">
            <w:pPr>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3E9B" w:rsidRDefault="00D43E9B" w:rsidP="003F7A59">
            <w:pPr>
              <w:jc w:val="center"/>
              <w:rPr>
                <w:color w:val="000000"/>
                <w:sz w:val="20"/>
                <w:szCs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D43E9B" w:rsidRPr="00007320" w:rsidRDefault="00D43E9B" w:rsidP="003F7A59">
            <w:pPr>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3E9B" w:rsidRDefault="00D43E9B" w:rsidP="003F7A59">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Pr="00007320" w:rsidRDefault="00D43E9B" w:rsidP="003F7A59">
            <w:pPr>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D43E9B" w:rsidRPr="00007320" w:rsidRDefault="00D43E9B" w:rsidP="003F7A59">
            <w:pPr>
              <w:jc w:val="center"/>
              <w:rPr>
                <w:color w:val="000000"/>
                <w:sz w:val="20"/>
                <w:szCs w:val="20"/>
              </w:rPr>
            </w:pPr>
          </w:p>
        </w:tc>
        <w:tc>
          <w:tcPr>
            <w:tcW w:w="763" w:type="dxa"/>
            <w:tcBorders>
              <w:top w:val="single" w:sz="4" w:space="0" w:color="auto"/>
              <w:left w:val="single" w:sz="4" w:space="0" w:color="auto"/>
              <w:bottom w:val="single" w:sz="4" w:space="0" w:color="auto"/>
              <w:right w:val="single" w:sz="4" w:space="0" w:color="auto"/>
            </w:tcBorders>
          </w:tcPr>
          <w:p w:rsidR="00D43E9B" w:rsidRPr="00007320" w:rsidRDefault="00D43E9B" w:rsidP="003F7A59">
            <w:pPr>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D43E9B" w:rsidRPr="00007320" w:rsidRDefault="00D43E9B" w:rsidP="003F7A59">
            <w:pPr>
              <w:jc w:val="center"/>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r>
              <w:rPr>
                <w:color w:val="000000"/>
                <w:sz w:val="20"/>
                <w:szCs w:val="20"/>
              </w:rPr>
              <w:t>18</w:t>
            </w:r>
          </w:p>
        </w:tc>
        <w:tc>
          <w:tcPr>
            <w:tcW w:w="567" w:type="dxa"/>
            <w:tcBorders>
              <w:top w:val="single" w:sz="4" w:space="0" w:color="auto"/>
              <w:left w:val="single" w:sz="4" w:space="0" w:color="auto"/>
              <w:bottom w:val="single" w:sz="4" w:space="0" w:color="auto"/>
              <w:right w:val="single" w:sz="4"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r>
              <w:rPr>
                <w:color w:val="000000"/>
                <w:sz w:val="20"/>
                <w:szCs w:val="20"/>
              </w:rPr>
              <w:t>150</w:t>
            </w:r>
          </w:p>
          <w:p w:rsidR="00D43E9B" w:rsidRDefault="00D43E9B" w:rsidP="003F7A59">
            <w:pPr>
              <w:jc w:val="center"/>
              <w:rPr>
                <w:color w:val="000000"/>
                <w:sz w:val="20"/>
                <w:szCs w:val="20"/>
              </w:rPr>
            </w:pPr>
          </w:p>
          <w:p w:rsidR="00D43E9B" w:rsidRDefault="00D43E9B" w:rsidP="003F7A59">
            <w:pPr>
              <w:jc w:val="cente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r>
              <w:rPr>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r>
              <w:rPr>
                <w:color w:val="000000"/>
                <w:sz w:val="20"/>
                <w:szCs w:val="20"/>
              </w:rPr>
              <w:t>2700</w:t>
            </w:r>
          </w:p>
        </w:tc>
        <w:tc>
          <w:tcPr>
            <w:tcW w:w="993" w:type="dxa"/>
            <w:tcBorders>
              <w:top w:val="single" w:sz="4" w:space="0" w:color="auto"/>
              <w:left w:val="single" w:sz="4" w:space="0" w:color="auto"/>
              <w:bottom w:val="single" w:sz="4" w:space="0" w:color="auto"/>
              <w:right w:val="single" w:sz="4"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r>
              <w:rPr>
                <w:color w:val="000000"/>
                <w:sz w:val="20"/>
                <w:szCs w:val="20"/>
              </w:rPr>
              <w:t>2700</w:t>
            </w: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tc>
      </w:tr>
      <w:tr w:rsidR="00D43E9B" w:rsidRPr="00007320" w:rsidTr="003F7A59">
        <w:trPr>
          <w:trHeight w:val="1826"/>
        </w:trPr>
        <w:tc>
          <w:tcPr>
            <w:tcW w:w="519" w:type="dxa"/>
            <w:tcBorders>
              <w:top w:val="nil"/>
              <w:left w:val="single" w:sz="8" w:space="0" w:color="auto"/>
              <w:bottom w:val="single" w:sz="4" w:space="0" w:color="auto"/>
              <w:right w:val="single" w:sz="8" w:space="0" w:color="auto"/>
            </w:tcBorders>
            <w:shd w:val="clear" w:color="auto" w:fill="auto"/>
            <w:vAlign w:val="center"/>
            <w:hideMark/>
          </w:tcPr>
          <w:p w:rsidR="00D43E9B" w:rsidRPr="00007320" w:rsidRDefault="00D43E9B" w:rsidP="003F7A59">
            <w:pPr>
              <w:jc w:val="center"/>
              <w:rPr>
                <w:b/>
                <w:color w:val="000000"/>
                <w:sz w:val="20"/>
                <w:szCs w:val="20"/>
              </w:rPr>
            </w:pPr>
            <w:r>
              <w:rPr>
                <w:b/>
                <w:color w:val="000000"/>
                <w:sz w:val="20"/>
                <w:szCs w:val="20"/>
              </w:rPr>
              <w:t>5</w:t>
            </w:r>
          </w:p>
        </w:tc>
        <w:tc>
          <w:tcPr>
            <w:tcW w:w="3511" w:type="dxa"/>
            <w:tcBorders>
              <w:top w:val="single" w:sz="8" w:space="0" w:color="auto"/>
              <w:left w:val="nil"/>
              <w:bottom w:val="single" w:sz="4" w:space="0" w:color="auto"/>
              <w:right w:val="single" w:sz="4" w:space="0" w:color="auto"/>
            </w:tcBorders>
            <w:shd w:val="clear" w:color="auto" w:fill="auto"/>
            <w:vAlign w:val="center"/>
            <w:hideMark/>
          </w:tcPr>
          <w:p w:rsidR="00D43E9B" w:rsidRDefault="00D43E9B" w:rsidP="003F7A59">
            <w:pPr>
              <w:rPr>
                <w:color w:val="000000"/>
                <w:sz w:val="20"/>
                <w:szCs w:val="20"/>
              </w:rPr>
            </w:pPr>
            <w:r w:rsidRPr="00007320">
              <w:rPr>
                <w:color w:val="000000"/>
                <w:sz w:val="20"/>
                <w:szCs w:val="20"/>
              </w:rPr>
              <w:t>Государственное бюджетное общеобразовательное учреждение Самарской области средняя общеобразовательная школа № 3 города Похвистнево городского округа Похвистнево  Самарской области</w:t>
            </w:r>
          </w:p>
          <w:p w:rsidR="00D43E9B" w:rsidRPr="001F33D5" w:rsidRDefault="00D43E9B" w:rsidP="003F7A59">
            <w:pPr>
              <w:pStyle w:val="afa"/>
              <w:rPr>
                <w:rFonts w:ascii="Times New Roman" w:hAnsi="Times New Roman" w:cs="Times New Roman"/>
                <w:sz w:val="20"/>
                <w:szCs w:val="20"/>
              </w:rPr>
            </w:pPr>
            <w:proofErr w:type="gramStart"/>
            <w:r w:rsidRPr="001F33D5">
              <w:rPr>
                <w:rFonts w:ascii="Times New Roman" w:hAnsi="Times New Roman" w:cs="Times New Roman"/>
                <w:sz w:val="20"/>
                <w:szCs w:val="20"/>
              </w:rPr>
              <w:t xml:space="preserve">(ГБОУ СОШ  №3 </w:t>
            </w:r>
            <w:proofErr w:type="gramEnd"/>
          </w:p>
          <w:p w:rsidR="00D43E9B" w:rsidRPr="00007320" w:rsidRDefault="00D43E9B" w:rsidP="003F7A59">
            <w:pPr>
              <w:rPr>
                <w:color w:val="000000"/>
                <w:sz w:val="20"/>
                <w:szCs w:val="20"/>
              </w:rPr>
            </w:pPr>
            <w:r w:rsidRPr="001F33D5">
              <w:rPr>
                <w:sz w:val="20"/>
                <w:szCs w:val="20"/>
              </w:rPr>
              <w:t>города Похвистнево)</w:t>
            </w:r>
            <w:r w:rsidRPr="00007320">
              <w:rPr>
                <w:color w:val="000000"/>
                <w:sz w:val="20"/>
                <w:szCs w:val="20"/>
              </w:rPr>
              <w:br/>
              <w:t xml:space="preserve">446452, Самарская область,  </w:t>
            </w:r>
          </w:p>
          <w:p w:rsidR="00D43E9B" w:rsidRPr="00007320" w:rsidRDefault="00D43E9B" w:rsidP="003F7A59">
            <w:pPr>
              <w:rPr>
                <w:color w:val="000000"/>
                <w:sz w:val="20"/>
                <w:szCs w:val="20"/>
              </w:rPr>
            </w:pPr>
            <w:r w:rsidRPr="00007320">
              <w:rPr>
                <w:color w:val="000000"/>
                <w:sz w:val="20"/>
                <w:szCs w:val="20"/>
              </w:rPr>
              <w:t xml:space="preserve">г. Похвистнево, ул. Мира, 22   </w:t>
            </w:r>
          </w:p>
        </w:tc>
        <w:tc>
          <w:tcPr>
            <w:tcW w:w="1134" w:type="dxa"/>
            <w:tcBorders>
              <w:top w:val="nil"/>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sidRPr="00007320">
              <w:rPr>
                <w:color w:val="000000"/>
                <w:sz w:val="20"/>
                <w:szCs w:val="20"/>
              </w:rPr>
              <w:t>18</w:t>
            </w:r>
          </w:p>
        </w:tc>
        <w:tc>
          <w:tcPr>
            <w:tcW w:w="851" w:type="dxa"/>
            <w:tcBorders>
              <w:top w:val="nil"/>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Pr>
                <w:color w:val="000000"/>
                <w:sz w:val="20"/>
                <w:szCs w:val="20"/>
              </w:rPr>
              <w:t>155</w:t>
            </w:r>
          </w:p>
        </w:tc>
        <w:tc>
          <w:tcPr>
            <w:tcW w:w="924" w:type="dxa"/>
            <w:tcBorders>
              <w:top w:val="nil"/>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sidRPr="00007320">
              <w:rPr>
                <w:color w:val="000000"/>
                <w:sz w:val="20"/>
                <w:szCs w:val="20"/>
              </w:rPr>
              <w:t>2</w:t>
            </w:r>
          </w:p>
        </w:tc>
        <w:tc>
          <w:tcPr>
            <w:tcW w:w="1080" w:type="dxa"/>
            <w:tcBorders>
              <w:top w:val="nil"/>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Pr>
                <w:color w:val="000000"/>
                <w:sz w:val="20"/>
                <w:szCs w:val="20"/>
              </w:rPr>
              <w:t>2790</w:t>
            </w:r>
          </w:p>
        </w:tc>
        <w:tc>
          <w:tcPr>
            <w:tcW w:w="1134" w:type="dxa"/>
            <w:tcBorders>
              <w:top w:val="nil"/>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709" w:type="dxa"/>
            <w:tcBorders>
              <w:top w:val="nil"/>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763" w:type="dxa"/>
            <w:tcBorders>
              <w:top w:val="nil"/>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709" w:type="dxa"/>
            <w:tcBorders>
              <w:top w:val="nil"/>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993" w:type="dxa"/>
            <w:tcBorders>
              <w:top w:val="nil"/>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tc>
        <w:tc>
          <w:tcPr>
            <w:tcW w:w="567" w:type="dxa"/>
            <w:tcBorders>
              <w:top w:val="nil"/>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tc>
        <w:tc>
          <w:tcPr>
            <w:tcW w:w="850" w:type="dxa"/>
            <w:tcBorders>
              <w:top w:val="nil"/>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tc>
        <w:tc>
          <w:tcPr>
            <w:tcW w:w="992" w:type="dxa"/>
            <w:tcBorders>
              <w:top w:val="nil"/>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tc>
        <w:tc>
          <w:tcPr>
            <w:tcW w:w="993" w:type="dxa"/>
            <w:tcBorders>
              <w:top w:val="nil"/>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Pr="00007320" w:rsidRDefault="00D43E9B" w:rsidP="003F7A59">
            <w:pPr>
              <w:jc w:val="center"/>
              <w:rPr>
                <w:color w:val="000000"/>
                <w:sz w:val="20"/>
                <w:szCs w:val="20"/>
              </w:rPr>
            </w:pPr>
            <w:r>
              <w:rPr>
                <w:color w:val="000000"/>
                <w:sz w:val="20"/>
                <w:szCs w:val="20"/>
              </w:rPr>
              <w:t>2790</w:t>
            </w:r>
          </w:p>
        </w:tc>
      </w:tr>
      <w:tr w:rsidR="00D43E9B" w:rsidRPr="00007320" w:rsidTr="003F7A59">
        <w:trPr>
          <w:trHeight w:val="717"/>
        </w:trPr>
        <w:tc>
          <w:tcPr>
            <w:tcW w:w="51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43E9B" w:rsidRPr="00007320" w:rsidRDefault="00D43E9B" w:rsidP="003F7A59">
            <w:pPr>
              <w:jc w:val="center"/>
              <w:rPr>
                <w:b/>
                <w:bCs/>
                <w:color w:val="000000"/>
                <w:sz w:val="20"/>
                <w:szCs w:val="20"/>
              </w:rPr>
            </w:pPr>
            <w:r>
              <w:rPr>
                <w:b/>
                <w:bCs/>
                <w:color w:val="000000"/>
                <w:sz w:val="20"/>
                <w:szCs w:val="20"/>
              </w:rPr>
              <w:t>6</w:t>
            </w:r>
          </w:p>
        </w:tc>
        <w:tc>
          <w:tcPr>
            <w:tcW w:w="3511" w:type="dxa"/>
            <w:tcBorders>
              <w:top w:val="single" w:sz="4" w:space="0" w:color="auto"/>
              <w:left w:val="nil"/>
              <w:bottom w:val="single" w:sz="4" w:space="0" w:color="auto"/>
              <w:right w:val="single" w:sz="4" w:space="0" w:color="auto"/>
            </w:tcBorders>
            <w:shd w:val="clear" w:color="auto" w:fill="auto"/>
            <w:vAlign w:val="center"/>
            <w:hideMark/>
          </w:tcPr>
          <w:p w:rsidR="00D43E9B" w:rsidRDefault="00D43E9B" w:rsidP="003F7A59">
            <w:pPr>
              <w:rPr>
                <w:color w:val="000000"/>
                <w:sz w:val="20"/>
                <w:szCs w:val="20"/>
              </w:rPr>
            </w:pPr>
            <w:r w:rsidRPr="00007320">
              <w:rPr>
                <w:color w:val="000000"/>
                <w:sz w:val="20"/>
                <w:szCs w:val="20"/>
              </w:rPr>
              <w:t>Государственное бюджетное общеобразовательное учреждение Самарской области основная общеобразовательная школа № 4 города Похвистнево городского округа Похвистнево  Самарской области</w:t>
            </w:r>
          </w:p>
          <w:p w:rsidR="00D43E9B" w:rsidRPr="00007320" w:rsidRDefault="00D43E9B" w:rsidP="003F7A59">
            <w:pPr>
              <w:rPr>
                <w:color w:val="000000"/>
                <w:sz w:val="20"/>
                <w:szCs w:val="20"/>
              </w:rPr>
            </w:pPr>
            <w:r w:rsidRPr="001F33D5">
              <w:rPr>
                <w:spacing w:val="2"/>
                <w:sz w:val="20"/>
                <w:szCs w:val="20"/>
              </w:rPr>
              <w:lastRenderedPageBreak/>
              <w:t>(ГБОУ ООШ № 4  города Похвистнево)</w:t>
            </w:r>
            <w:r w:rsidRPr="00EB0B2F">
              <w:rPr>
                <w:spacing w:val="2"/>
              </w:rPr>
              <w:t xml:space="preserve">      </w:t>
            </w:r>
            <w:r w:rsidRPr="00007320">
              <w:rPr>
                <w:color w:val="000000"/>
                <w:sz w:val="20"/>
                <w:szCs w:val="20"/>
              </w:rPr>
              <w:br/>
              <w:t xml:space="preserve">446451,  Самарская область,   </w:t>
            </w:r>
          </w:p>
          <w:p w:rsidR="00D43E9B" w:rsidRPr="00007320" w:rsidRDefault="00D43E9B" w:rsidP="003F7A59">
            <w:pPr>
              <w:rPr>
                <w:color w:val="000000"/>
                <w:sz w:val="20"/>
                <w:szCs w:val="20"/>
              </w:rPr>
            </w:pPr>
            <w:r w:rsidRPr="00007320">
              <w:rPr>
                <w:color w:val="000000"/>
                <w:sz w:val="20"/>
                <w:szCs w:val="20"/>
              </w:rPr>
              <w:t xml:space="preserve">г. Похвистнево, </w:t>
            </w:r>
            <w:proofErr w:type="spellStart"/>
            <w:r w:rsidRPr="00007320">
              <w:rPr>
                <w:color w:val="000000"/>
                <w:sz w:val="20"/>
                <w:szCs w:val="20"/>
              </w:rPr>
              <w:t>ул</w:t>
            </w:r>
            <w:proofErr w:type="gramStart"/>
            <w:r w:rsidRPr="00007320">
              <w:rPr>
                <w:color w:val="000000"/>
                <w:sz w:val="20"/>
                <w:szCs w:val="20"/>
              </w:rPr>
              <w:t>.Б</w:t>
            </w:r>
            <w:proofErr w:type="gramEnd"/>
            <w:r w:rsidRPr="00007320">
              <w:rPr>
                <w:color w:val="000000"/>
                <w:sz w:val="20"/>
                <w:szCs w:val="20"/>
              </w:rPr>
              <w:t>угурусланская</w:t>
            </w:r>
            <w:proofErr w:type="spellEnd"/>
            <w:r w:rsidRPr="00007320">
              <w:rPr>
                <w:color w:val="000000"/>
                <w:sz w:val="20"/>
                <w:szCs w:val="20"/>
              </w:rPr>
              <w:t>, 15</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bCs/>
                <w:color w:val="000000"/>
                <w:sz w:val="20"/>
                <w:szCs w:val="20"/>
              </w:rPr>
            </w:pPr>
            <w:r w:rsidRPr="00007320">
              <w:rPr>
                <w:bCs/>
                <w:color w:val="000000"/>
                <w:sz w:val="20"/>
                <w:szCs w:val="20"/>
              </w:rPr>
              <w:lastRenderedPageBreak/>
              <w:t>18</w:t>
            </w:r>
          </w:p>
        </w:tc>
        <w:tc>
          <w:tcPr>
            <w:tcW w:w="851" w:type="dxa"/>
            <w:tcBorders>
              <w:top w:val="single" w:sz="4" w:space="0" w:color="auto"/>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Pr>
                <w:color w:val="000000"/>
                <w:sz w:val="20"/>
                <w:szCs w:val="20"/>
              </w:rPr>
              <w:t>30</w:t>
            </w:r>
          </w:p>
        </w:tc>
        <w:tc>
          <w:tcPr>
            <w:tcW w:w="924" w:type="dxa"/>
            <w:tcBorders>
              <w:top w:val="single" w:sz="4" w:space="0" w:color="auto"/>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sidRPr="00007320">
              <w:rPr>
                <w:color w:val="000000"/>
                <w:sz w:val="20"/>
                <w:szCs w:val="20"/>
              </w:rPr>
              <w:t>2</w:t>
            </w:r>
          </w:p>
        </w:tc>
        <w:tc>
          <w:tcPr>
            <w:tcW w:w="1080" w:type="dxa"/>
            <w:tcBorders>
              <w:top w:val="single" w:sz="4" w:space="0" w:color="auto"/>
              <w:left w:val="single" w:sz="8" w:space="0" w:color="auto"/>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Pr>
                <w:color w:val="000000"/>
                <w:sz w:val="20"/>
                <w:szCs w:val="20"/>
              </w:rPr>
              <w:t>540</w:t>
            </w:r>
          </w:p>
        </w:tc>
        <w:tc>
          <w:tcPr>
            <w:tcW w:w="1134" w:type="dxa"/>
            <w:tcBorders>
              <w:top w:val="single" w:sz="4" w:space="0" w:color="auto"/>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709" w:type="dxa"/>
            <w:tcBorders>
              <w:top w:val="single" w:sz="4" w:space="0" w:color="auto"/>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763" w:type="dxa"/>
            <w:tcBorders>
              <w:top w:val="single" w:sz="4" w:space="0" w:color="auto"/>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709" w:type="dxa"/>
            <w:tcBorders>
              <w:top w:val="single" w:sz="4" w:space="0" w:color="auto"/>
              <w:left w:val="single" w:sz="8" w:space="0" w:color="auto"/>
              <w:bottom w:val="single" w:sz="4" w:space="0" w:color="auto"/>
              <w:right w:val="single" w:sz="8" w:space="0" w:color="auto"/>
            </w:tcBorders>
          </w:tcPr>
          <w:p w:rsidR="00D43E9B" w:rsidRPr="00007320" w:rsidRDefault="00D43E9B" w:rsidP="003F7A59">
            <w:pPr>
              <w:jc w:val="center"/>
              <w:rPr>
                <w:color w:val="000000"/>
                <w:sz w:val="20"/>
                <w:szCs w:val="20"/>
              </w:rPr>
            </w:pPr>
          </w:p>
        </w:tc>
        <w:tc>
          <w:tcPr>
            <w:tcW w:w="993" w:type="dxa"/>
            <w:tcBorders>
              <w:top w:val="single" w:sz="4" w:space="0" w:color="auto"/>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tc>
        <w:tc>
          <w:tcPr>
            <w:tcW w:w="567" w:type="dxa"/>
            <w:tcBorders>
              <w:top w:val="single" w:sz="4" w:space="0" w:color="auto"/>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tc>
        <w:tc>
          <w:tcPr>
            <w:tcW w:w="850" w:type="dxa"/>
            <w:tcBorders>
              <w:top w:val="single" w:sz="4" w:space="0" w:color="auto"/>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tc>
        <w:tc>
          <w:tcPr>
            <w:tcW w:w="992" w:type="dxa"/>
            <w:tcBorders>
              <w:top w:val="single" w:sz="4" w:space="0" w:color="auto"/>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tc>
        <w:tc>
          <w:tcPr>
            <w:tcW w:w="993" w:type="dxa"/>
            <w:tcBorders>
              <w:top w:val="single" w:sz="4" w:space="0" w:color="auto"/>
              <w:left w:val="single" w:sz="8" w:space="0" w:color="auto"/>
              <w:bottom w:val="single" w:sz="4" w:space="0" w:color="auto"/>
              <w:right w:val="single" w:sz="8"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Pr="00007320" w:rsidRDefault="00D43E9B" w:rsidP="003F7A59">
            <w:pPr>
              <w:jc w:val="center"/>
              <w:rPr>
                <w:color w:val="000000"/>
                <w:sz w:val="20"/>
                <w:szCs w:val="20"/>
              </w:rPr>
            </w:pPr>
            <w:r>
              <w:rPr>
                <w:color w:val="000000"/>
                <w:sz w:val="20"/>
                <w:szCs w:val="20"/>
              </w:rPr>
              <w:t>540</w:t>
            </w:r>
          </w:p>
        </w:tc>
      </w:tr>
      <w:tr w:rsidR="00D43E9B" w:rsidRPr="00007320" w:rsidTr="003F7A59">
        <w:trPr>
          <w:trHeight w:val="2094"/>
        </w:trPr>
        <w:tc>
          <w:tcPr>
            <w:tcW w:w="5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43E9B" w:rsidRPr="00007320" w:rsidRDefault="00D43E9B" w:rsidP="003F7A59">
            <w:pPr>
              <w:jc w:val="center"/>
              <w:rPr>
                <w:b/>
                <w:bCs/>
                <w:color w:val="000000"/>
                <w:sz w:val="20"/>
                <w:szCs w:val="20"/>
              </w:rPr>
            </w:pPr>
            <w:r>
              <w:rPr>
                <w:b/>
                <w:bCs/>
                <w:color w:val="000000"/>
                <w:sz w:val="20"/>
                <w:szCs w:val="20"/>
              </w:rPr>
              <w:lastRenderedPageBreak/>
              <w:t>7</w:t>
            </w:r>
          </w:p>
        </w:tc>
        <w:tc>
          <w:tcPr>
            <w:tcW w:w="3511" w:type="dxa"/>
            <w:tcBorders>
              <w:top w:val="single" w:sz="8" w:space="0" w:color="auto"/>
              <w:left w:val="nil"/>
              <w:bottom w:val="single" w:sz="8" w:space="0" w:color="auto"/>
              <w:right w:val="single" w:sz="4" w:space="0" w:color="auto"/>
            </w:tcBorders>
            <w:shd w:val="clear" w:color="auto" w:fill="auto"/>
            <w:vAlign w:val="center"/>
            <w:hideMark/>
          </w:tcPr>
          <w:p w:rsidR="00D43E9B" w:rsidRDefault="00D43E9B" w:rsidP="003F7A59">
            <w:pPr>
              <w:rPr>
                <w:color w:val="000000"/>
                <w:sz w:val="20"/>
                <w:szCs w:val="20"/>
              </w:rPr>
            </w:pPr>
            <w:r w:rsidRPr="00007320">
              <w:rPr>
                <w:color w:val="000000"/>
                <w:sz w:val="20"/>
                <w:szCs w:val="20"/>
              </w:rPr>
              <w:t>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w:t>
            </w:r>
          </w:p>
          <w:p w:rsidR="00D43E9B" w:rsidRPr="00007320" w:rsidRDefault="00D43E9B" w:rsidP="003F7A59">
            <w:pPr>
              <w:rPr>
                <w:color w:val="000000"/>
                <w:sz w:val="20"/>
                <w:szCs w:val="20"/>
              </w:rPr>
            </w:pPr>
            <w:r w:rsidRPr="001F33D5">
              <w:rPr>
                <w:rStyle w:val="a6"/>
                <w:b w:val="0"/>
                <w:color w:val="000000"/>
                <w:sz w:val="20"/>
                <w:szCs w:val="20"/>
              </w:rPr>
              <w:t>(ГБОУ СОШ №7 города Похвистнево)</w:t>
            </w:r>
            <w:r w:rsidRPr="00007320">
              <w:rPr>
                <w:color w:val="000000"/>
                <w:sz w:val="20"/>
                <w:szCs w:val="20"/>
              </w:rPr>
              <w:br/>
              <w:t xml:space="preserve">446452,  Самарская область, </w:t>
            </w:r>
          </w:p>
          <w:p w:rsidR="00D43E9B" w:rsidRPr="00007320" w:rsidRDefault="00D43E9B" w:rsidP="003F7A59">
            <w:pPr>
              <w:rPr>
                <w:color w:val="000000"/>
                <w:sz w:val="20"/>
                <w:szCs w:val="20"/>
              </w:rPr>
            </w:pPr>
            <w:r w:rsidRPr="00007320">
              <w:rPr>
                <w:color w:val="000000"/>
                <w:sz w:val="20"/>
                <w:szCs w:val="20"/>
              </w:rPr>
              <w:t xml:space="preserve"> г. </w:t>
            </w:r>
            <w:proofErr w:type="spellStart"/>
            <w:r w:rsidRPr="00007320">
              <w:rPr>
                <w:color w:val="000000"/>
                <w:sz w:val="20"/>
                <w:szCs w:val="20"/>
              </w:rPr>
              <w:t>Похвистнево</w:t>
            </w:r>
            <w:proofErr w:type="gramStart"/>
            <w:r w:rsidRPr="00007320">
              <w:rPr>
                <w:color w:val="000000"/>
                <w:sz w:val="20"/>
                <w:szCs w:val="20"/>
              </w:rPr>
              <w:t>,у</w:t>
            </w:r>
            <w:proofErr w:type="gramEnd"/>
            <w:r w:rsidRPr="00007320">
              <w:rPr>
                <w:color w:val="000000"/>
                <w:sz w:val="20"/>
                <w:szCs w:val="20"/>
              </w:rPr>
              <w:t>л</w:t>
            </w:r>
            <w:proofErr w:type="spellEnd"/>
            <w:r w:rsidRPr="00007320">
              <w:rPr>
                <w:color w:val="000000"/>
                <w:sz w:val="20"/>
                <w:szCs w:val="20"/>
              </w:rPr>
              <w:t>. Малиновского</w:t>
            </w:r>
            <w:r>
              <w:rPr>
                <w:color w:val="000000"/>
                <w:sz w:val="20"/>
                <w:szCs w:val="20"/>
              </w:rPr>
              <w:t>,</w:t>
            </w:r>
            <w:r w:rsidRPr="00007320">
              <w:rPr>
                <w:color w:val="000000"/>
                <w:sz w:val="20"/>
                <w:szCs w:val="20"/>
              </w:rPr>
              <w:t xml:space="preserve"> 1-а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D43E9B" w:rsidRPr="00007320" w:rsidRDefault="00D43E9B" w:rsidP="003F7A59">
            <w:pPr>
              <w:jc w:val="center"/>
              <w:rPr>
                <w:bCs/>
                <w:color w:val="000000"/>
                <w:sz w:val="20"/>
                <w:szCs w:val="20"/>
              </w:rPr>
            </w:pPr>
            <w:r w:rsidRPr="00007320">
              <w:rPr>
                <w:bCs/>
                <w:color w:val="000000"/>
                <w:sz w:val="20"/>
                <w:szCs w:val="20"/>
              </w:rPr>
              <w:t>18</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Pr>
                <w:color w:val="000000"/>
                <w:sz w:val="20"/>
                <w:szCs w:val="20"/>
              </w:rPr>
              <w:t>100</w:t>
            </w:r>
          </w:p>
        </w:tc>
        <w:tc>
          <w:tcPr>
            <w:tcW w:w="924" w:type="dxa"/>
            <w:tcBorders>
              <w:top w:val="single" w:sz="8" w:space="0" w:color="auto"/>
              <w:left w:val="single" w:sz="8" w:space="0" w:color="auto"/>
              <w:bottom w:val="single" w:sz="8"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sidRPr="00007320">
              <w:rPr>
                <w:color w:val="000000"/>
                <w:sz w:val="20"/>
                <w:szCs w:val="20"/>
              </w:rPr>
              <w:t>2</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Pr>
                <w:color w:val="000000"/>
                <w:sz w:val="20"/>
                <w:szCs w:val="20"/>
              </w:rPr>
              <w:t>1800</w:t>
            </w:r>
          </w:p>
        </w:tc>
        <w:tc>
          <w:tcPr>
            <w:tcW w:w="1134" w:type="dxa"/>
            <w:tcBorders>
              <w:top w:val="single" w:sz="8" w:space="0" w:color="auto"/>
              <w:left w:val="single" w:sz="8" w:space="0" w:color="auto"/>
              <w:bottom w:val="single" w:sz="8" w:space="0" w:color="auto"/>
              <w:right w:val="single" w:sz="8" w:space="0" w:color="auto"/>
            </w:tcBorders>
          </w:tcPr>
          <w:p w:rsidR="00D43E9B" w:rsidRPr="00007320" w:rsidRDefault="00D43E9B" w:rsidP="003F7A59">
            <w:pPr>
              <w:jc w:val="center"/>
              <w:rPr>
                <w:color w:val="000000"/>
                <w:sz w:val="20"/>
                <w:szCs w:val="20"/>
              </w:rPr>
            </w:pPr>
          </w:p>
        </w:tc>
        <w:tc>
          <w:tcPr>
            <w:tcW w:w="709" w:type="dxa"/>
            <w:tcBorders>
              <w:top w:val="single" w:sz="8" w:space="0" w:color="auto"/>
              <w:left w:val="single" w:sz="8" w:space="0" w:color="auto"/>
              <w:bottom w:val="single" w:sz="8" w:space="0" w:color="auto"/>
              <w:right w:val="single" w:sz="8" w:space="0" w:color="auto"/>
            </w:tcBorders>
          </w:tcPr>
          <w:p w:rsidR="00D43E9B" w:rsidRPr="00007320" w:rsidRDefault="00D43E9B" w:rsidP="003F7A59">
            <w:pPr>
              <w:jc w:val="center"/>
              <w:rPr>
                <w:color w:val="000000"/>
                <w:sz w:val="20"/>
                <w:szCs w:val="20"/>
              </w:rPr>
            </w:pPr>
          </w:p>
        </w:tc>
        <w:tc>
          <w:tcPr>
            <w:tcW w:w="763" w:type="dxa"/>
            <w:tcBorders>
              <w:top w:val="single" w:sz="8" w:space="0" w:color="auto"/>
              <w:left w:val="single" w:sz="8" w:space="0" w:color="auto"/>
              <w:bottom w:val="single" w:sz="8" w:space="0" w:color="auto"/>
              <w:right w:val="single" w:sz="8" w:space="0" w:color="auto"/>
            </w:tcBorders>
          </w:tcPr>
          <w:p w:rsidR="00D43E9B" w:rsidRPr="00007320" w:rsidRDefault="00D43E9B" w:rsidP="003F7A59">
            <w:pPr>
              <w:jc w:val="center"/>
              <w:rPr>
                <w:color w:val="000000"/>
                <w:sz w:val="20"/>
                <w:szCs w:val="20"/>
              </w:rPr>
            </w:pPr>
          </w:p>
        </w:tc>
        <w:tc>
          <w:tcPr>
            <w:tcW w:w="709" w:type="dxa"/>
            <w:tcBorders>
              <w:top w:val="single" w:sz="8" w:space="0" w:color="auto"/>
              <w:left w:val="single" w:sz="8" w:space="0" w:color="auto"/>
              <w:bottom w:val="single" w:sz="8" w:space="0" w:color="auto"/>
              <w:right w:val="single" w:sz="8" w:space="0" w:color="auto"/>
            </w:tcBorders>
          </w:tcPr>
          <w:p w:rsidR="00D43E9B" w:rsidRPr="00007320" w:rsidRDefault="00D43E9B" w:rsidP="003F7A59">
            <w:pPr>
              <w:jc w:val="center"/>
              <w:rPr>
                <w:color w:val="000000"/>
                <w:sz w:val="20"/>
                <w:szCs w:val="20"/>
              </w:rPr>
            </w:pPr>
          </w:p>
        </w:tc>
        <w:tc>
          <w:tcPr>
            <w:tcW w:w="993" w:type="dxa"/>
            <w:tcBorders>
              <w:top w:val="single" w:sz="8" w:space="0" w:color="auto"/>
              <w:left w:val="single" w:sz="8" w:space="0" w:color="auto"/>
              <w:bottom w:val="single" w:sz="8" w:space="0" w:color="auto"/>
              <w:right w:val="single" w:sz="8" w:space="0" w:color="auto"/>
            </w:tcBorders>
          </w:tcPr>
          <w:p w:rsidR="00D43E9B" w:rsidRDefault="00D43E9B" w:rsidP="003F7A59">
            <w:pPr>
              <w:jc w:val="center"/>
              <w:rPr>
                <w:color w:val="000000"/>
                <w:sz w:val="20"/>
                <w:szCs w:val="20"/>
              </w:rPr>
            </w:pPr>
          </w:p>
        </w:tc>
        <w:tc>
          <w:tcPr>
            <w:tcW w:w="567" w:type="dxa"/>
            <w:tcBorders>
              <w:top w:val="single" w:sz="8" w:space="0" w:color="auto"/>
              <w:left w:val="single" w:sz="8" w:space="0" w:color="auto"/>
              <w:bottom w:val="single" w:sz="8" w:space="0" w:color="auto"/>
              <w:right w:val="single" w:sz="8" w:space="0" w:color="auto"/>
            </w:tcBorders>
          </w:tcPr>
          <w:p w:rsidR="00D43E9B" w:rsidRDefault="00D43E9B" w:rsidP="003F7A59">
            <w:pPr>
              <w:jc w:val="center"/>
              <w:rPr>
                <w:color w:val="000000"/>
                <w:sz w:val="20"/>
                <w:szCs w:val="20"/>
              </w:rPr>
            </w:pPr>
          </w:p>
        </w:tc>
        <w:tc>
          <w:tcPr>
            <w:tcW w:w="850" w:type="dxa"/>
            <w:tcBorders>
              <w:top w:val="single" w:sz="8" w:space="0" w:color="auto"/>
              <w:left w:val="single" w:sz="8" w:space="0" w:color="auto"/>
              <w:bottom w:val="single" w:sz="8" w:space="0" w:color="auto"/>
              <w:right w:val="single" w:sz="8" w:space="0" w:color="auto"/>
            </w:tcBorders>
          </w:tcPr>
          <w:p w:rsidR="00D43E9B" w:rsidRDefault="00D43E9B" w:rsidP="003F7A59">
            <w:pPr>
              <w:jc w:val="center"/>
              <w:rPr>
                <w:color w:val="000000"/>
                <w:sz w:val="20"/>
                <w:szCs w:val="20"/>
              </w:rPr>
            </w:pPr>
          </w:p>
        </w:tc>
        <w:tc>
          <w:tcPr>
            <w:tcW w:w="992" w:type="dxa"/>
            <w:tcBorders>
              <w:top w:val="single" w:sz="8" w:space="0" w:color="auto"/>
              <w:left w:val="single" w:sz="8" w:space="0" w:color="auto"/>
              <w:bottom w:val="single" w:sz="8" w:space="0" w:color="auto"/>
              <w:right w:val="single" w:sz="8" w:space="0" w:color="auto"/>
            </w:tcBorders>
          </w:tcPr>
          <w:p w:rsidR="00D43E9B" w:rsidRDefault="00D43E9B" w:rsidP="003F7A59">
            <w:pPr>
              <w:jc w:val="center"/>
              <w:rPr>
                <w:color w:val="000000"/>
                <w:sz w:val="20"/>
                <w:szCs w:val="20"/>
              </w:rPr>
            </w:pPr>
          </w:p>
        </w:tc>
        <w:tc>
          <w:tcPr>
            <w:tcW w:w="993" w:type="dxa"/>
            <w:tcBorders>
              <w:top w:val="single" w:sz="8" w:space="0" w:color="auto"/>
              <w:left w:val="single" w:sz="8" w:space="0" w:color="auto"/>
              <w:bottom w:val="single" w:sz="8" w:space="0" w:color="auto"/>
              <w:right w:val="single" w:sz="8"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Pr="00007320" w:rsidRDefault="00D43E9B" w:rsidP="003F7A59">
            <w:pPr>
              <w:jc w:val="center"/>
              <w:rPr>
                <w:color w:val="000000"/>
                <w:sz w:val="20"/>
                <w:szCs w:val="20"/>
              </w:rPr>
            </w:pPr>
            <w:r>
              <w:rPr>
                <w:color w:val="000000"/>
                <w:sz w:val="20"/>
                <w:szCs w:val="20"/>
              </w:rPr>
              <w:t>1800</w:t>
            </w:r>
          </w:p>
        </w:tc>
      </w:tr>
      <w:tr w:rsidR="00D43E9B" w:rsidRPr="00007320" w:rsidTr="003F7A59">
        <w:trPr>
          <w:trHeight w:val="2625"/>
        </w:trPr>
        <w:tc>
          <w:tcPr>
            <w:tcW w:w="51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43E9B" w:rsidRPr="00007320" w:rsidRDefault="00D43E9B" w:rsidP="003F7A59">
            <w:pPr>
              <w:jc w:val="center"/>
              <w:rPr>
                <w:b/>
                <w:bCs/>
                <w:color w:val="000000"/>
                <w:sz w:val="20"/>
                <w:szCs w:val="20"/>
              </w:rPr>
            </w:pPr>
            <w:r>
              <w:rPr>
                <w:b/>
                <w:bCs/>
                <w:color w:val="000000"/>
                <w:sz w:val="20"/>
                <w:szCs w:val="20"/>
              </w:rPr>
              <w:t>8</w:t>
            </w:r>
          </w:p>
        </w:tc>
        <w:tc>
          <w:tcPr>
            <w:tcW w:w="3511" w:type="dxa"/>
            <w:tcBorders>
              <w:top w:val="single" w:sz="4" w:space="0" w:color="auto"/>
              <w:left w:val="nil"/>
              <w:bottom w:val="single" w:sz="4" w:space="0" w:color="auto"/>
              <w:right w:val="single" w:sz="8" w:space="0" w:color="000000"/>
            </w:tcBorders>
            <w:shd w:val="clear" w:color="auto" w:fill="auto"/>
            <w:vAlign w:val="center"/>
            <w:hideMark/>
          </w:tcPr>
          <w:p w:rsidR="00D43E9B" w:rsidRDefault="00D43E9B" w:rsidP="003F7A59">
            <w:pPr>
              <w:rPr>
                <w:color w:val="000000"/>
                <w:sz w:val="20"/>
                <w:szCs w:val="20"/>
              </w:rPr>
            </w:pPr>
            <w:r w:rsidRPr="00007320">
              <w:rPr>
                <w:color w:val="000000"/>
                <w:sz w:val="20"/>
                <w:szCs w:val="20"/>
              </w:rPr>
              <w:t xml:space="preserve">Государственное бюджетное общеобразовательное учреждение Самарской области средняя общеобразовательная школа                              пос. </w:t>
            </w:r>
            <w:proofErr w:type="gramStart"/>
            <w:r w:rsidRPr="00007320">
              <w:rPr>
                <w:color w:val="000000"/>
                <w:sz w:val="20"/>
                <w:szCs w:val="20"/>
              </w:rPr>
              <w:t>Октябрьский</w:t>
            </w:r>
            <w:proofErr w:type="gramEnd"/>
            <w:r w:rsidRPr="00007320">
              <w:rPr>
                <w:color w:val="000000"/>
                <w:sz w:val="20"/>
                <w:szCs w:val="20"/>
              </w:rPr>
              <w:t xml:space="preserve"> городского округа Похвистнево Самарской области</w:t>
            </w:r>
          </w:p>
          <w:p w:rsidR="00D43E9B" w:rsidRPr="00007320" w:rsidRDefault="00D43E9B" w:rsidP="003F7A59">
            <w:pPr>
              <w:rPr>
                <w:color w:val="000000"/>
                <w:sz w:val="20"/>
                <w:szCs w:val="20"/>
              </w:rPr>
            </w:pPr>
            <w:r w:rsidRPr="00A16A00">
              <w:rPr>
                <w:rStyle w:val="a6"/>
                <w:b w:val="0"/>
                <w:sz w:val="20"/>
                <w:szCs w:val="20"/>
                <w:shd w:val="clear" w:color="auto" w:fill="FFFFFF"/>
              </w:rPr>
              <w:t>(ГБОУ СОШ пос. Октябрьский)</w:t>
            </w:r>
            <w:r w:rsidRPr="00007320">
              <w:rPr>
                <w:color w:val="000000"/>
                <w:sz w:val="20"/>
                <w:szCs w:val="20"/>
              </w:rPr>
              <w:br/>
              <w:t>446459</w:t>
            </w:r>
            <w:r>
              <w:rPr>
                <w:color w:val="000000"/>
                <w:sz w:val="20"/>
                <w:szCs w:val="20"/>
              </w:rPr>
              <w:t xml:space="preserve"> ,</w:t>
            </w:r>
            <w:r w:rsidRPr="00007320">
              <w:rPr>
                <w:color w:val="000000"/>
                <w:sz w:val="20"/>
                <w:szCs w:val="20"/>
              </w:rPr>
              <w:t>Самарская область, городской округ Похвистнево,  пос</w:t>
            </w:r>
            <w:proofErr w:type="gramStart"/>
            <w:r w:rsidRPr="00007320">
              <w:rPr>
                <w:color w:val="000000"/>
                <w:sz w:val="20"/>
                <w:szCs w:val="20"/>
              </w:rPr>
              <w:t>.О</w:t>
            </w:r>
            <w:proofErr w:type="gramEnd"/>
            <w:r w:rsidRPr="00007320">
              <w:rPr>
                <w:color w:val="000000"/>
                <w:sz w:val="20"/>
                <w:szCs w:val="20"/>
              </w:rPr>
              <w:t>ктябрьский,  ул. Кооперативная, д.1</w:t>
            </w:r>
            <w:r>
              <w:rPr>
                <w:color w:val="000000"/>
                <w:sz w:val="20"/>
                <w:szCs w:val="20"/>
              </w:rPr>
              <w:t>4</w:t>
            </w:r>
            <w:r w:rsidRPr="00007320">
              <w:rPr>
                <w:color w:val="000000"/>
                <w:sz w:val="20"/>
                <w:szCs w:val="20"/>
              </w:rPr>
              <w:t xml:space="preserve"> </w:t>
            </w:r>
          </w:p>
        </w:tc>
        <w:tc>
          <w:tcPr>
            <w:tcW w:w="1134" w:type="dxa"/>
            <w:tcBorders>
              <w:top w:val="single" w:sz="4" w:space="0" w:color="auto"/>
              <w:left w:val="nil"/>
              <w:bottom w:val="single" w:sz="4" w:space="0" w:color="auto"/>
              <w:right w:val="single" w:sz="8" w:space="0" w:color="auto"/>
            </w:tcBorders>
            <w:shd w:val="clear" w:color="auto" w:fill="auto"/>
            <w:vAlign w:val="center"/>
          </w:tcPr>
          <w:p w:rsidR="00D43E9B" w:rsidRPr="00007320" w:rsidRDefault="00D43E9B" w:rsidP="003F7A59">
            <w:pPr>
              <w:jc w:val="center"/>
              <w:rPr>
                <w:bCs/>
                <w:color w:val="000000"/>
                <w:sz w:val="20"/>
                <w:szCs w:val="20"/>
              </w:rPr>
            </w:pPr>
            <w:r w:rsidRPr="00007320">
              <w:rPr>
                <w:bCs/>
                <w:color w:val="000000"/>
                <w:sz w:val="20"/>
                <w:szCs w:val="20"/>
              </w:rPr>
              <w:t>18</w:t>
            </w:r>
          </w:p>
        </w:tc>
        <w:tc>
          <w:tcPr>
            <w:tcW w:w="851" w:type="dxa"/>
            <w:tcBorders>
              <w:top w:val="single" w:sz="4" w:space="0" w:color="auto"/>
              <w:left w:val="nil"/>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Pr>
                <w:color w:val="000000"/>
                <w:sz w:val="20"/>
                <w:szCs w:val="20"/>
              </w:rPr>
              <w:t>30</w:t>
            </w:r>
          </w:p>
        </w:tc>
        <w:tc>
          <w:tcPr>
            <w:tcW w:w="924" w:type="dxa"/>
            <w:tcBorders>
              <w:top w:val="single" w:sz="4" w:space="0" w:color="auto"/>
              <w:left w:val="nil"/>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sidRPr="00007320">
              <w:rPr>
                <w:color w:val="000000"/>
                <w:sz w:val="20"/>
                <w:szCs w:val="20"/>
              </w:rPr>
              <w:t>2</w:t>
            </w:r>
          </w:p>
        </w:tc>
        <w:tc>
          <w:tcPr>
            <w:tcW w:w="1080" w:type="dxa"/>
            <w:tcBorders>
              <w:top w:val="single" w:sz="4" w:space="0" w:color="auto"/>
              <w:left w:val="nil"/>
              <w:bottom w:val="single" w:sz="4" w:space="0" w:color="auto"/>
              <w:right w:val="single" w:sz="8" w:space="0" w:color="auto"/>
            </w:tcBorders>
            <w:shd w:val="clear" w:color="auto" w:fill="auto"/>
            <w:vAlign w:val="center"/>
          </w:tcPr>
          <w:p w:rsidR="00D43E9B" w:rsidRPr="00007320" w:rsidRDefault="00D43E9B" w:rsidP="003F7A59">
            <w:pPr>
              <w:jc w:val="center"/>
              <w:rPr>
                <w:color w:val="000000"/>
                <w:sz w:val="20"/>
                <w:szCs w:val="20"/>
              </w:rPr>
            </w:pPr>
            <w:r>
              <w:rPr>
                <w:color w:val="000000"/>
                <w:sz w:val="20"/>
                <w:szCs w:val="20"/>
              </w:rPr>
              <w:t>540</w:t>
            </w:r>
          </w:p>
        </w:tc>
        <w:tc>
          <w:tcPr>
            <w:tcW w:w="1134" w:type="dxa"/>
            <w:tcBorders>
              <w:top w:val="single" w:sz="4" w:space="0" w:color="auto"/>
              <w:left w:val="nil"/>
              <w:bottom w:val="single" w:sz="4" w:space="0" w:color="auto"/>
              <w:right w:val="single" w:sz="8" w:space="0" w:color="auto"/>
            </w:tcBorders>
          </w:tcPr>
          <w:p w:rsidR="00D43E9B" w:rsidRPr="00007320" w:rsidRDefault="00D43E9B" w:rsidP="003F7A59">
            <w:pPr>
              <w:jc w:val="center"/>
              <w:rPr>
                <w:color w:val="000000"/>
                <w:sz w:val="20"/>
                <w:szCs w:val="20"/>
              </w:rPr>
            </w:pPr>
          </w:p>
        </w:tc>
        <w:tc>
          <w:tcPr>
            <w:tcW w:w="709" w:type="dxa"/>
            <w:tcBorders>
              <w:top w:val="single" w:sz="4" w:space="0" w:color="auto"/>
              <w:left w:val="nil"/>
              <w:bottom w:val="single" w:sz="4" w:space="0" w:color="auto"/>
              <w:right w:val="single" w:sz="8" w:space="0" w:color="auto"/>
            </w:tcBorders>
          </w:tcPr>
          <w:p w:rsidR="00D43E9B" w:rsidRPr="00007320" w:rsidRDefault="00D43E9B" w:rsidP="003F7A59">
            <w:pPr>
              <w:jc w:val="center"/>
              <w:rPr>
                <w:color w:val="000000"/>
                <w:sz w:val="20"/>
                <w:szCs w:val="20"/>
              </w:rPr>
            </w:pPr>
          </w:p>
        </w:tc>
        <w:tc>
          <w:tcPr>
            <w:tcW w:w="763" w:type="dxa"/>
            <w:tcBorders>
              <w:top w:val="single" w:sz="4" w:space="0" w:color="auto"/>
              <w:left w:val="nil"/>
              <w:bottom w:val="single" w:sz="4" w:space="0" w:color="auto"/>
              <w:right w:val="single" w:sz="8" w:space="0" w:color="auto"/>
            </w:tcBorders>
          </w:tcPr>
          <w:p w:rsidR="00D43E9B" w:rsidRPr="00007320" w:rsidRDefault="00D43E9B" w:rsidP="003F7A59">
            <w:pPr>
              <w:jc w:val="center"/>
              <w:rPr>
                <w:color w:val="000000"/>
                <w:sz w:val="20"/>
                <w:szCs w:val="20"/>
              </w:rPr>
            </w:pPr>
          </w:p>
        </w:tc>
        <w:tc>
          <w:tcPr>
            <w:tcW w:w="709" w:type="dxa"/>
            <w:tcBorders>
              <w:top w:val="single" w:sz="4" w:space="0" w:color="auto"/>
              <w:left w:val="nil"/>
              <w:bottom w:val="single" w:sz="4" w:space="0" w:color="auto"/>
              <w:right w:val="single" w:sz="8" w:space="0" w:color="auto"/>
            </w:tcBorders>
          </w:tcPr>
          <w:p w:rsidR="00D43E9B" w:rsidRPr="00007320" w:rsidRDefault="00D43E9B" w:rsidP="003F7A59">
            <w:pPr>
              <w:jc w:val="center"/>
              <w:rPr>
                <w:color w:val="000000"/>
                <w:sz w:val="20"/>
                <w:szCs w:val="20"/>
              </w:rPr>
            </w:pPr>
          </w:p>
        </w:tc>
        <w:tc>
          <w:tcPr>
            <w:tcW w:w="993" w:type="dxa"/>
            <w:tcBorders>
              <w:top w:val="single" w:sz="4" w:space="0" w:color="auto"/>
              <w:left w:val="nil"/>
              <w:bottom w:val="single" w:sz="4" w:space="0" w:color="auto"/>
              <w:right w:val="single" w:sz="4" w:space="0" w:color="000000" w:themeColor="text1"/>
            </w:tcBorders>
          </w:tcPr>
          <w:p w:rsidR="00D43E9B" w:rsidRPr="00007320" w:rsidRDefault="00D43E9B" w:rsidP="003F7A59">
            <w:pPr>
              <w:jc w:val="center"/>
              <w:rPr>
                <w:color w:val="000000"/>
                <w:sz w:val="20"/>
                <w:szCs w:val="20"/>
              </w:rPr>
            </w:pPr>
            <w:bookmarkStart w:id="0" w:name="_GoBack"/>
            <w:bookmarkEnd w:id="0"/>
          </w:p>
        </w:tc>
        <w:tc>
          <w:tcPr>
            <w:tcW w:w="567" w:type="dxa"/>
            <w:tcBorders>
              <w:top w:val="single" w:sz="4" w:space="0" w:color="auto"/>
              <w:left w:val="single" w:sz="4" w:space="0" w:color="000000" w:themeColor="text1"/>
              <w:bottom w:val="single" w:sz="4" w:space="0" w:color="auto"/>
              <w:right w:val="single" w:sz="4" w:space="0" w:color="000000" w:themeColor="text1"/>
            </w:tcBorders>
          </w:tcPr>
          <w:p w:rsidR="00D43E9B" w:rsidRPr="00007320" w:rsidRDefault="00D43E9B" w:rsidP="003F7A59">
            <w:pPr>
              <w:jc w:val="center"/>
              <w:rPr>
                <w:color w:val="000000"/>
                <w:sz w:val="20"/>
                <w:szCs w:val="20"/>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rsidR="00D43E9B" w:rsidRPr="00007320" w:rsidRDefault="00D43E9B" w:rsidP="003F7A59">
            <w:pPr>
              <w:jc w:val="center"/>
              <w:rPr>
                <w:color w:val="000000"/>
                <w:sz w:val="20"/>
                <w:szCs w:val="20"/>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rsidR="00D43E9B" w:rsidRPr="00007320" w:rsidRDefault="00D43E9B" w:rsidP="003F7A59">
            <w:pPr>
              <w:jc w:val="center"/>
              <w:rPr>
                <w:color w:val="000000"/>
                <w:sz w:val="20"/>
                <w:szCs w:val="20"/>
              </w:rPr>
            </w:pPr>
          </w:p>
        </w:tc>
        <w:tc>
          <w:tcPr>
            <w:tcW w:w="993" w:type="dxa"/>
            <w:tcBorders>
              <w:top w:val="single" w:sz="4" w:space="0" w:color="auto"/>
              <w:left w:val="single" w:sz="4" w:space="0" w:color="000000" w:themeColor="text1"/>
              <w:bottom w:val="single" w:sz="4" w:space="0" w:color="auto"/>
              <w:right w:val="single" w:sz="8" w:space="0" w:color="auto"/>
            </w:tcBorders>
          </w:tcPr>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Default="00D43E9B" w:rsidP="003F7A59">
            <w:pPr>
              <w:jc w:val="center"/>
              <w:rPr>
                <w:color w:val="000000"/>
                <w:sz w:val="20"/>
                <w:szCs w:val="20"/>
              </w:rPr>
            </w:pPr>
          </w:p>
          <w:p w:rsidR="00D43E9B" w:rsidRPr="00007320" w:rsidRDefault="00D43E9B" w:rsidP="003F7A59">
            <w:pPr>
              <w:jc w:val="center"/>
              <w:rPr>
                <w:color w:val="000000"/>
                <w:sz w:val="20"/>
                <w:szCs w:val="20"/>
              </w:rPr>
            </w:pPr>
            <w:r>
              <w:rPr>
                <w:color w:val="000000"/>
                <w:sz w:val="20"/>
                <w:szCs w:val="20"/>
              </w:rPr>
              <w:t>540</w:t>
            </w:r>
          </w:p>
        </w:tc>
      </w:tr>
      <w:tr w:rsidR="00D43E9B" w:rsidRPr="00007320" w:rsidTr="003F7A59">
        <w:trPr>
          <w:trHeight w:val="390"/>
        </w:trPr>
        <w:tc>
          <w:tcPr>
            <w:tcW w:w="51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D43E9B" w:rsidRPr="00007320" w:rsidRDefault="00D43E9B" w:rsidP="003F7A59">
            <w:pPr>
              <w:jc w:val="center"/>
              <w:rPr>
                <w:color w:val="000000"/>
                <w:sz w:val="20"/>
                <w:szCs w:val="20"/>
              </w:rPr>
            </w:pPr>
            <w:r w:rsidRPr="00007320">
              <w:rPr>
                <w:color w:val="000000"/>
                <w:sz w:val="20"/>
                <w:szCs w:val="20"/>
              </w:rPr>
              <w:t> </w:t>
            </w:r>
          </w:p>
        </w:tc>
        <w:tc>
          <w:tcPr>
            <w:tcW w:w="3511" w:type="dxa"/>
            <w:tcBorders>
              <w:top w:val="single" w:sz="4" w:space="0" w:color="auto"/>
              <w:left w:val="nil"/>
              <w:bottom w:val="single" w:sz="4" w:space="0" w:color="auto"/>
              <w:right w:val="single" w:sz="8" w:space="0" w:color="000000"/>
            </w:tcBorders>
            <w:shd w:val="clear" w:color="auto" w:fill="auto"/>
            <w:vAlign w:val="center"/>
            <w:hideMark/>
          </w:tcPr>
          <w:p w:rsidR="00D43E9B" w:rsidRPr="00007320" w:rsidRDefault="00D43E9B" w:rsidP="003F7A59">
            <w:pPr>
              <w:jc w:val="center"/>
              <w:rPr>
                <w:b/>
                <w:bCs/>
                <w:color w:val="000000"/>
                <w:sz w:val="20"/>
                <w:szCs w:val="20"/>
              </w:rPr>
            </w:pPr>
          </w:p>
          <w:p w:rsidR="00D43E9B" w:rsidRPr="00007320" w:rsidRDefault="00D43E9B" w:rsidP="003F7A59">
            <w:pPr>
              <w:rPr>
                <w:b/>
                <w:bCs/>
                <w:color w:val="000000"/>
                <w:sz w:val="20"/>
                <w:szCs w:val="20"/>
              </w:rPr>
            </w:pPr>
            <w:r w:rsidRPr="00007320">
              <w:rPr>
                <w:b/>
                <w:bCs/>
                <w:color w:val="000000"/>
                <w:sz w:val="20"/>
                <w:szCs w:val="20"/>
              </w:rPr>
              <w:t>ИТОГО</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D43E9B" w:rsidRPr="00007320" w:rsidRDefault="00D43E9B" w:rsidP="003F7A59">
            <w:pPr>
              <w:jc w:val="center"/>
              <w:rPr>
                <w:b/>
                <w:color w:val="000000"/>
                <w:sz w:val="20"/>
                <w:szCs w:val="20"/>
              </w:rPr>
            </w:pPr>
          </w:p>
        </w:tc>
        <w:tc>
          <w:tcPr>
            <w:tcW w:w="851" w:type="dxa"/>
            <w:tcBorders>
              <w:top w:val="single" w:sz="4" w:space="0" w:color="auto"/>
              <w:left w:val="nil"/>
              <w:bottom w:val="single" w:sz="4" w:space="0" w:color="auto"/>
              <w:right w:val="single" w:sz="8" w:space="0" w:color="auto"/>
            </w:tcBorders>
            <w:shd w:val="clear" w:color="auto" w:fill="auto"/>
            <w:vAlign w:val="center"/>
          </w:tcPr>
          <w:p w:rsidR="00D43E9B" w:rsidRPr="00007320" w:rsidRDefault="00D43E9B" w:rsidP="003F7A59">
            <w:pPr>
              <w:jc w:val="center"/>
              <w:rPr>
                <w:b/>
                <w:color w:val="000000"/>
                <w:sz w:val="20"/>
                <w:szCs w:val="20"/>
              </w:rPr>
            </w:pPr>
          </w:p>
        </w:tc>
        <w:tc>
          <w:tcPr>
            <w:tcW w:w="924" w:type="dxa"/>
            <w:tcBorders>
              <w:top w:val="single" w:sz="4" w:space="0" w:color="auto"/>
              <w:left w:val="nil"/>
              <w:bottom w:val="single" w:sz="4" w:space="0" w:color="auto"/>
              <w:right w:val="single" w:sz="8" w:space="0" w:color="auto"/>
            </w:tcBorders>
            <w:shd w:val="clear" w:color="auto" w:fill="auto"/>
            <w:vAlign w:val="center"/>
          </w:tcPr>
          <w:p w:rsidR="00D43E9B" w:rsidRPr="00007320" w:rsidRDefault="00D43E9B" w:rsidP="003F7A59">
            <w:pPr>
              <w:jc w:val="center"/>
              <w:rPr>
                <w:b/>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D43E9B" w:rsidRPr="00007320" w:rsidRDefault="00D43E9B" w:rsidP="003F7A59">
            <w:pPr>
              <w:jc w:val="center"/>
              <w:rPr>
                <w:b/>
                <w:color w:val="000000"/>
                <w:sz w:val="20"/>
                <w:szCs w:val="20"/>
              </w:rPr>
            </w:pPr>
          </w:p>
        </w:tc>
        <w:tc>
          <w:tcPr>
            <w:tcW w:w="1134" w:type="dxa"/>
            <w:tcBorders>
              <w:top w:val="single" w:sz="4" w:space="0" w:color="auto"/>
              <w:left w:val="nil"/>
              <w:bottom w:val="single" w:sz="4" w:space="0" w:color="auto"/>
              <w:right w:val="single" w:sz="4" w:space="0" w:color="auto"/>
            </w:tcBorders>
          </w:tcPr>
          <w:p w:rsidR="00D43E9B" w:rsidRPr="00007320" w:rsidRDefault="00D43E9B" w:rsidP="003F7A59">
            <w:pPr>
              <w:jc w:val="center"/>
              <w:rPr>
                <w:b/>
                <w:color w:val="000000"/>
                <w:sz w:val="20"/>
                <w:szCs w:val="20"/>
              </w:rPr>
            </w:pPr>
          </w:p>
        </w:tc>
        <w:tc>
          <w:tcPr>
            <w:tcW w:w="709" w:type="dxa"/>
            <w:tcBorders>
              <w:top w:val="single" w:sz="4" w:space="0" w:color="auto"/>
              <w:left w:val="nil"/>
              <w:bottom w:val="single" w:sz="4" w:space="0" w:color="auto"/>
              <w:right w:val="single" w:sz="4" w:space="0" w:color="auto"/>
            </w:tcBorders>
          </w:tcPr>
          <w:p w:rsidR="00D43E9B" w:rsidRPr="00007320" w:rsidRDefault="00D43E9B" w:rsidP="003F7A59">
            <w:pPr>
              <w:jc w:val="center"/>
              <w:rPr>
                <w:b/>
                <w:color w:val="000000"/>
                <w:sz w:val="20"/>
                <w:szCs w:val="20"/>
              </w:rPr>
            </w:pPr>
          </w:p>
        </w:tc>
        <w:tc>
          <w:tcPr>
            <w:tcW w:w="763" w:type="dxa"/>
            <w:tcBorders>
              <w:top w:val="single" w:sz="4" w:space="0" w:color="auto"/>
              <w:left w:val="nil"/>
              <w:bottom w:val="single" w:sz="4" w:space="0" w:color="auto"/>
              <w:right w:val="single" w:sz="4" w:space="0" w:color="auto"/>
            </w:tcBorders>
          </w:tcPr>
          <w:p w:rsidR="00D43E9B" w:rsidRPr="00007320" w:rsidRDefault="00D43E9B" w:rsidP="003F7A59">
            <w:pPr>
              <w:jc w:val="center"/>
              <w:rPr>
                <w:b/>
                <w:color w:val="000000"/>
                <w:sz w:val="20"/>
                <w:szCs w:val="20"/>
              </w:rPr>
            </w:pPr>
          </w:p>
        </w:tc>
        <w:tc>
          <w:tcPr>
            <w:tcW w:w="709" w:type="dxa"/>
            <w:tcBorders>
              <w:top w:val="single" w:sz="4" w:space="0" w:color="auto"/>
              <w:left w:val="nil"/>
              <w:bottom w:val="single" w:sz="4" w:space="0" w:color="auto"/>
              <w:right w:val="single" w:sz="4" w:space="0" w:color="auto"/>
            </w:tcBorders>
          </w:tcPr>
          <w:p w:rsidR="00D43E9B" w:rsidRPr="00007320" w:rsidRDefault="00D43E9B" w:rsidP="003F7A59">
            <w:pPr>
              <w:jc w:val="center"/>
              <w:rPr>
                <w:b/>
                <w:color w:val="000000"/>
                <w:sz w:val="20"/>
                <w:szCs w:val="20"/>
              </w:rPr>
            </w:pPr>
          </w:p>
        </w:tc>
        <w:tc>
          <w:tcPr>
            <w:tcW w:w="993" w:type="dxa"/>
            <w:tcBorders>
              <w:top w:val="single" w:sz="4" w:space="0" w:color="auto"/>
              <w:left w:val="nil"/>
              <w:bottom w:val="single" w:sz="4" w:space="0" w:color="auto"/>
              <w:right w:val="single" w:sz="4" w:space="0" w:color="000000" w:themeColor="text1"/>
            </w:tcBorders>
          </w:tcPr>
          <w:p w:rsidR="00D43E9B" w:rsidRDefault="00D43E9B" w:rsidP="003F7A59">
            <w:pPr>
              <w:jc w:val="center"/>
              <w:rPr>
                <w:b/>
                <w:color w:val="000000"/>
                <w:sz w:val="20"/>
                <w:szCs w:val="20"/>
              </w:rPr>
            </w:pPr>
          </w:p>
        </w:tc>
        <w:tc>
          <w:tcPr>
            <w:tcW w:w="567" w:type="dxa"/>
            <w:tcBorders>
              <w:top w:val="single" w:sz="4" w:space="0" w:color="auto"/>
              <w:left w:val="single" w:sz="4" w:space="0" w:color="000000" w:themeColor="text1"/>
              <w:bottom w:val="single" w:sz="4" w:space="0" w:color="auto"/>
              <w:right w:val="single" w:sz="4" w:space="0" w:color="000000" w:themeColor="text1"/>
            </w:tcBorders>
          </w:tcPr>
          <w:p w:rsidR="00D43E9B" w:rsidRDefault="00D43E9B" w:rsidP="003F7A59">
            <w:pPr>
              <w:jc w:val="center"/>
              <w:rPr>
                <w:b/>
                <w:color w:val="000000"/>
                <w:sz w:val="20"/>
                <w:szCs w:val="20"/>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rsidR="00D43E9B" w:rsidRDefault="00D43E9B" w:rsidP="003F7A59">
            <w:pPr>
              <w:jc w:val="center"/>
              <w:rPr>
                <w:b/>
                <w:color w:val="000000"/>
                <w:sz w:val="20"/>
                <w:szCs w:val="20"/>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rsidR="00D43E9B" w:rsidRDefault="00D43E9B" w:rsidP="003F7A59">
            <w:pPr>
              <w:jc w:val="center"/>
              <w:rPr>
                <w:b/>
                <w:color w:val="000000"/>
                <w:sz w:val="20"/>
                <w:szCs w:val="20"/>
              </w:rPr>
            </w:pPr>
          </w:p>
        </w:tc>
        <w:tc>
          <w:tcPr>
            <w:tcW w:w="993" w:type="dxa"/>
            <w:tcBorders>
              <w:top w:val="single" w:sz="4" w:space="0" w:color="auto"/>
              <w:left w:val="single" w:sz="4" w:space="0" w:color="000000" w:themeColor="text1"/>
              <w:bottom w:val="single" w:sz="4" w:space="0" w:color="auto"/>
              <w:right w:val="single" w:sz="4" w:space="0" w:color="auto"/>
            </w:tcBorders>
          </w:tcPr>
          <w:p w:rsidR="00D43E9B" w:rsidRDefault="00D43E9B" w:rsidP="003F7A59">
            <w:pPr>
              <w:jc w:val="center"/>
              <w:rPr>
                <w:b/>
                <w:color w:val="000000"/>
                <w:sz w:val="20"/>
                <w:szCs w:val="20"/>
              </w:rPr>
            </w:pPr>
          </w:p>
          <w:p w:rsidR="00D43E9B" w:rsidRPr="00007320" w:rsidRDefault="00D43E9B" w:rsidP="003F7A59">
            <w:pPr>
              <w:jc w:val="center"/>
              <w:rPr>
                <w:b/>
                <w:color w:val="000000"/>
                <w:sz w:val="20"/>
                <w:szCs w:val="20"/>
              </w:rPr>
            </w:pPr>
            <w:r>
              <w:rPr>
                <w:b/>
                <w:color w:val="000000"/>
                <w:sz w:val="20"/>
                <w:szCs w:val="20"/>
              </w:rPr>
              <w:t>14400</w:t>
            </w:r>
          </w:p>
        </w:tc>
      </w:tr>
    </w:tbl>
    <w:p w:rsidR="001648E3" w:rsidRPr="00007320" w:rsidRDefault="001648E3" w:rsidP="001648E3">
      <w:pPr>
        <w:jc w:val="center"/>
        <w:outlineLvl w:val="0"/>
        <w:rPr>
          <w:b/>
          <w:sz w:val="20"/>
          <w:szCs w:val="20"/>
        </w:rPr>
      </w:pPr>
    </w:p>
    <w:p w:rsidR="001648E3" w:rsidRDefault="001648E3" w:rsidP="001648E3">
      <w:pPr>
        <w:jc w:val="center"/>
        <w:outlineLvl w:val="0"/>
        <w:rPr>
          <w:b/>
          <w:sz w:val="20"/>
          <w:szCs w:val="20"/>
        </w:rPr>
      </w:pPr>
      <w:r w:rsidRPr="00007320">
        <w:rPr>
          <w:b/>
          <w:sz w:val="20"/>
          <w:szCs w:val="20"/>
        </w:rPr>
        <w:t>Подписи сторон:</w:t>
      </w:r>
    </w:p>
    <w:p w:rsidR="00ED7039" w:rsidRDefault="00ED7039" w:rsidP="001648E3">
      <w:pPr>
        <w:jc w:val="center"/>
        <w:outlineLvl w:val="0"/>
        <w:rPr>
          <w:b/>
          <w:sz w:val="20"/>
          <w:szCs w:val="20"/>
        </w:rPr>
      </w:pPr>
    </w:p>
    <w:p w:rsidR="00ED7039" w:rsidRDefault="00ED7039" w:rsidP="001648E3">
      <w:pPr>
        <w:jc w:val="center"/>
        <w:outlineLvl w:val="0"/>
        <w:rPr>
          <w:b/>
          <w:sz w:val="20"/>
          <w:szCs w:val="20"/>
        </w:rPr>
      </w:pPr>
    </w:p>
    <w:p w:rsidR="00ED7039" w:rsidRPr="00007320" w:rsidRDefault="00ED7039" w:rsidP="001648E3">
      <w:pPr>
        <w:jc w:val="center"/>
        <w:outlineLvl w:val="0"/>
        <w:rPr>
          <w:b/>
          <w:sz w:val="20"/>
          <w:szCs w:val="20"/>
        </w:rPr>
      </w:pPr>
    </w:p>
    <w:p w:rsidR="001648E3" w:rsidRPr="00007320" w:rsidRDefault="001648E3" w:rsidP="001648E3">
      <w:pPr>
        <w:jc w:val="center"/>
        <w:outlineLvl w:val="0"/>
        <w:rPr>
          <w:b/>
          <w:sz w:val="20"/>
          <w:szCs w:val="20"/>
        </w:rPr>
      </w:pPr>
    </w:p>
    <w:p w:rsidR="001648E3" w:rsidRPr="00007320" w:rsidRDefault="005B7231" w:rsidP="001648E3">
      <w:pPr>
        <w:pStyle w:val="af6"/>
        <w:spacing w:after="0"/>
        <w:ind w:left="28"/>
        <w:rPr>
          <w:sz w:val="20"/>
          <w:szCs w:val="20"/>
        </w:rPr>
      </w:pPr>
      <w:r>
        <w:rPr>
          <w:sz w:val="20"/>
          <w:szCs w:val="20"/>
        </w:rPr>
        <w:t>«ЗАКАЗЧИК»</w:t>
      </w:r>
      <w:r w:rsidR="001648E3" w:rsidRPr="00007320">
        <w:rPr>
          <w:sz w:val="20"/>
          <w:szCs w:val="20"/>
        </w:rPr>
        <w:t xml:space="preserve">                                                                           </w:t>
      </w:r>
      <w:r>
        <w:rPr>
          <w:sz w:val="20"/>
          <w:szCs w:val="20"/>
        </w:rPr>
        <w:t>«ИСПОЛНИТЕЛЬ»</w:t>
      </w:r>
    </w:p>
    <w:p w:rsidR="001648E3" w:rsidRPr="00007320" w:rsidRDefault="001648E3" w:rsidP="001648E3">
      <w:pPr>
        <w:pStyle w:val="af6"/>
        <w:spacing w:after="0"/>
        <w:ind w:left="28"/>
        <w:rPr>
          <w:sz w:val="20"/>
          <w:szCs w:val="20"/>
        </w:rPr>
      </w:pPr>
      <w:r w:rsidRPr="00007320">
        <w:rPr>
          <w:sz w:val="20"/>
          <w:szCs w:val="20"/>
        </w:rPr>
        <w:t xml:space="preserve">                                                                                                                                                             </w:t>
      </w:r>
    </w:p>
    <w:p w:rsidR="001648E3" w:rsidRPr="00007320" w:rsidRDefault="001648E3" w:rsidP="001648E3">
      <w:pPr>
        <w:pStyle w:val="af6"/>
        <w:spacing w:after="0"/>
        <w:ind w:left="28"/>
        <w:rPr>
          <w:sz w:val="20"/>
          <w:szCs w:val="20"/>
        </w:rPr>
      </w:pPr>
      <w:r w:rsidRPr="00007320">
        <w:rPr>
          <w:sz w:val="20"/>
          <w:szCs w:val="20"/>
        </w:rPr>
        <w:t xml:space="preserve">_________________/ </w:t>
      </w:r>
      <w:r w:rsidR="006608E9">
        <w:rPr>
          <w:sz w:val="20"/>
          <w:szCs w:val="20"/>
        </w:rPr>
        <w:t>С.П. Попов</w:t>
      </w:r>
      <w:r w:rsidRPr="00007320">
        <w:rPr>
          <w:sz w:val="20"/>
          <w:szCs w:val="20"/>
        </w:rPr>
        <w:t>/                          __________________/</w:t>
      </w:r>
      <w:r w:rsidR="006608E9">
        <w:rPr>
          <w:sz w:val="20"/>
          <w:szCs w:val="20"/>
        </w:rPr>
        <w:t>С.А. Черкезова</w:t>
      </w:r>
      <w:r w:rsidRPr="00007320">
        <w:rPr>
          <w:sz w:val="20"/>
          <w:szCs w:val="20"/>
        </w:rPr>
        <w:t xml:space="preserve">/                                                                                                                                            </w:t>
      </w:r>
    </w:p>
    <w:p w:rsidR="001648E3" w:rsidRPr="00007320" w:rsidRDefault="001648E3" w:rsidP="001648E3">
      <w:pPr>
        <w:pStyle w:val="af6"/>
        <w:spacing w:after="0"/>
        <w:ind w:left="28"/>
        <w:rPr>
          <w:sz w:val="20"/>
          <w:szCs w:val="20"/>
        </w:rPr>
      </w:pPr>
      <w:r w:rsidRPr="00007320">
        <w:rPr>
          <w:sz w:val="20"/>
          <w:szCs w:val="20"/>
        </w:rPr>
        <w:t>М.П.</w:t>
      </w:r>
      <w:r w:rsidRPr="00007320">
        <w:rPr>
          <w:sz w:val="20"/>
          <w:szCs w:val="20"/>
        </w:rPr>
        <w:tab/>
        <w:t xml:space="preserve">                                                                                                   М.П.</w:t>
      </w:r>
    </w:p>
    <w:p w:rsidR="001648E3" w:rsidRPr="00007320" w:rsidRDefault="001648E3" w:rsidP="001648E3">
      <w:pPr>
        <w:pStyle w:val="af6"/>
        <w:spacing w:after="0"/>
        <w:ind w:left="28"/>
        <w:rPr>
          <w:sz w:val="20"/>
          <w:szCs w:val="20"/>
        </w:rPr>
      </w:pPr>
      <w:r w:rsidRPr="00007320">
        <w:rPr>
          <w:sz w:val="20"/>
          <w:szCs w:val="20"/>
        </w:rPr>
        <w:t xml:space="preserve">                                                                                 </w:t>
      </w:r>
    </w:p>
    <w:p w:rsidR="001648E3" w:rsidRDefault="001648E3" w:rsidP="001648E3">
      <w:pPr>
        <w:rPr>
          <w:b/>
          <w:sz w:val="22"/>
          <w:szCs w:val="22"/>
        </w:rPr>
        <w:sectPr w:rsidR="001648E3" w:rsidSect="00007320">
          <w:pgSz w:w="16838" w:h="11906" w:orient="landscape"/>
          <w:pgMar w:top="314" w:right="567" w:bottom="284" w:left="567" w:header="113" w:footer="283" w:gutter="0"/>
          <w:cols w:space="708"/>
          <w:docGrid w:linePitch="360"/>
        </w:sectPr>
      </w:pPr>
      <w:r w:rsidRPr="00007320">
        <w:rPr>
          <w:sz w:val="20"/>
          <w:szCs w:val="20"/>
        </w:rPr>
        <w:t>«___»______________202</w:t>
      </w:r>
      <w:r w:rsidR="00D43E9B">
        <w:rPr>
          <w:sz w:val="20"/>
          <w:szCs w:val="20"/>
        </w:rPr>
        <w:t>5</w:t>
      </w:r>
      <w:r w:rsidRPr="00007320">
        <w:rPr>
          <w:sz w:val="20"/>
          <w:szCs w:val="20"/>
        </w:rPr>
        <w:t>г.                                               «___»______________202</w:t>
      </w:r>
      <w:r w:rsidR="00D43E9B">
        <w:rPr>
          <w:sz w:val="20"/>
          <w:szCs w:val="20"/>
        </w:rPr>
        <w:t>5</w:t>
      </w:r>
      <w:r w:rsidRPr="00007320">
        <w:rPr>
          <w:sz w:val="20"/>
          <w:szCs w:val="20"/>
        </w:rPr>
        <w:t>г.</w:t>
      </w:r>
    </w:p>
    <w:p w:rsidR="00C21342" w:rsidRPr="00C75EE7" w:rsidRDefault="00C21342" w:rsidP="00C21342">
      <w:pPr>
        <w:jc w:val="right"/>
        <w:outlineLvl w:val="0"/>
        <w:rPr>
          <w:sz w:val="20"/>
          <w:szCs w:val="20"/>
        </w:rPr>
      </w:pPr>
      <w:r w:rsidRPr="00C75EE7">
        <w:rPr>
          <w:sz w:val="20"/>
          <w:szCs w:val="20"/>
        </w:rPr>
        <w:lastRenderedPageBreak/>
        <w:t>Приложение № 3</w:t>
      </w:r>
    </w:p>
    <w:p w:rsidR="00C21342" w:rsidRDefault="00C21342" w:rsidP="00D43E9B">
      <w:pPr>
        <w:jc w:val="right"/>
        <w:rPr>
          <w:sz w:val="20"/>
          <w:szCs w:val="20"/>
        </w:rPr>
      </w:pPr>
      <w:r w:rsidRPr="00C75EE7">
        <w:rPr>
          <w:sz w:val="20"/>
          <w:szCs w:val="20"/>
        </w:rPr>
        <w:t xml:space="preserve">к Контракту </w:t>
      </w:r>
      <w:r w:rsidR="00D43E9B" w:rsidRPr="001648E3">
        <w:rPr>
          <w:sz w:val="20"/>
          <w:szCs w:val="20"/>
        </w:rPr>
        <w:t>№</w:t>
      </w:r>
      <w:r w:rsidR="00D43E9B">
        <w:rPr>
          <w:sz w:val="20"/>
          <w:szCs w:val="20"/>
        </w:rPr>
        <w:t xml:space="preserve"> </w:t>
      </w:r>
      <w:hyperlink r:id="rId17" w:history="1">
        <w:r w:rsidR="00D43E9B" w:rsidRPr="00B26FA1">
          <w:rPr>
            <w:rStyle w:val="a9"/>
            <w:color w:val="auto"/>
            <w:sz w:val="20"/>
            <w:u w:val="none"/>
            <w:bdr w:val="none" w:sz="0" w:space="0" w:color="auto" w:frame="1"/>
            <w:shd w:val="clear" w:color="auto" w:fill="FFFFFF"/>
          </w:rPr>
          <w:t>0142200001325011289</w:t>
        </w:r>
      </w:hyperlink>
      <w:r w:rsidR="00D43E9B">
        <w:rPr>
          <w:sz w:val="48"/>
        </w:rPr>
        <w:t xml:space="preserve"> </w:t>
      </w:r>
      <w:r w:rsidR="00D43E9B" w:rsidRPr="001648E3">
        <w:rPr>
          <w:sz w:val="20"/>
          <w:szCs w:val="20"/>
        </w:rPr>
        <w:t>от «__»_________202</w:t>
      </w:r>
      <w:r w:rsidR="00D43E9B">
        <w:rPr>
          <w:sz w:val="20"/>
          <w:szCs w:val="20"/>
        </w:rPr>
        <w:t>5</w:t>
      </w:r>
      <w:r w:rsidR="00D43E9B" w:rsidRPr="001648E3">
        <w:rPr>
          <w:sz w:val="20"/>
          <w:szCs w:val="20"/>
        </w:rPr>
        <w:t xml:space="preserve"> г.</w:t>
      </w:r>
    </w:p>
    <w:p w:rsidR="00D43E9B" w:rsidRPr="00C75EE7" w:rsidRDefault="00D43E9B" w:rsidP="00D43E9B">
      <w:pPr>
        <w:jc w:val="right"/>
        <w:rPr>
          <w:sz w:val="20"/>
          <w:szCs w:val="20"/>
        </w:rPr>
      </w:pPr>
    </w:p>
    <w:p w:rsidR="00C21342" w:rsidRPr="00C75EE7" w:rsidRDefault="00C21342" w:rsidP="00C21342">
      <w:pPr>
        <w:tabs>
          <w:tab w:val="left" w:pos="1843"/>
          <w:tab w:val="left" w:pos="8505"/>
        </w:tabs>
        <w:spacing w:line="100" w:lineRule="atLeast"/>
        <w:jc w:val="center"/>
        <w:rPr>
          <w:b/>
          <w:sz w:val="20"/>
          <w:szCs w:val="20"/>
        </w:rPr>
      </w:pPr>
      <w:r w:rsidRPr="00C75EE7">
        <w:rPr>
          <w:b/>
          <w:sz w:val="20"/>
          <w:szCs w:val="20"/>
        </w:rPr>
        <w:t>Примерное цикличное меню для детей, находящихся в лагерях с дневным пребыванием детей,</w:t>
      </w:r>
    </w:p>
    <w:p w:rsidR="00C21342" w:rsidRPr="00C75EE7" w:rsidRDefault="00C21342" w:rsidP="00C21342">
      <w:pPr>
        <w:tabs>
          <w:tab w:val="left" w:pos="1843"/>
          <w:tab w:val="left" w:pos="8505"/>
        </w:tabs>
        <w:spacing w:line="100" w:lineRule="atLeast"/>
        <w:jc w:val="center"/>
        <w:rPr>
          <w:b/>
          <w:sz w:val="20"/>
          <w:szCs w:val="20"/>
        </w:rPr>
      </w:pPr>
      <w:proofErr w:type="gramStart"/>
      <w:r w:rsidRPr="00C75EE7">
        <w:rPr>
          <w:b/>
          <w:sz w:val="20"/>
          <w:szCs w:val="20"/>
        </w:rPr>
        <w:t>организованных</w:t>
      </w:r>
      <w:proofErr w:type="gramEnd"/>
      <w:r w:rsidRPr="00C75EE7">
        <w:rPr>
          <w:b/>
          <w:sz w:val="20"/>
          <w:szCs w:val="20"/>
        </w:rPr>
        <w:t xml:space="preserve"> образовательными организациями, расположенными на территории</w:t>
      </w:r>
    </w:p>
    <w:p w:rsidR="00C21342" w:rsidRPr="00C75EE7" w:rsidRDefault="00C21342" w:rsidP="00C21342">
      <w:pPr>
        <w:tabs>
          <w:tab w:val="left" w:pos="1843"/>
          <w:tab w:val="left" w:pos="8505"/>
        </w:tabs>
        <w:spacing w:line="100" w:lineRule="atLeast"/>
        <w:jc w:val="center"/>
        <w:rPr>
          <w:b/>
          <w:sz w:val="20"/>
          <w:szCs w:val="20"/>
        </w:rPr>
      </w:pPr>
      <w:r w:rsidRPr="00C75EE7">
        <w:rPr>
          <w:b/>
          <w:sz w:val="20"/>
          <w:szCs w:val="20"/>
        </w:rPr>
        <w:t>городского округа Похвистнево Самарской области</w:t>
      </w:r>
    </w:p>
    <w:p w:rsidR="00C21342" w:rsidRPr="00C75EE7" w:rsidRDefault="00C21342" w:rsidP="00C21342">
      <w:pPr>
        <w:tabs>
          <w:tab w:val="left" w:pos="567"/>
          <w:tab w:val="left" w:pos="1843"/>
          <w:tab w:val="left" w:pos="8505"/>
        </w:tabs>
        <w:spacing w:line="100" w:lineRule="atLeast"/>
        <w:ind w:left="-426" w:firstLine="426"/>
        <w:jc w:val="center"/>
        <w:rPr>
          <w:b/>
          <w:sz w:val="20"/>
          <w:szCs w:val="20"/>
        </w:rPr>
      </w:pPr>
      <w:r w:rsidRPr="00C75EE7">
        <w:rPr>
          <w:b/>
          <w:bCs/>
          <w:color w:val="000000"/>
          <w:sz w:val="20"/>
          <w:szCs w:val="20"/>
        </w:rPr>
        <w:t>1 день</w:t>
      </w:r>
    </w:p>
    <w:p w:rsidR="00C21342" w:rsidRDefault="00C21342" w:rsidP="00C21342"/>
    <w:tbl>
      <w:tblPr>
        <w:tblW w:w="16235" w:type="dxa"/>
        <w:tblInd w:w="-176" w:type="dxa"/>
        <w:tblLook w:val="04A0"/>
      </w:tblPr>
      <w:tblGrid>
        <w:gridCol w:w="1277"/>
        <w:gridCol w:w="1134"/>
        <w:gridCol w:w="1643"/>
        <w:gridCol w:w="862"/>
        <w:gridCol w:w="698"/>
        <w:gridCol w:w="764"/>
        <w:gridCol w:w="761"/>
        <w:gridCol w:w="1037"/>
        <w:gridCol w:w="992"/>
        <w:gridCol w:w="609"/>
        <w:gridCol w:w="511"/>
        <w:gridCol w:w="511"/>
        <w:gridCol w:w="405"/>
        <w:gridCol w:w="90"/>
        <w:gridCol w:w="480"/>
        <w:gridCol w:w="609"/>
        <w:gridCol w:w="617"/>
        <w:gridCol w:w="609"/>
        <w:gridCol w:w="500"/>
        <w:gridCol w:w="716"/>
        <w:gridCol w:w="461"/>
        <w:gridCol w:w="505"/>
        <w:gridCol w:w="435"/>
        <w:gridCol w:w="9"/>
      </w:tblGrid>
      <w:tr w:rsidR="00C21342" w:rsidRPr="00C75EE7" w:rsidTr="00C21342">
        <w:trPr>
          <w:trHeight w:val="270"/>
        </w:trPr>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ind w:left="317" w:hanging="317"/>
              <w:jc w:val="center"/>
              <w:rPr>
                <w:b/>
                <w:bCs/>
                <w:color w:val="000000"/>
                <w:sz w:val="14"/>
                <w:szCs w:val="14"/>
              </w:rPr>
            </w:pPr>
            <w:r w:rsidRPr="00C75EE7">
              <w:rPr>
                <w:b/>
                <w:bCs/>
                <w:color w:val="000000"/>
                <w:sz w:val="14"/>
                <w:szCs w:val="14"/>
              </w:rPr>
              <w:t>Сборник рецептур</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 xml:space="preserve">№ </w:t>
            </w:r>
            <w:proofErr w:type="spellStart"/>
            <w:proofErr w:type="gramStart"/>
            <w:r w:rsidRPr="00C75EE7">
              <w:rPr>
                <w:b/>
                <w:bCs/>
                <w:color w:val="000000"/>
                <w:sz w:val="14"/>
                <w:szCs w:val="14"/>
              </w:rPr>
              <w:t>техноло-гической</w:t>
            </w:r>
            <w:proofErr w:type="spellEnd"/>
            <w:proofErr w:type="gramEnd"/>
            <w:r w:rsidRPr="00C75EE7">
              <w:rPr>
                <w:b/>
                <w:bCs/>
                <w:color w:val="000000"/>
                <w:sz w:val="14"/>
                <w:szCs w:val="14"/>
              </w:rPr>
              <w:t xml:space="preserve"> карты</w:t>
            </w:r>
          </w:p>
        </w:tc>
        <w:tc>
          <w:tcPr>
            <w:tcW w:w="16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Прием пищи, наименование блюда</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Масса порции</w:t>
            </w:r>
          </w:p>
        </w:t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Цена, руб.</w:t>
            </w:r>
          </w:p>
        </w:tc>
        <w:tc>
          <w:tcPr>
            <w:tcW w:w="2562" w:type="dxa"/>
            <w:gridSpan w:val="3"/>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Пищевые вещества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proofErr w:type="spellStart"/>
            <w:proofErr w:type="gramStart"/>
            <w:r w:rsidRPr="00C75EE7">
              <w:rPr>
                <w:b/>
                <w:bCs/>
                <w:color w:val="000000"/>
                <w:sz w:val="14"/>
                <w:szCs w:val="14"/>
              </w:rPr>
              <w:t>Энергети-ческая</w:t>
            </w:r>
            <w:proofErr w:type="spellEnd"/>
            <w:proofErr w:type="gramEnd"/>
            <w:r w:rsidRPr="00C75EE7">
              <w:rPr>
                <w:b/>
                <w:bCs/>
                <w:color w:val="000000"/>
                <w:sz w:val="14"/>
                <w:szCs w:val="14"/>
              </w:rPr>
              <w:t xml:space="preserve"> ценность, ккал</w:t>
            </w:r>
          </w:p>
        </w:tc>
        <w:tc>
          <w:tcPr>
            <w:tcW w:w="2036" w:type="dxa"/>
            <w:gridSpan w:val="4"/>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Витамины</w:t>
            </w:r>
          </w:p>
        </w:tc>
        <w:tc>
          <w:tcPr>
            <w:tcW w:w="5031" w:type="dxa"/>
            <w:gridSpan w:val="11"/>
            <w:tcBorders>
              <w:top w:val="single" w:sz="4" w:space="0" w:color="000000"/>
              <w:left w:val="nil"/>
              <w:bottom w:val="single" w:sz="4" w:space="0" w:color="000000"/>
              <w:right w:val="single" w:sz="4" w:space="0" w:color="auto"/>
            </w:tcBorders>
            <w:shd w:val="clear" w:color="auto" w:fill="auto"/>
            <w:vAlign w:val="center"/>
            <w:hideMark/>
          </w:tcPr>
          <w:p w:rsidR="00C21342" w:rsidRPr="00C75EE7" w:rsidRDefault="00C21342" w:rsidP="00C21342">
            <w:pPr>
              <w:rPr>
                <w:sz w:val="14"/>
                <w:szCs w:val="14"/>
              </w:rPr>
            </w:pPr>
            <w:r w:rsidRPr="00C75EE7">
              <w:rPr>
                <w:b/>
                <w:bCs/>
                <w:color w:val="000000"/>
                <w:sz w:val="14"/>
                <w:szCs w:val="14"/>
              </w:rPr>
              <w:t>Минеральные вещества</w:t>
            </w:r>
          </w:p>
        </w:tc>
      </w:tr>
      <w:tr w:rsidR="00C21342" w:rsidRPr="00C75EE7" w:rsidTr="00C21342">
        <w:trPr>
          <w:gridAfter w:val="1"/>
          <w:wAfter w:w="9" w:type="dxa"/>
          <w:trHeight w:val="627"/>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C21342" w:rsidRPr="00C75EE7" w:rsidRDefault="00C21342" w:rsidP="00C21342">
            <w:pPr>
              <w:rPr>
                <w:b/>
                <w:bCs/>
                <w:color w:val="000000"/>
                <w:sz w:val="14"/>
                <w:szCs w:val="1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21342" w:rsidRPr="00C75EE7" w:rsidRDefault="00C21342" w:rsidP="00C21342">
            <w:pPr>
              <w:rPr>
                <w:b/>
                <w:bCs/>
                <w:color w:val="000000"/>
                <w:sz w:val="14"/>
                <w:szCs w:val="14"/>
              </w:rPr>
            </w:pPr>
          </w:p>
        </w:tc>
        <w:tc>
          <w:tcPr>
            <w:tcW w:w="1643" w:type="dxa"/>
            <w:vMerge/>
            <w:tcBorders>
              <w:top w:val="single" w:sz="4" w:space="0" w:color="000000"/>
              <w:left w:val="single" w:sz="4" w:space="0" w:color="000000"/>
              <w:bottom w:val="single" w:sz="4" w:space="0" w:color="000000"/>
              <w:right w:val="single" w:sz="4" w:space="0" w:color="000000"/>
            </w:tcBorders>
            <w:vAlign w:val="center"/>
            <w:hideMark/>
          </w:tcPr>
          <w:p w:rsidR="00C21342" w:rsidRPr="00C75EE7" w:rsidRDefault="00C21342" w:rsidP="00C21342">
            <w:pPr>
              <w:rPr>
                <w:b/>
                <w:bCs/>
                <w:color w:val="000000"/>
                <w:sz w:val="14"/>
                <w:szCs w:val="14"/>
              </w:rPr>
            </w:pPr>
          </w:p>
        </w:tc>
        <w:tc>
          <w:tcPr>
            <w:tcW w:w="862" w:type="dxa"/>
            <w:vMerge/>
            <w:tcBorders>
              <w:top w:val="single" w:sz="4" w:space="0" w:color="000000"/>
              <w:left w:val="single" w:sz="4" w:space="0" w:color="000000"/>
              <w:bottom w:val="single" w:sz="4" w:space="0" w:color="000000"/>
              <w:right w:val="single" w:sz="4" w:space="0" w:color="000000"/>
            </w:tcBorders>
            <w:vAlign w:val="center"/>
            <w:hideMark/>
          </w:tcPr>
          <w:p w:rsidR="00C21342" w:rsidRPr="00C75EE7" w:rsidRDefault="00C21342" w:rsidP="00C21342">
            <w:pPr>
              <w:rPr>
                <w:b/>
                <w:bCs/>
                <w:color w:val="000000"/>
                <w:sz w:val="14"/>
                <w:szCs w:val="14"/>
              </w:rPr>
            </w:pPr>
          </w:p>
        </w:tc>
        <w:tc>
          <w:tcPr>
            <w:tcW w:w="698" w:type="dxa"/>
            <w:vMerge/>
            <w:tcBorders>
              <w:top w:val="single" w:sz="4" w:space="0" w:color="000000"/>
              <w:left w:val="single" w:sz="4" w:space="0" w:color="000000"/>
              <w:bottom w:val="single" w:sz="4" w:space="0" w:color="000000"/>
              <w:right w:val="single" w:sz="4" w:space="0" w:color="000000"/>
            </w:tcBorders>
            <w:vAlign w:val="center"/>
            <w:hideMark/>
          </w:tcPr>
          <w:p w:rsidR="00C21342" w:rsidRPr="00C75EE7" w:rsidRDefault="00C21342" w:rsidP="00C21342">
            <w:pPr>
              <w:rPr>
                <w:b/>
                <w:bCs/>
                <w:color w:val="000000"/>
                <w:sz w:val="14"/>
                <w:szCs w:val="14"/>
              </w:rPr>
            </w:pPr>
          </w:p>
        </w:tc>
        <w:tc>
          <w:tcPr>
            <w:tcW w:w="76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Белки, г</w:t>
            </w:r>
          </w:p>
        </w:tc>
        <w:tc>
          <w:tcPr>
            <w:tcW w:w="7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Жиры, г</w:t>
            </w:r>
          </w:p>
        </w:tc>
        <w:tc>
          <w:tcPr>
            <w:tcW w:w="1037"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Углеводы, г</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C21342" w:rsidRPr="00C75EE7" w:rsidRDefault="00C21342" w:rsidP="00C21342">
            <w:pPr>
              <w:rPr>
                <w:b/>
                <w:bCs/>
                <w:color w:val="000000"/>
                <w:sz w:val="14"/>
                <w:szCs w:val="14"/>
              </w:rPr>
            </w:pP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С, мг</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В</w:t>
            </w:r>
            <w:proofErr w:type="gramStart"/>
            <w:r w:rsidRPr="00C75EE7">
              <w:rPr>
                <w:b/>
                <w:bCs/>
                <w:color w:val="000000"/>
                <w:sz w:val="14"/>
                <w:szCs w:val="14"/>
              </w:rPr>
              <w:t>1</w:t>
            </w:r>
            <w:proofErr w:type="gramEnd"/>
            <w:r w:rsidRPr="00C75EE7">
              <w:rPr>
                <w:b/>
                <w:bCs/>
                <w:color w:val="000000"/>
                <w:sz w:val="14"/>
                <w:szCs w:val="14"/>
              </w:rPr>
              <w:t>, мг</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В</w:t>
            </w:r>
            <w:proofErr w:type="gramStart"/>
            <w:r w:rsidRPr="00C75EE7">
              <w:rPr>
                <w:b/>
                <w:bCs/>
                <w:color w:val="000000"/>
                <w:sz w:val="14"/>
                <w:szCs w:val="14"/>
              </w:rPr>
              <w:t>2</w:t>
            </w:r>
            <w:proofErr w:type="gramEnd"/>
            <w:r w:rsidRPr="00C75EE7">
              <w:rPr>
                <w:b/>
                <w:bCs/>
                <w:color w:val="000000"/>
                <w:sz w:val="14"/>
                <w:szCs w:val="14"/>
              </w:rPr>
              <w:t>, мг</w:t>
            </w:r>
          </w:p>
        </w:tc>
        <w:tc>
          <w:tcPr>
            <w:tcW w:w="495" w:type="dxa"/>
            <w:gridSpan w:val="2"/>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А, мг</w:t>
            </w:r>
          </w:p>
        </w:tc>
        <w:tc>
          <w:tcPr>
            <w:tcW w:w="48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Д, мкг</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proofErr w:type="spellStart"/>
            <w:r w:rsidRPr="00C75EE7">
              <w:rPr>
                <w:b/>
                <w:bCs/>
                <w:color w:val="000000"/>
                <w:sz w:val="14"/>
                <w:szCs w:val="14"/>
              </w:rPr>
              <w:t>Са</w:t>
            </w:r>
            <w:proofErr w:type="spellEnd"/>
            <w:r w:rsidRPr="00C75EE7">
              <w:rPr>
                <w:b/>
                <w:bCs/>
                <w:color w:val="000000"/>
                <w:sz w:val="14"/>
                <w:szCs w:val="14"/>
              </w:rPr>
              <w:t>, мг</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proofErr w:type="gramStart"/>
            <w:r w:rsidRPr="00C75EE7">
              <w:rPr>
                <w:b/>
                <w:bCs/>
                <w:color w:val="000000"/>
                <w:sz w:val="14"/>
                <w:szCs w:val="14"/>
              </w:rPr>
              <w:t>Р</w:t>
            </w:r>
            <w:proofErr w:type="gramEnd"/>
            <w:r w:rsidRPr="00C75EE7">
              <w:rPr>
                <w:b/>
                <w:bCs/>
                <w:color w:val="000000"/>
                <w:sz w:val="14"/>
                <w:szCs w:val="14"/>
              </w:rPr>
              <w:t>, мг</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proofErr w:type="spellStart"/>
            <w:r w:rsidRPr="00C75EE7">
              <w:rPr>
                <w:b/>
                <w:bCs/>
                <w:color w:val="000000"/>
                <w:sz w:val="14"/>
                <w:szCs w:val="14"/>
              </w:rPr>
              <w:t>Mg</w:t>
            </w:r>
            <w:proofErr w:type="spellEnd"/>
            <w:r w:rsidRPr="00C75EE7">
              <w:rPr>
                <w:b/>
                <w:bCs/>
                <w:color w:val="000000"/>
                <w:sz w:val="14"/>
                <w:szCs w:val="14"/>
              </w:rPr>
              <w:t>, мг</w:t>
            </w:r>
          </w:p>
        </w:tc>
        <w:tc>
          <w:tcPr>
            <w:tcW w:w="50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proofErr w:type="spellStart"/>
            <w:proofErr w:type="gramStart"/>
            <w:r w:rsidRPr="00C75EE7">
              <w:rPr>
                <w:b/>
                <w:bCs/>
                <w:color w:val="000000"/>
                <w:sz w:val="14"/>
                <w:szCs w:val="14"/>
              </w:rPr>
              <w:t>F</w:t>
            </w:r>
            <w:proofErr w:type="gramEnd"/>
            <w:r w:rsidRPr="00C75EE7">
              <w:rPr>
                <w:b/>
                <w:bCs/>
                <w:color w:val="000000"/>
                <w:sz w:val="14"/>
                <w:szCs w:val="14"/>
              </w:rPr>
              <w:t>е</w:t>
            </w:r>
            <w:proofErr w:type="spellEnd"/>
            <w:r w:rsidRPr="00C75EE7">
              <w:rPr>
                <w:b/>
                <w:bCs/>
                <w:color w:val="000000"/>
                <w:sz w:val="14"/>
                <w:szCs w:val="14"/>
              </w:rPr>
              <w:t>, мг</w:t>
            </w:r>
          </w:p>
        </w:tc>
        <w:tc>
          <w:tcPr>
            <w:tcW w:w="716"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К, мг</w:t>
            </w:r>
          </w:p>
        </w:tc>
        <w:tc>
          <w:tcPr>
            <w:tcW w:w="4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I, мкг</w:t>
            </w:r>
          </w:p>
        </w:tc>
        <w:tc>
          <w:tcPr>
            <w:tcW w:w="50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proofErr w:type="spellStart"/>
            <w:r w:rsidRPr="00C75EE7">
              <w:rPr>
                <w:b/>
                <w:bCs/>
                <w:color w:val="000000"/>
                <w:sz w:val="14"/>
                <w:szCs w:val="14"/>
              </w:rPr>
              <w:t>Se</w:t>
            </w:r>
            <w:proofErr w:type="spellEnd"/>
            <w:r w:rsidRPr="00C75EE7">
              <w:rPr>
                <w:b/>
                <w:bCs/>
                <w:color w:val="000000"/>
                <w:sz w:val="14"/>
                <w:szCs w:val="14"/>
              </w:rPr>
              <w:t>, мг</w:t>
            </w:r>
          </w:p>
        </w:tc>
        <w:tc>
          <w:tcPr>
            <w:tcW w:w="43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b/>
                <w:bCs/>
                <w:color w:val="000000"/>
                <w:sz w:val="14"/>
                <w:szCs w:val="14"/>
              </w:rPr>
            </w:pPr>
            <w:r w:rsidRPr="00C75EE7">
              <w:rPr>
                <w:b/>
                <w:bCs/>
                <w:color w:val="000000"/>
                <w:sz w:val="14"/>
                <w:szCs w:val="14"/>
              </w:rPr>
              <w:t>F, мг</w:t>
            </w:r>
          </w:p>
        </w:tc>
      </w:tr>
      <w:tr w:rsidR="00C21342" w:rsidRPr="00C75EE7" w:rsidTr="00C21342">
        <w:trPr>
          <w:trHeight w:val="297"/>
        </w:trPr>
        <w:tc>
          <w:tcPr>
            <w:tcW w:w="16235" w:type="dxa"/>
            <w:gridSpan w:val="24"/>
            <w:tcBorders>
              <w:top w:val="single" w:sz="4" w:space="0" w:color="auto"/>
              <w:left w:val="single" w:sz="4" w:space="0" w:color="000000"/>
              <w:bottom w:val="single" w:sz="4" w:space="0" w:color="000000"/>
              <w:right w:val="single" w:sz="4" w:space="0" w:color="auto"/>
            </w:tcBorders>
            <w:shd w:val="clear" w:color="auto" w:fill="auto"/>
            <w:hideMark/>
          </w:tcPr>
          <w:p w:rsidR="00C21342" w:rsidRPr="00C75EE7" w:rsidRDefault="00C21342" w:rsidP="00C21342">
            <w:pPr>
              <w:jc w:val="center"/>
              <w:rPr>
                <w:sz w:val="14"/>
                <w:szCs w:val="14"/>
              </w:rPr>
            </w:pPr>
            <w:r w:rsidRPr="00C75EE7">
              <w:rPr>
                <w:b/>
                <w:bCs/>
                <w:color w:val="000000"/>
                <w:sz w:val="14"/>
                <w:szCs w:val="14"/>
              </w:rPr>
              <w:t>Завтрак</w:t>
            </w:r>
          </w:p>
        </w:tc>
      </w:tr>
      <w:tr w:rsidR="00C21342" w:rsidRPr="00C75EE7" w:rsidTr="00C21342">
        <w:trPr>
          <w:gridAfter w:val="1"/>
          <w:wAfter w:w="9" w:type="dxa"/>
          <w:trHeight w:val="435"/>
        </w:trPr>
        <w:tc>
          <w:tcPr>
            <w:tcW w:w="1277" w:type="dxa"/>
            <w:tcBorders>
              <w:top w:val="nil"/>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2011</w:t>
            </w:r>
          </w:p>
        </w:tc>
        <w:tc>
          <w:tcPr>
            <w:tcW w:w="113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174</w:t>
            </w:r>
          </w:p>
        </w:tc>
        <w:tc>
          <w:tcPr>
            <w:tcW w:w="1643"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rPr>
                <w:color w:val="000000"/>
                <w:sz w:val="14"/>
                <w:szCs w:val="14"/>
              </w:rPr>
            </w:pPr>
            <w:r w:rsidRPr="00C75EE7">
              <w:rPr>
                <w:color w:val="000000"/>
                <w:sz w:val="14"/>
                <w:szCs w:val="14"/>
              </w:rPr>
              <w:t xml:space="preserve">КАША ВЯЗКАЯ МОЛОЧНАЯ РИСОВАЯ </w:t>
            </w:r>
          </w:p>
        </w:tc>
        <w:tc>
          <w:tcPr>
            <w:tcW w:w="86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250</w:t>
            </w:r>
          </w:p>
        </w:tc>
        <w:tc>
          <w:tcPr>
            <w:tcW w:w="698"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27,13</w:t>
            </w:r>
          </w:p>
        </w:tc>
        <w:tc>
          <w:tcPr>
            <w:tcW w:w="76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7,3</w:t>
            </w:r>
          </w:p>
        </w:tc>
        <w:tc>
          <w:tcPr>
            <w:tcW w:w="7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13,6</w:t>
            </w:r>
          </w:p>
        </w:tc>
        <w:tc>
          <w:tcPr>
            <w:tcW w:w="1037"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52,3</w:t>
            </w:r>
          </w:p>
        </w:tc>
        <w:tc>
          <w:tcPr>
            <w:tcW w:w="99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361,2</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0,7</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0,1</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0,2</w:t>
            </w:r>
          </w:p>
        </w:tc>
        <w:tc>
          <w:tcPr>
            <w:tcW w:w="495" w:type="dxa"/>
            <w:gridSpan w:val="2"/>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0,1</w:t>
            </w:r>
          </w:p>
        </w:tc>
        <w:tc>
          <w:tcPr>
            <w:tcW w:w="48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0,2</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141,4</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167,2</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39,1</w:t>
            </w:r>
          </w:p>
        </w:tc>
        <w:tc>
          <w:tcPr>
            <w:tcW w:w="50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0,7</w:t>
            </w:r>
          </w:p>
        </w:tc>
        <w:tc>
          <w:tcPr>
            <w:tcW w:w="716"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239,3</w:t>
            </w:r>
          </w:p>
        </w:tc>
        <w:tc>
          <w:tcPr>
            <w:tcW w:w="461"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12,0</w:t>
            </w:r>
          </w:p>
        </w:tc>
        <w:tc>
          <w:tcPr>
            <w:tcW w:w="505"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35" w:type="dxa"/>
            <w:tcBorders>
              <w:top w:val="single" w:sz="4" w:space="0" w:color="auto"/>
              <w:left w:val="nil"/>
              <w:bottom w:val="single" w:sz="4" w:space="0" w:color="000000"/>
              <w:right w:val="single" w:sz="4" w:space="0" w:color="auto"/>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r>
      <w:tr w:rsidR="00C21342" w:rsidRPr="00C75EE7" w:rsidTr="00C21342">
        <w:trPr>
          <w:gridAfter w:val="1"/>
          <w:wAfter w:w="9" w:type="dxa"/>
          <w:trHeight w:val="244"/>
        </w:trPr>
        <w:tc>
          <w:tcPr>
            <w:tcW w:w="1277" w:type="dxa"/>
            <w:tcBorders>
              <w:top w:val="nil"/>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2008</w:t>
            </w:r>
          </w:p>
        </w:tc>
        <w:tc>
          <w:tcPr>
            <w:tcW w:w="113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 </w:t>
            </w:r>
          </w:p>
        </w:tc>
        <w:tc>
          <w:tcPr>
            <w:tcW w:w="1643"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rPr>
                <w:color w:val="000000"/>
                <w:sz w:val="14"/>
                <w:szCs w:val="14"/>
              </w:rPr>
            </w:pPr>
            <w:r w:rsidRPr="00C75EE7">
              <w:rPr>
                <w:color w:val="000000"/>
                <w:sz w:val="14"/>
                <w:szCs w:val="14"/>
              </w:rPr>
              <w:t>БАТОН</w:t>
            </w:r>
          </w:p>
        </w:tc>
        <w:tc>
          <w:tcPr>
            <w:tcW w:w="86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40</w:t>
            </w:r>
          </w:p>
        </w:tc>
        <w:tc>
          <w:tcPr>
            <w:tcW w:w="698"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3,92</w:t>
            </w:r>
          </w:p>
        </w:tc>
        <w:tc>
          <w:tcPr>
            <w:tcW w:w="76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3,0</w:t>
            </w:r>
          </w:p>
        </w:tc>
        <w:tc>
          <w:tcPr>
            <w:tcW w:w="7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1,2</w:t>
            </w:r>
          </w:p>
        </w:tc>
        <w:tc>
          <w:tcPr>
            <w:tcW w:w="1037"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20,6</w:t>
            </w:r>
          </w:p>
        </w:tc>
        <w:tc>
          <w:tcPr>
            <w:tcW w:w="99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104,8</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95" w:type="dxa"/>
            <w:gridSpan w:val="2"/>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8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7,6</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26,0</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0,4</w:t>
            </w:r>
          </w:p>
        </w:tc>
        <w:tc>
          <w:tcPr>
            <w:tcW w:w="716"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36,8</w:t>
            </w:r>
          </w:p>
        </w:tc>
        <w:tc>
          <w:tcPr>
            <w:tcW w:w="4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50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35" w:type="dxa"/>
            <w:tcBorders>
              <w:top w:val="nil"/>
              <w:left w:val="nil"/>
              <w:bottom w:val="single" w:sz="4" w:space="0" w:color="000000"/>
              <w:right w:val="single" w:sz="4" w:space="0" w:color="auto"/>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r>
      <w:tr w:rsidR="00C21342" w:rsidRPr="00C75EE7" w:rsidTr="00C21342">
        <w:trPr>
          <w:gridAfter w:val="1"/>
          <w:wAfter w:w="9" w:type="dxa"/>
          <w:trHeight w:val="435"/>
        </w:trPr>
        <w:tc>
          <w:tcPr>
            <w:tcW w:w="1277" w:type="dxa"/>
            <w:tcBorders>
              <w:top w:val="nil"/>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2011</w:t>
            </w:r>
          </w:p>
        </w:tc>
        <w:tc>
          <w:tcPr>
            <w:tcW w:w="113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379</w:t>
            </w:r>
          </w:p>
        </w:tc>
        <w:tc>
          <w:tcPr>
            <w:tcW w:w="1643"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rPr>
                <w:color w:val="000000"/>
                <w:sz w:val="14"/>
                <w:szCs w:val="14"/>
              </w:rPr>
            </w:pPr>
            <w:r w:rsidRPr="00C75EE7">
              <w:rPr>
                <w:color w:val="000000"/>
                <w:sz w:val="14"/>
                <w:szCs w:val="14"/>
              </w:rPr>
              <w:t>КОФЕЙНЫЙ НАПИТОК С МОЛОКОМ</w:t>
            </w:r>
          </w:p>
        </w:tc>
        <w:tc>
          <w:tcPr>
            <w:tcW w:w="86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200</w:t>
            </w:r>
          </w:p>
        </w:tc>
        <w:tc>
          <w:tcPr>
            <w:tcW w:w="698"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14,25</w:t>
            </w:r>
          </w:p>
        </w:tc>
        <w:tc>
          <w:tcPr>
            <w:tcW w:w="76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3,3</w:t>
            </w:r>
          </w:p>
        </w:tc>
        <w:tc>
          <w:tcPr>
            <w:tcW w:w="7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2,4</w:t>
            </w:r>
          </w:p>
        </w:tc>
        <w:tc>
          <w:tcPr>
            <w:tcW w:w="1037"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26,6</w:t>
            </w:r>
          </w:p>
        </w:tc>
        <w:tc>
          <w:tcPr>
            <w:tcW w:w="99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142,2</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0,5</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0,1</w:t>
            </w:r>
          </w:p>
        </w:tc>
        <w:tc>
          <w:tcPr>
            <w:tcW w:w="495" w:type="dxa"/>
            <w:gridSpan w:val="2"/>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8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111,4</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87,9</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19,0</w:t>
            </w:r>
          </w:p>
        </w:tc>
        <w:tc>
          <w:tcPr>
            <w:tcW w:w="50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0,4</w:t>
            </w:r>
          </w:p>
        </w:tc>
        <w:tc>
          <w:tcPr>
            <w:tcW w:w="716"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169,6</w:t>
            </w:r>
          </w:p>
        </w:tc>
        <w:tc>
          <w:tcPr>
            <w:tcW w:w="4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9,0</w:t>
            </w:r>
          </w:p>
        </w:tc>
        <w:tc>
          <w:tcPr>
            <w:tcW w:w="50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35" w:type="dxa"/>
            <w:tcBorders>
              <w:top w:val="nil"/>
              <w:left w:val="nil"/>
              <w:bottom w:val="single" w:sz="4" w:space="0" w:color="000000"/>
              <w:right w:val="single" w:sz="4" w:space="0" w:color="auto"/>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r>
      <w:tr w:rsidR="00C21342" w:rsidRPr="00C75EE7" w:rsidTr="00C21342">
        <w:trPr>
          <w:gridAfter w:val="1"/>
          <w:wAfter w:w="9" w:type="dxa"/>
          <w:trHeight w:val="244"/>
        </w:trPr>
        <w:tc>
          <w:tcPr>
            <w:tcW w:w="4916" w:type="dxa"/>
            <w:gridSpan w:val="4"/>
            <w:tcBorders>
              <w:top w:val="single" w:sz="4" w:space="0" w:color="000000"/>
              <w:left w:val="single" w:sz="4" w:space="0" w:color="000000"/>
              <w:bottom w:val="single" w:sz="4" w:space="0" w:color="auto"/>
              <w:right w:val="single" w:sz="4" w:space="0" w:color="000000"/>
            </w:tcBorders>
            <w:shd w:val="clear" w:color="auto" w:fill="auto"/>
            <w:vAlign w:val="center"/>
            <w:hideMark/>
          </w:tcPr>
          <w:p w:rsidR="00C21342" w:rsidRPr="00C75EE7" w:rsidRDefault="00C21342" w:rsidP="00C21342">
            <w:pPr>
              <w:rPr>
                <w:b/>
                <w:bCs/>
                <w:color w:val="000000"/>
                <w:sz w:val="14"/>
                <w:szCs w:val="14"/>
              </w:rPr>
            </w:pPr>
            <w:r w:rsidRPr="00C75EE7">
              <w:rPr>
                <w:b/>
                <w:bCs/>
                <w:color w:val="000000"/>
                <w:sz w:val="14"/>
                <w:szCs w:val="14"/>
              </w:rPr>
              <w:t>Итого за прием пищи:</w:t>
            </w:r>
          </w:p>
        </w:tc>
        <w:tc>
          <w:tcPr>
            <w:tcW w:w="698" w:type="dxa"/>
            <w:tcBorders>
              <w:top w:val="nil"/>
              <w:left w:val="nil"/>
              <w:bottom w:val="single" w:sz="4" w:space="0" w:color="auto"/>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45,30</w:t>
            </w:r>
          </w:p>
        </w:tc>
        <w:tc>
          <w:tcPr>
            <w:tcW w:w="764" w:type="dxa"/>
            <w:tcBorders>
              <w:top w:val="nil"/>
              <w:left w:val="nil"/>
              <w:bottom w:val="single" w:sz="4" w:space="0" w:color="auto"/>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13,6</w:t>
            </w:r>
          </w:p>
        </w:tc>
        <w:tc>
          <w:tcPr>
            <w:tcW w:w="761" w:type="dxa"/>
            <w:tcBorders>
              <w:top w:val="nil"/>
              <w:left w:val="nil"/>
              <w:bottom w:val="single" w:sz="4" w:space="0" w:color="auto"/>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17,1</w:t>
            </w:r>
          </w:p>
        </w:tc>
        <w:tc>
          <w:tcPr>
            <w:tcW w:w="1037" w:type="dxa"/>
            <w:tcBorders>
              <w:top w:val="nil"/>
              <w:left w:val="nil"/>
              <w:bottom w:val="single" w:sz="4" w:space="0" w:color="auto"/>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99,5</w:t>
            </w:r>
          </w:p>
        </w:tc>
        <w:tc>
          <w:tcPr>
            <w:tcW w:w="992" w:type="dxa"/>
            <w:tcBorders>
              <w:top w:val="nil"/>
              <w:left w:val="nil"/>
              <w:bottom w:val="single" w:sz="4" w:space="0" w:color="auto"/>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608,2</w:t>
            </w:r>
          </w:p>
        </w:tc>
        <w:tc>
          <w:tcPr>
            <w:tcW w:w="609" w:type="dxa"/>
            <w:tcBorders>
              <w:top w:val="nil"/>
              <w:left w:val="nil"/>
              <w:bottom w:val="single" w:sz="4" w:space="0" w:color="auto"/>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1,2</w:t>
            </w:r>
          </w:p>
        </w:tc>
        <w:tc>
          <w:tcPr>
            <w:tcW w:w="511" w:type="dxa"/>
            <w:tcBorders>
              <w:top w:val="nil"/>
              <w:left w:val="nil"/>
              <w:bottom w:val="single" w:sz="4" w:space="0" w:color="auto"/>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0,1</w:t>
            </w:r>
          </w:p>
        </w:tc>
        <w:tc>
          <w:tcPr>
            <w:tcW w:w="511" w:type="dxa"/>
            <w:tcBorders>
              <w:top w:val="nil"/>
              <w:left w:val="nil"/>
              <w:bottom w:val="single" w:sz="4" w:space="0" w:color="auto"/>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0,3</w:t>
            </w:r>
          </w:p>
        </w:tc>
        <w:tc>
          <w:tcPr>
            <w:tcW w:w="495" w:type="dxa"/>
            <w:gridSpan w:val="2"/>
            <w:tcBorders>
              <w:top w:val="nil"/>
              <w:left w:val="nil"/>
              <w:bottom w:val="single" w:sz="4" w:space="0" w:color="auto"/>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0,1</w:t>
            </w:r>
          </w:p>
        </w:tc>
        <w:tc>
          <w:tcPr>
            <w:tcW w:w="480" w:type="dxa"/>
            <w:tcBorders>
              <w:top w:val="nil"/>
              <w:left w:val="nil"/>
              <w:bottom w:val="single" w:sz="4" w:space="0" w:color="auto"/>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0,2</w:t>
            </w:r>
          </w:p>
        </w:tc>
        <w:tc>
          <w:tcPr>
            <w:tcW w:w="609" w:type="dxa"/>
            <w:tcBorders>
              <w:top w:val="nil"/>
              <w:left w:val="nil"/>
              <w:bottom w:val="single" w:sz="4" w:space="0" w:color="auto"/>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260,5</w:t>
            </w:r>
          </w:p>
        </w:tc>
        <w:tc>
          <w:tcPr>
            <w:tcW w:w="617" w:type="dxa"/>
            <w:tcBorders>
              <w:top w:val="single" w:sz="4" w:space="0" w:color="000000"/>
              <w:left w:val="nil"/>
              <w:bottom w:val="single" w:sz="4" w:space="0" w:color="auto"/>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281,0</w:t>
            </w:r>
          </w:p>
        </w:tc>
        <w:tc>
          <w:tcPr>
            <w:tcW w:w="609" w:type="dxa"/>
            <w:tcBorders>
              <w:top w:val="nil"/>
              <w:left w:val="nil"/>
              <w:bottom w:val="single" w:sz="4" w:space="0" w:color="auto"/>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63,3</w:t>
            </w:r>
          </w:p>
        </w:tc>
        <w:tc>
          <w:tcPr>
            <w:tcW w:w="500" w:type="dxa"/>
            <w:tcBorders>
              <w:top w:val="nil"/>
              <w:left w:val="nil"/>
              <w:bottom w:val="single" w:sz="4" w:space="0" w:color="auto"/>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1,5</w:t>
            </w:r>
          </w:p>
        </w:tc>
        <w:tc>
          <w:tcPr>
            <w:tcW w:w="716" w:type="dxa"/>
            <w:tcBorders>
              <w:top w:val="single" w:sz="4" w:space="0" w:color="000000"/>
              <w:left w:val="nil"/>
              <w:bottom w:val="single" w:sz="4" w:space="0" w:color="auto"/>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445,8</w:t>
            </w:r>
          </w:p>
        </w:tc>
        <w:tc>
          <w:tcPr>
            <w:tcW w:w="4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21,0</w:t>
            </w:r>
          </w:p>
        </w:tc>
        <w:tc>
          <w:tcPr>
            <w:tcW w:w="50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0,0</w:t>
            </w:r>
          </w:p>
        </w:tc>
        <w:tc>
          <w:tcPr>
            <w:tcW w:w="435" w:type="dxa"/>
            <w:tcBorders>
              <w:top w:val="nil"/>
              <w:left w:val="nil"/>
              <w:bottom w:val="single" w:sz="4" w:space="0" w:color="000000"/>
              <w:right w:val="single" w:sz="4" w:space="0" w:color="auto"/>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0,0</w:t>
            </w:r>
          </w:p>
        </w:tc>
      </w:tr>
      <w:tr w:rsidR="00C21342" w:rsidRPr="00C75EE7" w:rsidTr="00C21342">
        <w:trPr>
          <w:gridAfter w:val="4"/>
          <w:wAfter w:w="1410" w:type="dxa"/>
          <w:trHeight w:val="297"/>
        </w:trPr>
        <w:tc>
          <w:tcPr>
            <w:tcW w:w="14825" w:type="dxa"/>
            <w:gridSpan w:val="20"/>
            <w:tcBorders>
              <w:top w:val="single" w:sz="4" w:space="0" w:color="auto"/>
              <w:left w:val="single" w:sz="4" w:space="0" w:color="auto"/>
              <w:bottom w:val="single" w:sz="4" w:space="0" w:color="auto"/>
            </w:tcBorders>
            <w:shd w:val="clear" w:color="auto" w:fill="auto"/>
            <w:hideMark/>
          </w:tcPr>
          <w:p w:rsidR="00C21342" w:rsidRPr="00C75EE7" w:rsidRDefault="00C21342" w:rsidP="00C21342">
            <w:pPr>
              <w:jc w:val="center"/>
              <w:rPr>
                <w:b/>
                <w:bCs/>
                <w:color w:val="000000"/>
                <w:sz w:val="14"/>
                <w:szCs w:val="14"/>
              </w:rPr>
            </w:pPr>
            <w:r w:rsidRPr="00C75EE7">
              <w:rPr>
                <w:b/>
                <w:bCs/>
                <w:color w:val="000000"/>
                <w:sz w:val="14"/>
                <w:szCs w:val="14"/>
              </w:rPr>
              <w:t>Обед</w:t>
            </w:r>
          </w:p>
        </w:tc>
      </w:tr>
      <w:tr w:rsidR="00C21342" w:rsidRPr="00C75EE7" w:rsidTr="00C21342">
        <w:trPr>
          <w:gridAfter w:val="1"/>
          <w:wAfter w:w="9" w:type="dxa"/>
          <w:trHeight w:val="244"/>
        </w:trPr>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2011</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99</w:t>
            </w:r>
          </w:p>
        </w:tc>
        <w:tc>
          <w:tcPr>
            <w:tcW w:w="1643"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rPr>
                <w:color w:val="000000"/>
                <w:sz w:val="14"/>
                <w:szCs w:val="14"/>
              </w:rPr>
            </w:pPr>
            <w:r w:rsidRPr="00C75EE7">
              <w:rPr>
                <w:color w:val="000000"/>
                <w:sz w:val="14"/>
                <w:szCs w:val="14"/>
              </w:rPr>
              <w:t>СУП ОВОЩНОЙ С КУРИЦЕЙ</w:t>
            </w:r>
          </w:p>
        </w:tc>
        <w:tc>
          <w:tcPr>
            <w:tcW w:w="862"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250</w:t>
            </w:r>
          </w:p>
        </w:tc>
        <w:tc>
          <w:tcPr>
            <w:tcW w:w="698"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37,36</w:t>
            </w:r>
          </w:p>
        </w:tc>
        <w:tc>
          <w:tcPr>
            <w:tcW w:w="764"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6,1</w:t>
            </w:r>
          </w:p>
        </w:tc>
        <w:tc>
          <w:tcPr>
            <w:tcW w:w="761"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6,4</w:t>
            </w:r>
          </w:p>
        </w:tc>
        <w:tc>
          <w:tcPr>
            <w:tcW w:w="1037"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11,1</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126,4</w:t>
            </w:r>
          </w:p>
        </w:tc>
        <w:tc>
          <w:tcPr>
            <w:tcW w:w="609"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8,8</w:t>
            </w:r>
          </w:p>
        </w:tc>
        <w:tc>
          <w:tcPr>
            <w:tcW w:w="511"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0,1</w:t>
            </w:r>
          </w:p>
        </w:tc>
        <w:tc>
          <w:tcPr>
            <w:tcW w:w="511"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0,1</w:t>
            </w:r>
          </w:p>
        </w:tc>
        <w:tc>
          <w:tcPr>
            <w:tcW w:w="495" w:type="dxa"/>
            <w:gridSpan w:val="2"/>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0,2</w:t>
            </w:r>
          </w:p>
        </w:tc>
        <w:tc>
          <w:tcPr>
            <w:tcW w:w="480"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609"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41,9</w:t>
            </w:r>
          </w:p>
        </w:tc>
        <w:tc>
          <w:tcPr>
            <w:tcW w:w="617"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82,0</w:t>
            </w:r>
          </w:p>
        </w:tc>
        <w:tc>
          <w:tcPr>
            <w:tcW w:w="609"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25,6</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1,2</w:t>
            </w:r>
          </w:p>
        </w:tc>
        <w:tc>
          <w:tcPr>
            <w:tcW w:w="716"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437,9</w:t>
            </w:r>
          </w:p>
        </w:tc>
        <w:tc>
          <w:tcPr>
            <w:tcW w:w="461"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5,0</w:t>
            </w:r>
          </w:p>
        </w:tc>
        <w:tc>
          <w:tcPr>
            <w:tcW w:w="505" w:type="dxa"/>
            <w:tcBorders>
              <w:top w:val="single" w:sz="4" w:space="0" w:color="auto"/>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35" w:type="dxa"/>
            <w:tcBorders>
              <w:top w:val="single" w:sz="4" w:space="0" w:color="auto"/>
              <w:left w:val="nil"/>
              <w:bottom w:val="single" w:sz="4" w:space="0" w:color="000000"/>
              <w:right w:val="single" w:sz="4" w:space="0" w:color="auto"/>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0,1</w:t>
            </w:r>
          </w:p>
        </w:tc>
      </w:tr>
      <w:tr w:rsidR="00C21342" w:rsidRPr="00C75EE7" w:rsidTr="00C21342">
        <w:trPr>
          <w:gridAfter w:val="1"/>
          <w:wAfter w:w="9" w:type="dxa"/>
          <w:trHeight w:val="244"/>
        </w:trPr>
        <w:tc>
          <w:tcPr>
            <w:tcW w:w="1277" w:type="dxa"/>
            <w:tcBorders>
              <w:top w:val="nil"/>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2011</w:t>
            </w:r>
          </w:p>
        </w:tc>
        <w:tc>
          <w:tcPr>
            <w:tcW w:w="113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271</w:t>
            </w:r>
          </w:p>
        </w:tc>
        <w:tc>
          <w:tcPr>
            <w:tcW w:w="1643"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rPr>
                <w:color w:val="000000"/>
                <w:sz w:val="14"/>
                <w:szCs w:val="14"/>
              </w:rPr>
            </w:pPr>
            <w:r w:rsidRPr="00C75EE7">
              <w:rPr>
                <w:color w:val="000000"/>
                <w:sz w:val="14"/>
                <w:szCs w:val="14"/>
              </w:rPr>
              <w:t>Котлета домашняя 55</w:t>
            </w:r>
          </w:p>
        </w:tc>
        <w:tc>
          <w:tcPr>
            <w:tcW w:w="86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55</w:t>
            </w:r>
          </w:p>
        </w:tc>
        <w:tc>
          <w:tcPr>
            <w:tcW w:w="698"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30,27</w:t>
            </w:r>
          </w:p>
        </w:tc>
        <w:tc>
          <w:tcPr>
            <w:tcW w:w="76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5,9</w:t>
            </w:r>
          </w:p>
        </w:tc>
        <w:tc>
          <w:tcPr>
            <w:tcW w:w="7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9,9</w:t>
            </w:r>
          </w:p>
        </w:tc>
        <w:tc>
          <w:tcPr>
            <w:tcW w:w="1037"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2,1</w:t>
            </w:r>
          </w:p>
        </w:tc>
        <w:tc>
          <w:tcPr>
            <w:tcW w:w="99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121,1</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0,1</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0,1</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95" w:type="dxa"/>
            <w:gridSpan w:val="2"/>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8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7,8</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59,1</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9,1</w:t>
            </w:r>
          </w:p>
        </w:tc>
        <w:tc>
          <w:tcPr>
            <w:tcW w:w="50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0,9</w:t>
            </w:r>
          </w:p>
        </w:tc>
        <w:tc>
          <w:tcPr>
            <w:tcW w:w="716"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115,8</w:t>
            </w:r>
          </w:p>
        </w:tc>
        <w:tc>
          <w:tcPr>
            <w:tcW w:w="4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2,5</w:t>
            </w:r>
          </w:p>
        </w:tc>
        <w:tc>
          <w:tcPr>
            <w:tcW w:w="50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3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r>
      <w:tr w:rsidR="00C21342" w:rsidRPr="00C75EE7" w:rsidTr="00C21342">
        <w:trPr>
          <w:gridAfter w:val="1"/>
          <w:wAfter w:w="9" w:type="dxa"/>
          <w:trHeight w:val="435"/>
        </w:trPr>
        <w:tc>
          <w:tcPr>
            <w:tcW w:w="1277" w:type="dxa"/>
            <w:tcBorders>
              <w:top w:val="nil"/>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2011</w:t>
            </w:r>
          </w:p>
        </w:tc>
        <w:tc>
          <w:tcPr>
            <w:tcW w:w="113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171.1</w:t>
            </w:r>
          </w:p>
        </w:tc>
        <w:tc>
          <w:tcPr>
            <w:tcW w:w="1643"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rPr>
                <w:color w:val="000000"/>
                <w:sz w:val="14"/>
                <w:szCs w:val="14"/>
              </w:rPr>
            </w:pPr>
            <w:r w:rsidRPr="00C75EE7">
              <w:rPr>
                <w:color w:val="000000"/>
                <w:sz w:val="14"/>
                <w:szCs w:val="14"/>
              </w:rPr>
              <w:t xml:space="preserve">КАША РАССЫПЧАТАЯ ГРЕЧНЕВАЯ </w:t>
            </w:r>
          </w:p>
        </w:tc>
        <w:tc>
          <w:tcPr>
            <w:tcW w:w="86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150</w:t>
            </w:r>
          </w:p>
        </w:tc>
        <w:tc>
          <w:tcPr>
            <w:tcW w:w="698"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13,13</w:t>
            </w:r>
          </w:p>
        </w:tc>
        <w:tc>
          <w:tcPr>
            <w:tcW w:w="76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8,4</w:t>
            </w:r>
          </w:p>
        </w:tc>
        <w:tc>
          <w:tcPr>
            <w:tcW w:w="7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6,4</w:t>
            </w:r>
          </w:p>
        </w:tc>
        <w:tc>
          <w:tcPr>
            <w:tcW w:w="1037"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37,9</w:t>
            </w:r>
          </w:p>
        </w:tc>
        <w:tc>
          <w:tcPr>
            <w:tcW w:w="99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242,2</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0,2</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0,1</w:t>
            </w:r>
          </w:p>
        </w:tc>
        <w:tc>
          <w:tcPr>
            <w:tcW w:w="495" w:type="dxa"/>
            <w:gridSpan w:val="2"/>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8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0,1</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26,8</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186,0</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124,5</w:t>
            </w:r>
          </w:p>
        </w:tc>
        <w:tc>
          <w:tcPr>
            <w:tcW w:w="50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4,4</w:t>
            </w:r>
          </w:p>
        </w:tc>
        <w:tc>
          <w:tcPr>
            <w:tcW w:w="716"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260,9</w:t>
            </w:r>
          </w:p>
        </w:tc>
        <w:tc>
          <w:tcPr>
            <w:tcW w:w="4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2,3</w:t>
            </w:r>
          </w:p>
        </w:tc>
        <w:tc>
          <w:tcPr>
            <w:tcW w:w="50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3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r>
      <w:tr w:rsidR="00C21342" w:rsidRPr="00C75EE7" w:rsidTr="00C21342">
        <w:trPr>
          <w:gridAfter w:val="1"/>
          <w:wAfter w:w="9" w:type="dxa"/>
          <w:trHeight w:val="244"/>
        </w:trPr>
        <w:tc>
          <w:tcPr>
            <w:tcW w:w="1277" w:type="dxa"/>
            <w:tcBorders>
              <w:top w:val="nil"/>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2012</w:t>
            </w:r>
          </w:p>
        </w:tc>
        <w:tc>
          <w:tcPr>
            <w:tcW w:w="113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348</w:t>
            </w:r>
          </w:p>
        </w:tc>
        <w:tc>
          <w:tcPr>
            <w:tcW w:w="1643"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rPr>
                <w:color w:val="000000"/>
                <w:sz w:val="14"/>
                <w:szCs w:val="14"/>
              </w:rPr>
            </w:pPr>
            <w:r w:rsidRPr="00C75EE7">
              <w:rPr>
                <w:color w:val="000000"/>
                <w:sz w:val="14"/>
                <w:szCs w:val="14"/>
              </w:rPr>
              <w:t>Соус красный основной</w:t>
            </w:r>
          </w:p>
        </w:tc>
        <w:tc>
          <w:tcPr>
            <w:tcW w:w="86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50</w:t>
            </w:r>
          </w:p>
        </w:tc>
        <w:tc>
          <w:tcPr>
            <w:tcW w:w="698"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1,81</w:t>
            </w:r>
          </w:p>
        </w:tc>
        <w:tc>
          <w:tcPr>
            <w:tcW w:w="76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0,4</w:t>
            </w:r>
          </w:p>
        </w:tc>
        <w:tc>
          <w:tcPr>
            <w:tcW w:w="7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2,5</w:t>
            </w:r>
          </w:p>
        </w:tc>
        <w:tc>
          <w:tcPr>
            <w:tcW w:w="1037"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2,5</w:t>
            </w:r>
          </w:p>
        </w:tc>
        <w:tc>
          <w:tcPr>
            <w:tcW w:w="99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33,8</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0,5</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95" w:type="dxa"/>
            <w:gridSpan w:val="2"/>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0,1</w:t>
            </w:r>
          </w:p>
        </w:tc>
        <w:tc>
          <w:tcPr>
            <w:tcW w:w="48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6,3</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6,3</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0,1</w:t>
            </w:r>
          </w:p>
        </w:tc>
        <w:tc>
          <w:tcPr>
            <w:tcW w:w="716"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29,9</w:t>
            </w:r>
          </w:p>
        </w:tc>
        <w:tc>
          <w:tcPr>
            <w:tcW w:w="4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0,4</w:t>
            </w:r>
          </w:p>
        </w:tc>
        <w:tc>
          <w:tcPr>
            <w:tcW w:w="50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3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r>
      <w:tr w:rsidR="00C21342" w:rsidRPr="00C75EE7" w:rsidTr="00C21342">
        <w:trPr>
          <w:gridAfter w:val="1"/>
          <w:wAfter w:w="9" w:type="dxa"/>
          <w:trHeight w:val="244"/>
        </w:trPr>
        <w:tc>
          <w:tcPr>
            <w:tcW w:w="1277" w:type="dxa"/>
            <w:tcBorders>
              <w:top w:val="nil"/>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2011</w:t>
            </w:r>
          </w:p>
        </w:tc>
        <w:tc>
          <w:tcPr>
            <w:tcW w:w="113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377</w:t>
            </w:r>
          </w:p>
        </w:tc>
        <w:tc>
          <w:tcPr>
            <w:tcW w:w="1643"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rPr>
                <w:color w:val="000000"/>
                <w:sz w:val="14"/>
                <w:szCs w:val="14"/>
              </w:rPr>
            </w:pPr>
            <w:r w:rsidRPr="00C75EE7">
              <w:rPr>
                <w:color w:val="000000"/>
                <w:sz w:val="14"/>
                <w:szCs w:val="14"/>
              </w:rPr>
              <w:t>ЧАЙ С ЛИМОНОМ</w:t>
            </w:r>
          </w:p>
        </w:tc>
        <w:tc>
          <w:tcPr>
            <w:tcW w:w="86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200/15/7</w:t>
            </w:r>
          </w:p>
        </w:tc>
        <w:tc>
          <w:tcPr>
            <w:tcW w:w="698"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5,05</w:t>
            </w:r>
          </w:p>
        </w:tc>
        <w:tc>
          <w:tcPr>
            <w:tcW w:w="76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0,1</w:t>
            </w:r>
          </w:p>
        </w:tc>
        <w:tc>
          <w:tcPr>
            <w:tcW w:w="7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1037"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14,9</w:t>
            </w:r>
          </w:p>
        </w:tc>
        <w:tc>
          <w:tcPr>
            <w:tcW w:w="99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60,8</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0,8</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95" w:type="dxa"/>
            <w:gridSpan w:val="2"/>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8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12,5</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4,7</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0,4</w:t>
            </w:r>
          </w:p>
        </w:tc>
        <w:tc>
          <w:tcPr>
            <w:tcW w:w="716"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21,3</w:t>
            </w:r>
          </w:p>
        </w:tc>
        <w:tc>
          <w:tcPr>
            <w:tcW w:w="4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50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3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r>
      <w:tr w:rsidR="00C21342" w:rsidRPr="00C75EE7" w:rsidTr="00C21342">
        <w:trPr>
          <w:gridAfter w:val="1"/>
          <w:wAfter w:w="9" w:type="dxa"/>
          <w:trHeight w:val="244"/>
        </w:trPr>
        <w:tc>
          <w:tcPr>
            <w:tcW w:w="1277" w:type="dxa"/>
            <w:tcBorders>
              <w:top w:val="nil"/>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 </w:t>
            </w:r>
          </w:p>
        </w:tc>
        <w:tc>
          <w:tcPr>
            <w:tcW w:w="113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 </w:t>
            </w:r>
          </w:p>
        </w:tc>
        <w:tc>
          <w:tcPr>
            <w:tcW w:w="1643"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rPr>
                <w:color w:val="000000"/>
                <w:sz w:val="14"/>
                <w:szCs w:val="14"/>
              </w:rPr>
            </w:pPr>
            <w:r w:rsidRPr="00C75EE7">
              <w:rPr>
                <w:color w:val="000000"/>
                <w:sz w:val="14"/>
                <w:szCs w:val="14"/>
              </w:rPr>
              <w:t>Хлеб Пшеничный 40</w:t>
            </w:r>
          </w:p>
        </w:tc>
        <w:tc>
          <w:tcPr>
            <w:tcW w:w="86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40</w:t>
            </w:r>
          </w:p>
        </w:tc>
        <w:tc>
          <w:tcPr>
            <w:tcW w:w="698"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3,00</w:t>
            </w:r>
          </w:p>
        </w:tc>
        <w:tc>
          <w:tcPr>
            <w:tcW w:w="76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3,1</w:t>
            </w:r>
          </w:p>
        </w:tc>
        <w:tc>
          <w:tcPr>
            <w:tcW w:w="7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0,2</w:t>
            </w:r>
          </w:p>
        </w:tc>
        <w:tc>
          <w:tcPr>
            <w:tcW w:w="1037"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20,1</w:t>
            </w:r>
          </w:p>
        </w:tc>
        <w:tc>
          <w:tcPr>
            <w:tcW w:w="99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94,7</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0,1</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95" w:type="dxa"/>
            <w:gridSpan w:val="2"/>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8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9,2</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33,6</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13,2</w:t>
            </w:r>
          </w:p>
        </w:tc>
        <w:tc>
          <w:tcPr>
            <w:tcW w:w="50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0,8</w:t>
            </w:r>
          </w:p>
        </w:tc>
        <w:tc>
          <w:tcPr>
            <w:tcW w:w="716"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51,6</w:t>
            </w:r>
          </w:p>
        </w:tc>
        <w:tc>
          <w:tcPr>
            <w:tcW w:w="4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50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3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r>
      <w:tr w:rsidR="00C21342" w:rsidRPr="00C75EE7" w:rsidTr="00C21342">
        <w:trPr>
          <w:gridAfter w:val="1"/>
          <w:wAfter w:w="9" w:type="dxa"/>
          <w:trHeight w:val="244"/>
        </w:trPr>
        <w:tc>
          <w:tcPr>
            <w:tcW w:w="1277" w:type="dxa"/>
            <w:tcBorders>
              <w:top w:val="nil"/>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2008</w:t>
            </w:r>
          </w:p>
        </w:tc>
        <w:tc>
          <w:tcPr>
            <w:tcW w:w="113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 </w:t>
            </w:r>
          </w:p>
        </w:tc>
        <w:tc>
          <w:tcPr>
            <w:tcW w:w="1643"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rPr>
                <w:color w:val="000000"/>
                <w:sz w:val="14"/>
                <w:szCs w:val="14"/>
              </w:rPr>
            </w:pPr>
            <w:r w:rsidRPr="00C75EE7">
              <w:rPr>
                <w:color w:val="000000"/>
                <w:sz w:val="14"/>
                <w:szCs w:val="14"/>
              </w:rPr>
              <w:t>Апельсин</w:t>
            </w:r>
          </w:p>
        </w:tc>
        <w:tc>
          <w:tcPr>
            <w:tcW w:w="86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center"/>
              <w:rPr>
                <w:color w:val="000000"/>
                <w:sz w:val="14"/>
                <w:szCs w:val="14"/>
              </w:rPr>
            </w:pPr>
            <w:r w:rsidRPr="00C75EE7">
              <w:rPr>
                <w:color w:val="000000"/>
                <w:sz w:val="14"/>
                <w:szCs w:val="14"/>
              </w:rPr>
              <w:t>200</w:t>
            </w:r>
          </w:p>
        </w:tc>
        <w:tc>
          <w:tcPr>
            <w:tcW w:w="698"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34,08</w:t>
            </w:r>
          </w:p>
        </w:tc>
        <w:tc>
          <w:tcPr>
            <w:tcW w:w="76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1,8</w:t>
            </w:r>
          </w:p>
        </w:tc>
        <w:tc>
          <w:tcPr>
            <w:tcW w:w="7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0,4</w:t>
            </w:r>
          </w:p>
        </w:tc>
        <w:tc>
          <w:tcPr>
            <w:tcW w:w="1037"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16,2</w:t>
            </w:r>
          </w:p>
        </w:tc>
        <w:tc>
          <w:tcPr>
            <w:tcW w:w="99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86,0</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120,0</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0,1</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0,1</w:t>
            </w:r>
          </w:p>
        </w:tc>
        <w:tc>
          <w:tcPr>
            <w:tcW w:w="495" w:type="dxa"/>
            <w:gridSpan w:val="2"/>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8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68,0</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46,0</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26,0</w:t>
            </w:r>
          </w:p>
        </w:tc>
        <w:tc>
          <w:tcPr>
            <w:tcW w:w="50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0,6</w:t>
            </w:r>
          </w:p>
        </w:tc>
        <w:tc>
          <w:tcPr>
            <w:tcW w:w="716"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394,0</w:t>
            </w:r>
          </w:p>
        </w:tc>
        <w:tc>
          <w:tcPr>
            <w:tcW w:w="4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4,0</w:t>
            </w:r>
          </w:p>
        </w:tc>
        <w:tc>
          <w:tcPr>
            <w:tcW w:w="50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c>
          <w:tcPr>
            <w:tcW w:w="43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color w:val="000000"/>
                <w:sz w:val="14"/>
                <w:szCs w:val="14"/>
              </w:rPr>
            </w:pPr>
            <w:r w:rsidRPr="00C75EE7">
              <w:rPr>
                <w:color w:val="000000"/>
                <w:sz w:val="14"/>
                <w:szCs w:val="14"/>
              </w:rPr>
              <w:t>0,0</w:t>
            </w:r>
          </w:p>
        </w:tc>
      </w:tr>
      <w:tr w:rsidR="00C21342" w:rsidRPr="00C75EE7" w:rsidTr="00C21342">
        <w:trPr>
          <w:gridAfter w:val="1"/>
          <w:wAfter w:w="9" w:type="dxa"/>
          <w:trHeight w:val="244"/>
        </w:trPr>
        <w:tc>
          <w:tcPr>
            <w:tcW w:w="49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rPr>
                <w:b/>
                <w:bCs/>
                <w:color w:val="000000"/>
                <w:sz w:val="14"/>
                <w:szCs w:val="14"/>
              </w:rPr>
            </w:pPr>
            <w:r w:rsidRPr="00C75EE7">
              <w:rPr>
                <w:b/>
                <w:bCs/>
                <w:color w:val="000000"/>
                <w:sz w:val="14"/>
                <w:szCs w:val="14"/>
              </w:rPr>
              <w:t>Итого за прием пищи:</w:t>
            </w:r>
          </w:p>
        </w:tc>
        <w:tc>
          <w:tcPr>
            <w:tcW w:w="698"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124,70</w:t>
            </w:r>
          </w:p>
        </w:tc>
        <w:tc>
          <w:tcPr>
            <w:tcW w:w="76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25,8</w:t>
            </w:r>
          </w:p>
        </w:tc>
        <w:tc>
          <w:tcPr>
            <w:tcW w:w="7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25,8</w:t>
            </w:r>
          </w:p>
        </w:tc>
        <w:tc>
          <w:tcPr>
            <w:tcW w:w="1037"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104,6</w:t>
            </w:r>
          </w:p>
        </w:tc>
        <w:tc>
          <w:tcPr>
            <w:tcW w:w="99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765,1</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130,2</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0,5</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0,3</w:t>
            </w:r>
          </w:p>
        </w:tc>
        <w:tc>
          <w:tcPr>
            <w:tcW w:w="495" w:type="dxa"/>
            <w:gridSpan w:val="2"/>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0,3</w:t>
            </w:r>
          </w:p>
        </w:tc>
        <w:tc>
          <w:tcPr>
            <w:tcW w:w="48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0,1</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172,5</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417,7</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205,6</w:t>
            </w:r>
          </w:p>
        </w:tc>
        <w:tc>
          <w:tcPr>
            <w:tcW w:w="50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8,4</w:t>
            </w:r>
          </w:p>
        </w:tc>
        <w:tc>
          <w:tcPr>
            <w:tcW w:w="716"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1 311,4</w:t>
            </w:r>
          </w:p>
        </w:tc>
        <w:tc>
          <w:tcPr>
            <w:tcW w:w="4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14,2</w:t>
            </w:r>
          </w:p>
        </w:tc>
        <w:tc>
          <w:tcPr>
            <w:tcW w:w="50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0,0</w:t>
            </w:r>
          </w:p>
        </w:tc>
        <w:tc>
          <w:tcPr>
            <w:tcW w:w="43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0,1</w:t>
            </w:r>
          </w:p>
        </w:tc>
      </w:tr>
      <w:tr w:rsidR="00C21342" w:rsidRPr="00C75EE7" w:rsidTr="00C21342">
        <w:trPr>
          <w:gridAfter w:val="1"/>
          <w:wAfter w:w="9" w:type="dxa"/>
          <w:trHeight w:val="244"/>
        </w:trPr>
        <w:tc>
          <w:tcPr>
            <w:tcW w:w="49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rPr>
                <w:b/>
                <w:bCs/>
                <w:color w:val="000000"/>
                <w:sz w:val="14"/>
                <w:szCs w:val="14"/>
              </w:rPr>
            </w:pPr>
            <w:r w:rsidRPr="00C75EE7">
              <w:rPr>
                <w:b/>
                <w:bCs/>
                <w:color w:val="000000"/>
                <w:sz w:val="14"/>
                <w:szCs w:val="14"/>
              </w:rPr>
              <w:t>Всего за день:</w:t>
            </w:r>
          </w:p>
        </w:tc>
        <w:tc>
          <w:tcPr>
            <w:tcW w:w="698"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170,00</w:t>
            </w:r>
          </w:p>
        </w:tc>
        <w:tc>
          <w:tcPr>
            <w:tcW w:w="76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39,4</w:t>
            </w:r>
          </w:p>
        </w:tc>
        <w:tc>
          <w:tcPr>
            <w:tcW w:w="7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42,9</w:t>
            </w:r>
          </w:p>
        </w:tc>
        <w:tc>
          <w:tcPr>
            <w:tcW w:w="1037"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204,1</w:t>
            </w:r>
          </w:p>
        </w:tc>
        <w:tc>
          <w:tcPr>
            <w:tcW w:w="992"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1 373,4</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131,3</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0,7</w:t>
            </w:r>
          </w:p>
        </w:tc>
        <w:tc>
          <w:tcPr>
            <w:tcW w:w="51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0,6</w:t>
            </w:r>
          </w:p>
        </w:tc>
        <w:tc>
          <w:tcPr>
            <w:tcW w:w="495" w:type="dxa"/>
            <w:gridSpan w:val="2"/>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0,4</w:t>
            </w:r>
          </w:p>
        </w:tc>
        <w:tc>
          <w:tcPr>
            <w:tcW w:w="48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0,3</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432,9</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698,8</w:t>
            </w:r>
          </w:p>
        </w:tc>
        <w:tc>
          <w:tcPr>
            <w:tcW w:w="609"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269,0</w:t>
            </w:r>
          </w:p>
        </w:tc>
        <w:tc>
          <w:tcPr>
            <w:tcW w:w="500"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9,9</w:t>
            </w:r>
          </w:p>
        </w:tc>
        <w:tc>
          <w:tcPr>
            <w:tcW w:w="716" w:type="dxa"/>
            <w:tcBorders>
              <w:top w:val="single" w:sz="4" w:space="0" w:color="000000"/>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1 757,2</w:t>
            </w:r>
          </w:p>
        </w:tc>
        <w:tc>
          <w:tcPr>
            <w:tcW w:w="4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35,2</w:t>
            </w:r>
          </w:p>
        </w:tc>
        <w:tc>
          <w:tcPr>
            <w:tcW w:w="50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0,0</w:t>
            </w:r>
          </w:p>
        </w:tc>
        <w:tc>
          <w:tcPr>
            <w:tcW w:w="435"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0,2</w:t>
            </w:r>
          </w:p>
        </w:tc>
      </w:tr>
      <w:tr w:rsidR="00C21342" w:rsidRPr="00C75EE7" w:rsidTr="00C21342">
        <w:trPr>
          <w:gridAfter w:val="1"/>
          <w:wAfter w:w="9" w:type="dxa"/>
          <w:trHeight w:val="285"/>
        </w:trPr>
        <w:tc>
          <w:tcPr>
            <w:tcW w:w="561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75EE7" w:rsidRDefault="00C21342" w:rsidP="00C21342">
            <w:pPr>
              <w:rPr>
                <w:b/>
                <w:bCs/>
                <w:color w:val="000000"/>
                <w:sz w:val="14"/>
                <w:szCs w:val="14"/>
              </w:rPr>
            </w:pPr>
            <w:r w:rsidRPr="00C75EE7">
              <w:rPr>
                <w:b/>
                <w:bCs/>
                <w:color w:val="000000"/>
                <w:sz w:val="14"/>
                <w:szCs w:val="14"/>
              </w:rPr>
              <w:t>Сбалансированность:</w:t>
            </w:r>
          </w:p>
        </w:tc>
        <w:tc>
          <w:tcPr>
            <w:tcW w:w="764"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1</w:t>
            </w:r>
          </w:p>
        </w:tc>
        <w:tc>
          <w:tcPr>
            <w:tcW w:w="761"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1,1</w:t>
            </w:r>
          </w:p>
        </w:tc>
        <w:tc>
          <w:tcPr>
            <w:tcW w:w="1037" w:type="dxa"/>
            <w:tcBorders>
              <w:top w:val="nil"/>
              <w:left w:val="nil"/>
              <w:bottom w:val="single" w:sz="4" w:space="0" w:color="000000"/>
              <w:right w:val="single" w:sz="4" w:space="0" w:color="000000"/>
            </w:tcBorders>
            <w:shd w:val="clear" w:color="auto" w:fill="auto"/>
            <w:vAlign w:val="center"/>
            <w:hideMark/>
          </w:tcPr>
          <w:p w:rsidR="00C21342" w:rsidRPr="00C75EE7" w:rsidRDefault="00C21342" w:rsidP="00C21342">
            <w:pPr>
              <w:jc w:val="right"/>
              <w:rPr>
                <w:b/>
                <w:bCs/>
                <w:color w:val="000000"/>
                <w:sz w:val="14"/>
                <w:szCs w:val="14"/>
              </w:rPr>
            </w:pPr>
            <w:r w:rsidRPr="00C75EE7">
              <w:rPr>
                <w:b/>
                <w:bCs/>
                <w:color w:val="000000"/>
                <w:sz w:val="14"/>
                <w:szCs w:val="14"/>
              </w:rPr>
              <w:t>5,2</w:t>
            </w:r>
          </w:p>
        </w:tc>
        <w:tc>
          <w:tcPr>
            <w:tcW w:w="992" w:type="dxa"/>
            <w:tcBorders>
              <w:top w:val="nil"/>
              <w:left w:val="nil"/>
              <w:bottom w:val="nil"/>
              <w:right w:val="nil"/>
            </w:tcBorders>
            <w:shd w:val="clear" w:color="auto" w:fill="auto"/>
            <w:hideMark/>
          </w:tcPr>
          <w:p w:rsidR="00C21342" w:rsidRPr="00C75EE7" w:rsidRDefault="00C21342" w:rsidP="00C21342">
            <w:pPr>
              <w:rPr>
                <w:color w:val="000000"/>
                <w:sz w:val="14"/>
                <w:szCs w:val="14"/>
              </w:rPr>
            </w:pPr>
          </w:p>
        </w:tc>
        <w:tc>
          <w:tcPr>
            <w:tcW w:w="609" w:type="dxa"/>
            <w:tcBorders>
              <w:top w:val="nil"/>
              <w:left w:val="nil"/>
              <w:bottom w:val="nil"/>
              <w:right w:val="nil"/>
            </w:tcBorders>
            <w:shd w:val="clear" w:color="auto" w:fill="auto"/>
            <w:hideMark/>
          </w:tcPr>
          <w:p w:rsidR="00C21342" w:rsidRPr="00C75EE7" w:rsidRDefault="00C21342" w:rsidP="00C21342">
            <w:pPr>
              <w:rPr>
                <w:color w:val="000000"/>
                <w:sz w:val="14"/>
                <w:szCs w:val="14"/>
              </w:rPr>
            </w:pPr>
          </w:p>
        </w:tc>
        <w:tc>
          <w:tcPr>
            <w:tcW w:w="511" w:type="dxa"/>
            <w:tcBorders>
              <w:top w:val="nil"/>
              <w:left w:val="nil"/>
              <w:bottom w:val="nil"/>
              <w:right w:val="nil"/>
            </w:tcBorders>
            <w:shd w:val="clear" w:color="auto" w:fill="auto"/>
            <w:hideMark/>
          </w:tcPr>
          <w:p w:rsidR="00C21342" w:rsidRPr="00C75EE7" w:rsidRDefault="00C21342" w:rsidP="00C21342">
            <w:pPr>
              <w:rPr>
                <w:color w:val="000000"/>
                <w:sz w:val="14"/>
                <w:szCs w:val="14"/>
              </w:rPr>
            </w:pPr>
          </w:p>
        </w:tc>
        <w:tc>
          <w:tcPr>
            <w:tcW w:w="511" w:type="dxa"/>
            <w:tcBorders>
              <w:top w:val="nil"/>
              <w:left w:val="nil"/>
              <w:bottom w:val="nil"/>
              <w:right w:val="nil"/>
            </w:tcBorders>
            <w:shd w:val="clear" w:color="auto" w:fill="auto"/>
            <w:hideMark/>
          </w:tcPr>
          <w:p w:rsidR="00C21342" w:rsidRPr="00C75EE7" w:rsidRDefault="00C21342" w:rsidP="00C21342">
            <w:pPr>
              <w:rPr>
                <w:color w:val="000000"/>
                <w:sz w:val="14"/>
                <w:szCs w:val="14"/>
              </w:rPr>
            </w:pPr>
          </w:p>
        </w:tc>
        <w:tc>
          <w:tcPr>
            <w:tcW w:w="495" w:type="dxa"/>
            <w:gridSpan w:val="2"/>
            <w:tcBorders>
              <w:top w:val="nil"/>
              <w:left w:val="nil"/>
              <w:bottom w:val="nil"/>
              <w:right w:val="nil"/>
            </w:tcBorders>
            <w:shd w:val="clear" w:color="auto" w:fill="auto"/>
            <w:hideMark/>
          </w:tcPr>
          <w:p w:rsidR="00C21342" w:rsidRPr="00C75EE7" w:rsidRDefault="00C21342" w:rsidP="00C21342">
            <w:pPr>
              <w:rPr>
                <w:color w:val="000000"/>
                <w:sz w:val="14"/>
                <w:szCs w:val="14"/>
              </w:rPr>
            </w:pPr>
          </w:p>
        </w:tc>
        <w:tc>
          <w:tcPr>
            <w:tcW w:w="480" w:type="dxa"/>
            <w:tcBorders>
              <w:top w:val="nil"/>
              <w:left w:val="nil"/>
              <w:bottom w:val="nil"/>
              <w:right w:val="nil"/>
            </w:tcBorders>
            <w:shd w:val="clear" w:color="auto" w:fill="auto"/>
            <w:hideMark/>
          </w:tcPr>
          <w:p w:rsidR="00C21342" w:rsidRPr="00C75EE7" w:rsidRDefault="00C21342" w:rsidP="00C21342">
            <w:pPr>
              <w:rPr>
                <w:color w:val="000000"/>
                <w:sz w:val="14"/>
                <w:szCs w:val="14"/>
              </w:rPr>
            </w:pPr>
          </w:p>
        </w:tc>
        <w:tc>
          <w:tcPr>
            <w:tcW w:w="609" w:type="dxa"/>
            <w:tcBorders>
              <w:top w:val="nil"/>
              <w:left w:val="nil"/>
              <w:bottom w:val="nil"/>
              <w:right w:val="nil"/>
            </w:tcBorders>
            <w:shd w:val="clear" w:color="auto" w:fill="auto"/>
            <w:hideMark/>
          </w:tcPr>
          <w:p w:rsidR="00C21342" w:rsidRPr="00C75EE7" w:rsidRDefault="00C21342" w:rsidP="00C21342">
            <w:pPr>
              <w:rPr>
                <w:color w:val="000000"/>
                <w:sz w:val="14"/>
                <w:szCs w:val="14"/>
              </w:rPr>
            </w:pPr>
          </w:p>
        </w:tc>
        <w:tc>
          <w:tcPr>
            <w:tcW w:w="617" w:type="dxa"/>
            <w:tcBorders>
              <w:top w:val="nil"/>
              <w:left w:val="nil"/>
              <w:bottom w:val="nil"/>
              <w:right w:val="nil"/>
            </w:tcBorders>
            <w:shd w:val="clear" w:color="auto" w:fill="auto"/>
            <w:hideMark/>
          </w:tcPr>
          <w:p w:rsidR="00C21342" w:rsidRPr="00C75EE7" w:rsidRDefault="00C21342" w:rsidP="00C21342">
            <w:pPr>
              <w:rPr>
                <w:color w:val="000000"/>
                <w:sz w:val="14"/>
                <w:szCs w:val="14"/>
              </w:rPr>
            </w:pPr>
          </w:p>
        </w:tc>
        <w:tc>
          <w:tcPr>
            <w:tcW w:w="609" w:type="dxa"/>
            <w:tcBorders>
              <w:top w:val="nil"/>
              <w:left w:val="nil"/>
              <w:bottom w:val="nil"/>
              <w:right w:val="nil"/>
            </w:tcBorders>
            <w:shd w:val="clear" w:color="auto" w:fill="auto"/>
            <w:hideMark/>
          </w:tcPr>
          <w:p w:rsidR="00C21342" w:rsidRPr="00C75EE7" w:rsidRDefault="00C21342" w:rsidP="00C21342">
            <w:pPr>
              <w:rPr>
                <w:color w:val="000000"/>
                <w:sz w:val="14"/>
                <w:szCs w:val="14"/>
              </w:rPr>
            </w:pPr>
          </w:p>
        </w:tc>
        <w:tc>
          <w:tcPr>
            <w:tcW w:w="500" w:type="dxa"/>
            <w:tcBorders>
              <w:top w:val="nil"/>
              <w:left w:val="nil"/>
              <w:bottom w:val="nil"/>
              <w:right w:val="nil"/>
            </w:tcBorders>
            <w:shd w:val="clear" w:color="auto" w:fill="auto"/>
            <w:hideMark/>
          </w:tcPr>
          <w:p w:rsidR="00C21342" w:rsidRPr="00C75EE7" w:rsidRDefault="00C21342" w:rsidP="00C21342">
            <w:pPr>
              <w:rPr>
                <w:color w:val="000000"/>
                <w:sz w:val="14"/>
                <w:szCs w:val="14"/>
              </w:rPr>
            </w:pPr>
          </w:p>
        </w:tc>
        <w:tc>
          <w:tcPr>
            <w:tcW w:w="716" w:type="dxa"/>
            <w:tcBorders>
              <w:top w:val="nil"/>
              <w:left w:val="nil"/>
              <w:bottom w:val="nil"/>
              <w:right w:val="nil"/>
            </w:tcBorders>
            <w:shd w:val="clear" w:color="auto" w:fill="auto"/>
            <w:hideMark/>
          </w:tcPr>
          <w:p w:rsidR="00C21342" w:rsidRPr="00C75EE7" w:rsidRDefault="00C21342" w:rsidP="00C21342">
            <w:pPr>
              <w:rPr>
                <w:color w:val="000000"/>
                <w:sz w:val="14"/>
                <w:szCs w:val="14"/>
              </w:rPr>
            </w:pPr>
          </w:p>
        </w:tc>
        <w:tc>
          <w:tcPr>
            <w:tcW w:w="461" w:type="dxa"/>
            <w:tcBorders>
              <w:top w:val="nil"/>
              <w:left w:val="nil"/>
              <w:bottom w:val="nil"/>
              <w:right w:val="nil"/>
            </w:tcBorders>
            <w:shd w:val="clear" w:color="auto" w:fill="auto"/>
            <w:hideMark/>
          </w:tcPr>
          <w:p w:rsidR="00C21342" w:rsidRPr="00C75EE7" w:rsidRDefault="00C21342" w:rsidP="00C21342">
            <w:pPr>
              <w:rPr>
                <w:color w:val="000000"/>
                <w:sz w:val="14"/>
                <w:szCs w:val="14"/>
              </w:rPr>
            </w:pPr>
          </w:p>
        </w:tc>
        <w:tc>
          <w:tcPr>
            <w:tcW w:w="505" w:type="dxa"/>
            <w:tcBorders>
              <w:top w:val="nil"/>
              <w:left w:val="nil"/>
              <w:bottom w:val="nil"/>
              <w:right w:val="nil"/>
            </w:tcBorders>
            <w:shd w:val="clear" w:color="auto" w:fill="auto"/>
            <w:hideMark/>
          </w:tcPr>
          <w:p w:rsidR="00C21342" w:rsidRPr="00C75EE7" w:rsidRDefault="00C21342" w:rsidP="00C21342">
            <w:pPr>
              <w:rPr>
                <w:color w:val="000000"/>
                <w:sz w:val="14"/>
                <w:szCs w:val="14"/>
              </w:rPr>
            </w:pPr>
          </w:p>
        </w:tc>
        <w:tc>
          <w:tcPr>
            <w:tcW w:w="435" w:type="dxa"/>
            <w:tcBorders>
              <w:top w:val="nil"/>
              <w:left w:val="nil"/>
              <w:bottom w:val="nil"/>
              <w:right w:val="nil"/>
            </w:tcBorders>
            <w:shd w:val="clear" w:color="auto" w:fill="auto"/>
            <w:hideMark/>
          </w:tcPr>
          <w:p w:rsidR="00C21342" w:rsidRPr="00C75EE7" w:rsidRDefault="00C21342" w:rsidP="00C21342">
            <w:pPr>
              <w:rPr>
                <w:color w:val="000000"/>
                <w:sz w:val="14"/>
                <w:szCs w:val="14"/>
              </w:rPr>
            </w:pPr>
          </w:p>
        </w:tc>
      </w:tr>
    </w:tbl>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Pr="00C75EE7" w:rsidRDefault="00C21342" w:rsidP="00C21342">
      <w:pPr>
        <w:tabs>
          <w:tab w:val="left" w:pos="1843"/>
          <w:tab w:val="left" w:pos="8505"/>
        </w:tabs>
        <w:spacing w:line="100" w:lineRule="atLeast"/>
        <w:jc w:val="center"/>
        <w:rPr>
          <w:b/>
          <w:sz w:val="20"/>
          <w:szCs w:val="20"/>
        </w:rPr>
      </w:pPr>
      <w:r>
        <w:rPr>
          <w:b/>
          <w:bCs/>
          <w:color w:val="000000"/>
          <w:sz w:val="20"/>
          <w:szCs w:val="20"/>
        </w:rPr>
        <w:t>2</w:t>
      </w:r>
      <w:r w:rsidRPr="00C75EE7">
        <w:rPr>
          <w:b/>
          <w:bCs/>
          <w:color w:val="000000"/>
          <w:sz w:val="20"/>
          <w:szCs w:val="20"/>
        </w:rPr>
        <w:t xml:space="preserve"> день</w:t>
      </w:r>
    </w:p>
    <w:tbl>
      <w:tblPr>
        <w:tblW w:w="15820" w:type="dxa"/>
        <w:tblInd w:w="93" w:type="dxa"/>
        <w:tblLayout w:type="fixed"/>
        <w:tblLook w:val="04A0"/>
      </w:tblPr>
      <w:tblGrid>
        <w:gridCol w:w="866"/>
        <w:gridCol w:w="1018"/>
        <w:gridCol w:w="1998"/>
        <w:gridCol w:w="773"/>
        <w:gridCol w:w="707"/>
        <w:gridCol w:w="710"/>
        <w:gridCol w:w="791"/>
        <w:gridCol w:w="616"/>
        <w:gridCol w:w="758"/>
        <w:gridCol w:w="514"/>
        <w:gridCol w:w="552"/>
        <w:gridCol w:w="552"/>
        <w:gridCol w:w="543"/>
        <w:gridCol w:w="558"/>
        <w:gridCol w:w="617"/>
        <w:gridCol w:w="617"/>
        <w:gridCol w:w="617"/>
        <w:gridCol w:w="546"/>
        <w:gridCol w:w="800"/>
        <w:gridCol w:w="574"/>
        <w:gridCol w:w="550"/>
        <w:gridCol w:w="543"/>
      </w:tblGrid>
      <w:tr w:rsidR="00C21342" w:rsidRPr="0009082F" w:rsidTr="00C21342">
        <w:trPr>
          <w:trHeight w:val="270"/>
        </w:trPr>
        <w:tc>
          <w:tcPr>
            <w:tcW w:w="8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Сборник рецептур</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 xml:space="preserve">№ </w:t>
            </w:r>
            <w:proofErr w:type="spellStart"/>
            <w:proofErr w:type="gramStart"/>
            <w:r w:rsidRPr="0009082F">
              <w:rPr>
                <w:b/>
                <w:bCs/>
                <w:color w:val="000000"/>
                <w:sz w:val="14"/>
                <w:szCs w:val="14"/>
              </w:rPr>
              <w:t>техноло-гической</w:t>
            </w:r>
            <w:proofErr w:type="spellEnd"/>
            <w:proofErr w:type="gramEnd"/>
            <w:r w:rsidRPr="0009082F">
              <w:rPr>
                <w:b/>
                <w:bCs/>
                <w:color w:val="000000"/>
                <w:sz w:val="14"/>
                <w:szCs w:val="14"/>
              </w:rPr>
              <w:t xml:space="preserve"> карты</w:t>
            </w:r>
          </w:p>
        </w:tc>
        <w:tc>
          <w:tcPr>
            <w:tcW w:w="19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Прием пищи, наименование блюда</w:t>
            </w: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ind w:right="60"/>
              <w:jc w:val="center"/>
              <w:rPr>
                <w:b/>
                <w:bCs/>
                <w:color w:val="000000"/>
                <w:sz w:val="14"/>
                <w:szCs w:val="14"/>
              </w:rPr>
            </w:pPr>
            <w:r w:rsidRPr="0009082F">
              <w:rPr>
                <w:b/>
                <w:bCs/>
                <w:color w:val="000000"/>
                <w:sz w:val="14"/>
                <w:szCs w:val="14"/>
              </w:rPr>
              <w:t>Масса порции</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Цена, руб.</w:t>
            </w:r>
          </w:p>
        </w:tc>
        <w:tc>
          <w:tcPr>
            <w:tcW w:w="2117" w:type="dxa"/>
            <w:gridSpan w:val="3"/>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Пищевые вещества</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proofErr w:type="spellStart"/>
            <w:proofErr w:type="gramStart"/>
            <w:r w:rsidRPr="0009082F">
              <w:rPr>
                <w:b/>
                <w:bCs/>
                <w:color w:val="000000"/>
                <w:sz w:val="14"/>
                <w:szCs w:val="14"/>
              </w:rPr>
              <w:t>Энергети-ческая</w:t>
            </w:r>
            <w:proofErr w:type="spellEnd"/>
            <w:proofErr w:type="gramEnd"/>
            <w:r w:rsidRPr="0009082F">
              <w:rPr>
                <w:b/>
                <w:bCs/>
                <w:color w:val="000000"/>
                <w:sz w:val="14"/>
                <w:szCs w:val="14"/>
              </w:rPr>
              <w:t xml:space="preserve"> ценность, ккал</w:t>
            </w:r>
          </w:p>
        </w:tc>
        <w:tc>
          <w:tcPr>
            <w:tcW w:w="2719" w:type="dxa"/>
            <w:gridSpan w:val="5"/>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Витамины</w:t>
            </w:r>
          </w:p>
        </w:tc>
        <w:tc>
          <w:tcPr>
            <w:tcW w:w="4864" w:type="dxa"/>
            <w:gridSpan w:val="8"/>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Минеральные вещества</w:t>
            </w:r>
          </w:p>
        </w:tc>
      </w:tr>
      <w:tr w:rsidR="00C21342" w:rsidRPr="0009082F" w:rsidTr="00C21342">
        <w:trPr>
          <w:trHeight w:val="627"/>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C21342" w:rsidRPr="0009082F" w:rsidRDefault="00C21342" w:rsidP="00C21342">
            <w:pPr>
              <w:rPr>
                <w:b/>
                <w:bCs/>
                <w:color w:val="000000"/>
                <w:sz w:val="14"/>
                <w:szCs w:val="14"/>
              </w:rPr>
            </w:pPr>
          </w:p>
        </w:tc>
        <w:tc>
          <w:tcPr>
            <w:tcW w:w="1018" w:type="dxa"/>
            <w:vMerge/>
            <w:tcBorders>
              <w:top w:val="single" w:sz="4" w:space="0" w:color="000000"/>
              <w:left w:val="single" w:sz="4" w:space="0" w:color="000000"/>
              <w:bottom w:val="single" w:sz="4" w:space="0" w:color="000000"/>
              <w:right w:val="single" w:sz="4" w:space="0" w:color="000000"/>
            </w:tcBorders>
            <w:vAlign w:val="center"/>
            <w:hideMark/>
          </w:tcPr>
          <w:p w:rsidR="00C21342" w:rsidRPr="0009082F" w:rsidRDefault="00C21342" w:rsidP="00C21342">
            <w:pPr>
              <w:rPr>
                <w:b/>
                <w:bCs/>
                <w:color w:val="000000"/>
                <w:sz w:val="14"/>
                <w:szCs w:val="14"/>
              </w:rPr>
            </w:pPr>
          </w:p>
        </w:tc>
        <w:tc>
          <w:tcPr>
            <w:tcW w:w="1998" w:type="dxa"/>
            <w:vMerge/>
            <w:tcBorders>
              <w:top w:val="single" w:sz="4" w:space="0" w:color="000000"/>
              <w:left w:val="single" w:sz="4" w:space="0" w:color="000000"/>
              <w:bottom w:val="single" w:sz="4" w:space="0" w:color="000000"/>
              <w:right w:val="single" w:sz="4" w:space="0" w:color="000000"/>
            </w:tcBorders>
            <w:vAlign w:val="center"/>
            <w:hideMark/>
          </w:tcPr>
          <w:p w:rsidR="00C21342" w:rsidRPr="0009082F" w:rsidRDefault="00C21342" w:rsidP="00C21342">
            <w:pPr>
              <w:rPr>
                <w:b/>
                <w:bCs/>
                <w:color w:val="000000"/>
                <w:sz w:val="14"/>
                <w:szCs w:val="14"/>
              </w:rPr>
            </w:pPr>
          </w:p>
        </w:tc>
        <w:tc>
          <w:tcPr>
            <w:tcW w:w="773" w:type="dxa"/>
            <w:vMerge/>
            <w:tcBorders>
              <w:top w:val="single" w:sz="4" w:space="0" w:color="000000"/>
              <w:left w:val="single" w:sz="4" w:space="0" w:color="000000"/>
              <w:bottom w:val="single" w:sz="4" w:space="0" w:color="000000"/>
              <w:right w:val="single" w:sz="4" w:space="0" w:color="000000"/>
            </w:tcBorders>
            <w:vAlign w:val="center"/>
            <w:hideMark/>
          </w:tcPr>
          <w:p w:rsidR="00C21342" w:rsidRPr="0009082F" w:rsidRDefault="00C21342" w:rsidP="00C21342">
            <w:pPr>
              <w:rPr>
                <w:b/>
                <w:bCs/>
                <w:color w:val="000000"/>
                <w:sz w:val="14"/>
                <w:szCs w:val="14"/>
              </w:rPr>
            </w:pPr>
          </w:p>
        </w:tc>
        <w:tc>
          <w:tcPr>
            <w:tcW w:w="707" w:type="dxa"/>
            <w:vMerge/>
            <w:tcBorders>
              <w:top w:val="single" w:sz="4" w:space="0" w:color="000000"/>
              <w:left w:val="single" w:sz="4" w:space="0" w:color="000000"/>
              <w:bottom w:val="single" w:sz="4" w:space="0" w:color="000000"/>
              <w:right w:val="single" w:sz="4" w:space="0" w:color="000000"/>
            </w:tcBorders>
            <w:vAlign w:val="center"/>
            <w:hideMark/>
          </w:tcPr>
          <w:p w:rsidR="00C21342" w:rsidRPr="0009082F" w:rsidRDefault="00C21342" w:rsidP="00C21342">
            <w:pPr>
              <w:rPr>
                <w:b/>
                <w:bCs/>
                <w:color w:val="000000"/>
                <w:sz w:val="14"/>
                <w:szCs w:val="14"/>
              </w:rPr>
            </w:pPr>
          </w:p>
        </w:tc>
        <w:tc>
          <w:tcPr>
            <w:tcW w:w="71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Белки, г</w:t>
            </w:r>
          </w:p>
        </w:tc>
        <w:tc>
          <w:tcPr>
            <w:tcW w:w="79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Жиры, г</w:t>
            </w:r>
          </w:p>
        </w:tc>
        <w:tc>
          <w:tcPr>
            <w:tcW w:w="61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Углеводы, г</w:t>
            </w:r>
          </w:p>
        </w:tc>
        <w:tc>
          <w:tcPr>
            <w:tcW w:w="758" w:type="dxa"/>
            <w:vMerge/>
            <w:tcBorders>
              <w:top w:val="single" w:sz="4" w:space="0" w:color="000000"/>
              <w:left w:val="single" w:sz="4" w:space="0" w:color="000000"/>
              <w:bottom w:val="single" w:sz="4" w:space="0" w:color="000000"/>
              <w:right w:val="single" w:sz="4" w:space="0" w:color="000000"/>
            </w:tcBorders>
            <w:vAlign w:val="center"/>
            <w:hideMark/>
          </w:tcPr>
          <w:p w:rsidR="00C21342" w:rsidRPr="0009082F" w:rsidRDefault="00C21342" w:rsidP="00C21342">
            <w:pPr>
              <w:rPr>
                <w:b/>
                <w:bCs/>
                <w:color w:val="000000"/>
                <w:sz w:val="14"/>
                <w:szCs w:val="14"/>
              </w:rPr>
            </w:pPr>
          </w:p>
        </w:tc>
        <w:tc>
          <w:tcPr>
            <w:tcW w:w="51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С, мг</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В</w:t>
            </w:r>
            <w:proofErr w:type="gramStart"/>
            <w:r w:rsidRPr="0009082F">
              <w:rPr>
                <w:b/>
                <w:bCs/>
                <w:color w:val="000000"/>
                <w:sz w:val="14"/>
                <w:szCs w:val="14"/>
              </w:rPr>
              <w:t>1</w:t>
            </w:r>
            <w:proofErr w:type="gramEnd"/>
            <w:r w:rsidRPr="0009082F">
              <w:rPr>
                <w:b/>
                <w:bCs/>
                <w:color w:val="000000"/>
                <w:sz w:val="14"/>
                <w:szCs w:val="14"/>
              </w:rPr>
              <w:t>, мг</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В</w:t>
            </w:r>
            <w:proofErr w:type="gramStart"/>
            <w:r w:rsidRPr="0009082F">
              <w:rPr>
                <w:b/>
                <w:bCs/>
                <w:color w:val="000000"/>
                <w:sz w:val="14"/>
                <w:szCs w:val="14"/>
              </w:rPr>
              <w:t>2</w:t>
            </w:r>
            <w:proofErr w:type="gramEnd"/>
            <w:r w:rsidRPr="0009082F">
              <w:rPr>
                <w:b/>
                <w:bCs/>
                <w:color w:val="000000"/>
                <w:sz w:val="14"/>
                <w:szCs w:val="14"/>
              </w:rPr>
              <w:t>, мг</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А, мг</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Д, мкг</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proofErr w:type="spellStart"/>
            <w:r w:rsidRPr="0009082F">
              <w:rPr>
                <w:b/>
                <w:bCs/>
                <w:color w:val="000000"/>
                <w:sz w:val="14"/>
                <w:szCs w:val="14"/>
              </w:rPr>
              <w:t>Са</w:t>
            </w:r>
            <w:proofErr w:type="spellEnd"/>
            <w:r w:rsidRPr="0009082F">
              <w:rPr>
                <w:b/>
                <w:bCs/>
                <w:color w:val="000000"/>
                <w:sz w:val="14"/>
                <w:szCs w:val="14"/>
              </w:rPr>
              <w:t>, мг</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proofErr w:type="gramStart"/>
            <w:r w:rsidRPr="0009082F">
              <w:rPr>
                <w:b/>
                <w:bCs/>
                <w:color w:val="000000"/>
                <w:sz w:val="14"/>
                <w:szCs w:val="14"/>
              </w:rPr>
              <w:t>Р</w:t>
            </w:r>
            <w:proofErr w:type="gramEnd"/>
            <w:r w:rsidRPr="0009082F">
              <w:rPr>
                <w:b/>
                <w:bCs/>
                <w:color w:val="000000"/>
                <w:sz w:val="14"/>
                <w:szCs w:val="14"/>
              </w:rPr>
              <w:t>, мг</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proofErr w:type="spellStart"/>
            <w:r w:rsidRPr="0009082F">
              <w:rPr>
                <w:b/>
                <w:bCs/>
                <w:color w:val="000000"/>
                <w:sz w:val="14"/>
                <w:szCs w:val="14"/>
              </w:rPr>
              <w:t>Mg</w:t>
            </w:r>
            <w:proofErr w:type="spellEnd"/>
            <w:r w:rsidRPr="0009082F">
              <w:rPr>
                <w:b/>
                <w:bCs/>
                <w:color w:val="000000"/>
                <w:sz w:val="14"/>
                <w:szCs w:val="14"/>
              </w:rPr>
              <w:t>, мг</w:t>
            </w:r>
          </w:p>
        </w:tc>
        <w:tc>
          <w:tcPr>
            <w:tcW w:w="54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proofErr w:type="spellStart"/>
            <w:proofErr w:type="gramStart"/>
            <w:r w:rsidRPr="0009082F">
              <w:rPr>
                <w:b/>
                <w:bCs/>
                <w:color w:val="000000"/>
                <w:sz w:val="14"/>
                <w:szCs w:val="14"/>
              </w:rPr>
              <w:t>F</w:t>
            </w:r>
            <w:proofErr w:type="gramEnd"/>
            <w:r w:rsidRPr="0009082F">
              <w:rPr>
                <w:b/>
                <w:bCs/>
                <w:color w:val="000000"/>
                <w:sz w:val="14"/>
                <w:szCs w:val="14"/>
              </w:rPr>
              <w:t>е</w:t>
            </w:r>
            <w:proofErr w:type="spellEnd"/>
            <w:r w:rsidRPr="0009082F">
              <w:rPr>
                <w:b/>
                <w:bCs/>
                <w:color w:val="000000"/>
                <w:sz w:val="14"/>
                <w:szCs w:val="14"/>
              </w:rPr>
              <w:t>, мг</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К, мг</w:t>
            </w:r>
          </w:p>
        </w:tc>
        <w:tc>
          <w:tcPr>
            <w:tcW w:w="57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I, мкг</w:t>
            </w:r>
          </w:p>
        </w:tc>
        <w:tc>
          <w:tcPr>
            <w:tcW w:w="55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proofErr w:type="spellStart"/>
            <w:r w:rsidRPr="0009082F">
              <w:rPr>
                <w:b/>
                <w:bCs/>
                <w:color w:val="000000"/>
                <w:sz w:val="14"/>
                <w:szCs w:val="14"/>
              </w:rPr>
              <w:t>Se</w:t>
            </w:r>
            <w:proofErr w:type="spellEnd"/>
            <w:r w:rsidRPr="0009082F">
              <w:rPr>
                <w:b/>
                <w:bCs/>
                <w:color w:val="000000"/>
                <w:sz w:val="14"/>
                <w:szCs w:val="14"/>
              </w:rPr>
              <w:t>, мг</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F, мг</w:t>
            </w:r>
          </w:p>
        </w:tc>
      </w:tr>
      <w:tr w:rsidR="00C21342" w:rsidRPr="0009082F" w:rsidTr="00C21342">
        <w:trPr>
          <w:trHeight w:val="297"/>
        </w:trPr>
        <w:tc>
          <w:tcPr>
            <w:tcW w:w="15820"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09082F" w:rsidRDefault="00C21342" w:rsidP="00C21342">
            <w:pPr>
              <w:jc w:val="center"/>
              <w:rPr>
                <w:b/>
                <w:bCs/>
                <w:color w:val="000000"/>
                <w:sz w:val="14"/>
                <w:szCs w:val="14"/>
              </w:rPr>
            </w:pPr>
            <w:r w:rsidRPr="0009082F">
              <w:rPr>
                <w:b/>
                <w:bCs/>
                <w:color w:val="000000"/>
                <w:sz w:val="14"/>
                <w:szCs w:val="14"/>
              </w:rPr>
              <w:t>Завтрак</w:t>
            </w:r>
          </w:p>
        </w:tc>
      </w:tr>
      <w:tr w:rsidR="00C21342" w:rsidRPr="0009082F"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2012</w:t>
            </w:r>
          </w:p>
        </w:tc>
        <w:tc>
          <w:tcPr>
            <w:tcW w:w="101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226</w:t>
            </w:r>
          </w:p>
        </w:tc>
        <w:tc>
          <w:tcPr>
            <w:tcW w:w="1998"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r w:rsidRPr="0009082F">
              <w:rPr>
                <w:color w:val="000000"/>
                <w:sz w:val="14"/>
                <w:szCs w:val="14"/>
              </w:rPr>
              <w:t>ОМЛЕТ Натуральный</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200</w:t>
            </w:r>
          </w:p>
        </w:tc>
        <w:tc>
          <w:tcPr>
            <w:tcW w:w="70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59,00</w:t>
            </w:r>
          </w:p>
        </w:tc>
        <w:tc>
          <w:tcPr>
            <w:tcW w:w="71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13,7</w:t>
            </w:r>
          </w:p>
        </w:tc>
        <w:tc>
          <w:tcPr>
            <w:tcW w:w="79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15,9</w:t>
            </w:r>
          </w:p>
        </w:tc>
        <w:tc>
          <w:tcPr>
            <w:tcW w:w="61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6,8</w:t>
            </w:r>
          </w:p>
        </w:tc>
        <w:tc>
          <w:tcPr>
            <w:tcW w:w="7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225,8</w:t>
            </w:r>
          </w:p>
        </w:tc>
        <w:tc>
          <w:tcPr>
            <w:tcW w:w="51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0,7</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0,4</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0,3</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1,8</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185,0</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237,6</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24,1</w:t>
            </w:r>
          </w:p>
        </w:tc>
        <w:tc>
          <w:tcPr>
            <w:tcW w:w="54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2,0</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308,4</w:t>
            </w:r>
          </w:p>
        </w:tc>
        <w:tc>
          <w:tcPr>
            <w:tcW w:w="57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28,1</w:t>
            </w:r>
          </w:p>
        </w:tc>
        <w:tc>
          <w:tcPr>
            <w:tcW w:w="55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r>
      <w:tr w:rsidR="00C21342" w:rsidRPr="0009082F"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2008</w:t>
            </w:r>
          </w:p>
        </w:tc>
        <w:tc>
          <w:tcPr>
            <w:tcW w:w="101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 </w:t>
            </w:r>
          </w:p>
        </w:tc>
        <w:tc>
          <w:tcPr>
            <w:tcW w:w="1998"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r w:rsidRPr="0009082F">
              <w:rPr>
                <w:color w:val="000000"/>
                <w:sz w:val="14"/>
                <w:szCs w:val="14"/>
              </w:rPr>
              <w:t>БАТОН</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40</w:t>
            </w:r>
          </w:p>
        </w:tc>
        <w:tc>
          <w:tcPr>
            <w:tcW w:w="70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3,92</w:t>
            </w:r>
          </w:p>
        </w:tc>
        <w:tc>
          <w:tcPr>
            <w:tcW w:w="71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3,0</w:t>
            </w:r>
          </w:p>
        </w:tc>
        <w:tc>
          <w:tcPr>
            <w:tcW w:w="79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1,2</w:t>
            </w:r>
          </w:p>
        </w:tc>
        <w:tc>
          <w:tcPr>
            <w:tcW w:w="61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20,6</w:t>
            </w:r>
          </w:p>
        </w:tc>
        <w:tc>
          <w:tcPr>
            <w:tcW w:w="7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104,8</w:t>
            </w:r>
          </w:p>
        </w:tc>
        <w:tc>
          <w:tcPr>
            <w:tcW w:w="51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7,6</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26,0</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5,2</w:t>
            </w:r>
          </w:p>
        </w:tc>
        <w:tc>
          <w:tcPr>
            <w:tcW w:w="54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0,4</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36,8</w:t>
            </w:r>
          </w:p>
        </w:tc>
        <w:tc>
          <w:tcPr>
            <w:tcW w:w="57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r>
      <w:tr w:rsidR="00C21342" w:rsidRPr="0009082F" w:rsidTr="00C21342">
        <w:trPr>
          <w:trHeight w:val="435"/>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2011</w:t>
            </w:r>
          </w:p>
        </w:tc>
        <w:tc>
          <w:tcPr>
            <w:tcW w:w="101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376</w:t>
            </w:r>
          </w:p>
        </w:tc>
        <w:tc>
          <w:tcPr>
            <w:tcW w:w="1998"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r w:rsidRPr="0009082F">
              <w:rPr>
                <w:color w:val="000000"/>
                <w:sz w:val="14"/>
                <w:szCs w:val="14"/>
              </w:rPr>
              <w:t>ЧАЙ С САХАРОМ, ВАРЕНЬЕМ, ДЖЕМОМ, МЕДОМ, ПОВИДЛОМ</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200/15</w:t>
            </w:r>
          </w:p>
        </w:tc>
        <w:tc>
          <w:tcPr>
            <w:tcW w:w="70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2,65</w:t>
            </w:r>
          </w:p>
        </w:tc>
        <w:tc>
          <w:tcPr>
            <w:tcW w:w="71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79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61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14,7</w:t>
            </w:r>
          </w:p>
        </w:tc>
        <w:tc>
          <w:tcPr>
            <w:tcW w:w="7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59,3</w:t>
            </w:r>
          </w:p>
        </w:tc>
        <w:tc>
          <w:tcPr>
            <w:tcW w:w="51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10,8</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3,7</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3,8</w:t>
            </w:r>
          </w:p>
        </w:tc>
        <w:tc>
          <w:tcPr>
            <w:tcW w:w="54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0,4</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13,5</w:t>
            </w:r>
          </w:p>
        </w:tc>
        <w:tc>
          <w:tcPr>
            <w:tcW w:w="57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r>
      <w:tr w:rsidR="00C21342" w:rsidRPr="0009082F" w:rsidTr="00C21342">
        <w:trPr>
          <w:trHeight w:val="244"/>
        </w:trPr>
        <w:tc>
          <w:tcPr>
            <w:tcW w:w="4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rPr>
                <w:b/>
                <w:bCs/>
                <w:color w:val="000000"/>
                <w:sz w:val="14"/>
                <w:szCs w:val="14"/>
              </w:rPr>
            </w:pPr>
            <w:r w:rsidRPr="0009082F">
              <w:rPr>
                <w:b/>
                <w:bCs/>
                <w:color w:val="000000"/>
                <w:sz w:val="14"/>
                <w:szCs w:val="14"/>
              </w:rPr>
              <w:t>Итого за прием пищи:</w:t>
            </w:r>
          </w:p>
        </w:tc>
        <w:tc>
          <w:tcPr>
            <w:tcW w:w="70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65,57</w:t>
            </w:r>
          </w:p>
        </w:tc>
        <w:tc>
          <w:tcPr>
            <w:tcW w:w="71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16,8</w:t>
            </w:r>
          </w:p>
        </w:tc>
        <w:tc>
          <w:tcPr>
            <w:tcW w:w="79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17,1</w:t>
            </w:r>
          </w:p>
        </w:tc>
        <w:tc>
          <w:tcPr>
            <w:tcW w:w="61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42,1</w:t>
            </w:r>
          </w:p>
        </w:tc>
        <w:tc>
          <w:tcPr>
            <w:tcW w:w="7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389,9</w:t>
            </w:r>
          </w:p>
        </w:tc>
        <w:tc>
          <w:tcPr>
            <w:tcW w:w="51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0,7</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0,1</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0,5</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0,3</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1,8</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203,4</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267,3</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33,2</w:t>
            </w:r>
          </w:p>
        </w:tc>
        <w:tc>
          <w:tcPr>
            <w:tcW w:w="54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2,8</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358,6</w:t>
            </w:r>
          </w:p>
        </w:tc>
        <w:tc>
          <w:tcPr>
            <w:tcW w:w="57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28,1</w:t>
            </w:r>
          </w:p>
        </w:tc>
        <w:tc>
          <w:tcPr>
            <w:tcW w:w="55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0,0</w:t>
            </w:r>
          </w:p>
        </w:tc>
      </w:tr>
      <w:tr w:rsidR="00C21342" w:rsidRPr="0009082F" w:rsidTr="00C21342">
        <w:trPr>
          <w:trHeight w:val="297"/>
        </w:trPr>
        <w:tc>
          <w:tcPr>
            <w:tcW w:w="15820"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09082F" w:rsidRDefault="00C21342" w:rsidP="00C21342">
            <w:pPr>
              <w:jc w:val="center"/>
              <w:rPr>
                <w:b/>
                <w:bCs/>
                <w:color w:val="000000"/>
                <w:sz w:val="14"/>
                <w:szCs w:val="14"/>
              </w:rPr>
            </w:pPr>
            <w:r w:rsidRPr="0009082F">
              <w:rPr>
                <w:b/>
                <w:bCs/>
                <w:color w:val="000000"/>
                <w:sz w:val="14"/>
                <w:szCs w:val="14"/>
              </w:rPr>
              <w:t>Обед</w:t>
            </w:r>
          </w:p>
        </w:tc>
      </w:tr>
      <w:tr w:rsidR="00C21342" w:rsidRPr="0009082F" w:rsidTr="00C21342">
        <w:trPr>
          <w:trHeight w:val="435"/>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2011</w:t>
            </w:r>
          </w:p>
        </w:tc>
        <w:tc>
          <w:tcPr>
            <w:tcW w:w="101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104</w:t>
            </w:r>
          </w:p>
        </w:tc>
        <w:tc>
          <w:tcPr>
            <w:tcW w:w="1998"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r w:rsidRPr="0009082F">
              <w:rPr>
                <w:color w:val="000000"/>
                <w:sz w:val="14"/>
                <w:szCs w:val="14"/>
              </w:rPr>
              <w:t>СУП КАРТОФЕЛЬНЫЙ С МЯСНЫМИ ФРИКАДЕЛЬКАМИ</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250</w:t>
            </w:r>
          </w:p>
        </w:tc>
        <w:tc>
          <w:tcPr>
            <w:tcW w:w="70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29,85</w:t>
            </w:r>
          </w:p>
        </w:tc>
        <w:tc>
          <w:tcPr>
            <w:tcW w:w="71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8,7</w:t>
            </w:r>
          </w:p>
        </w:tc>
        <w:tc>
          <w:tcPr>
            <w:tcW w:w="79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8,9</w:t>
            </w:r>
          </w:p>
        </w:tc>
        <w:tc>
          <w:tcPr>
            <w:tcW w:w="61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17,8</w:t>
            </w:r>
          </w:p>
        </w:tc>
        <w:tc>
          <w:tcPr>
            <w:tcW w:w="7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186,2</w:t>
            </w:r>
          </w:p>
        </w:tc>
        <w:tc>
          <w:tcPr>
            <w:tcW w:w="51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8,9</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0,2</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41,0</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122,9</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34,9</w:t>
            </w:r>
          </w:p>
        </w:tc>
        <w:tc>
          <w:tcPr>
            <w:tcW w:w="54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2,0</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735,1</w:t>
            </w:r>
          </w:p>
        </w:tc>
        <w:tc>
          <w:tcPr>
            <w:tcW w:w="57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9,0</w:t>
            </w:r>
          </w:p>
        </w:tc>
        <w:tc>
          <w:tcPr>
            <w:tcW w:w="55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r>
      <w:tr w:rsidR="00C21342" w:rsidRPr="0009082F" w:rsidTr="00C21342">
        <w:trPr>
          <w:trHeight w:val="435"/>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2011</w:t>
            </w:r>
          </w:p>
        </w:tc>
        <w:tc>
          <w:tcPr>
            <w:tcW w:w="101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295</w:t>
            </w:r>
          </w:p>
        </w:tc>
        <w:tc>
          <w:tcPr>
            <w:tcW w:w="1998"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proofErr w:type="gramStart"/>
            <w:r w:rsidRPr="0009082F">
              <w:rPr>
                <w:color w:val="000000"/>
                <w:sz w:val="14"/>
                <w:szCs w:val="14"/>
              </w:rPr>
              <w:t>КОТЛЕТЫ</w:t>
            </w:r>
            <w:proofErr w:type="gramEnd"/>
            <w:r w:rsidRPr="0009082F">
              <w:rPr>
                <w:color w:val="000000"/>
                <w:sz w:val="14"/>
                <w:szCs w:val="14"/>
              </w:rPr>
              <w:t xml:space="preserve"> РУБЛЕННЫЕ ИЗ БРОЙЛЕРОВ-ЦЫПЛЯТ</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80</w:t>
            </w:r>
          </w:p>
        </w:tc>
        <w:tc>
          <w:tcPr>
            <w:tcW w:w="70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53,33</w:t>
            </w:r>
          </w:p>
        </w:tc>
        <w:tc>
          <w:tcPr>
            <w:tcW w:w="71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20,0</w:t>
            </w:r>
          </w:p>
        </w:tc>
        <w:tc>
          <w:tcPr>
            <w:tcW w:w="79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20,4</w:t>
            </w:r>
          </w:p>
        </w:tc>
        <w:tc>
          <w:tcPr>
            <w:tcW w:w="61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10,0</w:t>
            </w:r>
          </w:p>
        </w:tc>
        <w:tc>
          <w:tcPr>
            <w:tcW w:w="7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303,9</w:t>
            </w:r>
          </w:p>
        </w:tc>
        <w:tc>
          <w:tcPr>
            <w:tcW w:w="51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0,8</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23,1</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180,8</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26,9</w:t>
            </w:r>
          </w:p>
        </w:tc>
        <w:tc>
          <w:tcPr>
            <w:tcW w:w="54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2,2</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280,1</w:t>
            </w:r>
          </w:p>
        </w:tc>
        <w:tc>
          <w:tcPr>
            <w:tcW w:w="57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4,7</w:t>
            </w:r>
          </w:p>
        </w:tc>
        <w:tc>
          <w:tcPr>
            <w:tcW w:w="55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r>
      <w:tr w:rsidR="00C21342" w:rsidRPr="0009082F"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2012</w:t>
            </w:r>
          </w:p>
        </w:tc>
        <w:tc>
          <w:tcPr>
            <w:tcW w:w="101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348</w:t>
            </w:r>
          </w:p>
        </w:tc>
        <w:tc>
          <w:tcPr>
            <w:tcW w:w="1998"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r w:rsidRPr="0009082F">
              <w:rPr>
                <w:color w:val="000000"/>
                <w:sz w:val="14"/>
                <w:szCs w:val="14"/>
              </w:rPr>
              <w:t>Соус красный основной</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50</w:t>
            </w:r>
          </w:p>
        </w:tc>
        <w:tc>
          <w:tcPr>
            <w:tcW w:w="70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1,81</w:t>
            </w:r>
          </w:p>
        </w:tc>
        <w:tc>
          <w:tcPr>
            <w:tcW w:w="71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0,4</w:t>
            </w:r>
          </w:p>
        </w:tc>
        <w:tc>
          <w:tcPr>
            <w:tcW w:w="79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2,5</w:t>
            </w:r>
          </w:p>
        </w:tc>
        <w:tc>
          <w:tcPr>
            <w:tcW w:w="61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2,5</w:t>
            </w:r>
          </w:p>
        </w:tc>
        <w:tc>
          <w:tcPr>
            <w:tcW w:w="7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33,8</w:t>
            </w:r>
          </w:p>
        </w:tc>
        <w:tc>
          <w:tcPr>
            <w:tcW w:w="51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0,5</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6,3</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6,3</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2,9</w:t>
            </w:r>
          </w:p>
        </w:tc>
        <w:tc>
          <w:tcPr>
            <w:tcW w:w="54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29,9</w:t>
            </w:r>
          </w:p>
        </w:tc>
        <w:tc>
          <w:tcPr>
            <w:tcW w:w="57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0,4</w:t>
            </w:r>
          </w:p>
        </w:tc>
        <w:tc>
          <w:tcPr>
            <w:tcW w:w="55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r>
      <w:tr w:rsidR="00C21342" w:rsidRPr="0009082F" w:rsidTr="00C21342">
        <w:trPr>
          <w:trHeight w:val="435"/>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2011</w:t>
            </w:r>
          </w:p>
        </w:tc>
        <w:tc>
          <w:tcPr>
            <w:tcW w:w="101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202.1</w:t>
            </w:r>
          </w:p>
        </w:tc>
        <w:tc>
          <w:tcPr>
            <w:tcW w:w="1998"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r w:rsidRPr="0009082F">
              <w:rPr>
                <w:color w:val="000000"/>
                <w:sz w:val="14"/>
                <w:szCs w:val="14"/>
              </w:rPr>
              <w:t>Макаронные изделия отварные с маслом</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150</w:t>
            </w:r>
          </w:p>
        </w:tc>
        <w:tc>
          <w:tcPr>
            <w:tcW w:w="70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9,26</w:t>
            </w:r>
          </w:p>
        </w:tc>
        <w:tc>
          <w:tcPr>
            <w:tcW w:w="71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5,5</w:t>
            </w:r>
          </w:p>
        </w:tc>
        <w:tc>
          <w:tcPr>
            <w:tcW w:w="79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4,8</w:t>
            </w:r>
          </w:p>
        </w:tc>
        <w:tc>
          <w:tcPr>
            <w:tcW w:w="61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34,9</w:t>
            </w:r>
          </w:p>
        </w:tc>
        <w:tc>
          <w:tcPr>
            <w:tcW w:w="7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205,3</w:t>
            </w:r>
          </w:p>
        </w:tc>
        <w:tc>
          <w:tcPr>
            <w:tcW w:w="51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31,3</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42,8</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10,6</w:t>
            </w:r>
          </w:p>
        </w:tc>
        <w:tc>
          <w:tcPr>
            <w:tcW w:w="54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1,0</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64,7</w:t>
            </w:r>
          </w:p>
        </w:tc>
        <w:tc>
          <w:tcPr>
            <w:tcW w:w="57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0,8</w:t>
            </w:r>
          </w:p>
        </w:tc>
        <w:tc>
          <w:tcPr>
            <w:tcW w:w="55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r>
      <w:tr w:rsidR="00C21342" w:rsidRPr="0009082F"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2008</w:t>
            </w:r>
          </w:p>
        </w:tc>
        <w:tc>
          <w:tcPr>
            <w:tcW w:w="101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411</w:t>
            </w:r>
          </w:p>
        </w:tc>
        <w:tc>
          <w:tcPr>
            <w:tcW w:w="1998"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r w:rsidRPr="0009082F">
              <w:rPr>
                <w:color w:val="000000"/>
                <w:sz w:val="14"/>
                <w:szCs w:val="14"/>
              </w:rPr>
              <w:t>КИСЕЛЬ</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200</w:t>
            </w:r>
          </w:p>
        </w:tc>
        <w:tc>
          <w:tcPr>
            <w:tcW w:w="70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7,18</w:t>
            </w:r>
          </w:p>
        </w:tc>
        <w:tc>
          <w:tcPr>
            <w:tcW w:w="71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79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61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27,9</w:t>
            </w:r>
          </w:p>
        </w:tc>
        <w:tc>
          <w:tcPr>
            <w:tcW w:w="7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113,0</w:t>
            </w:r>
          </w:p>
        </w:tc>
        <w:tc>
          <w:tcPr>
            <w:tcW w:w="51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2,0</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5,0</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8,0</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2,0</w:t>
            </w:r>
          </w:p>
        </w:tc>
        <w:tc>
          <w:tcPr>
            <w:tcW w:w="54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0,4</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7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r>
      <w:tr w:rsidR="00C21342" w:rsidRPr="0009082F"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 </w:t>
            </w:r>
          </w:p>
        </w:tc>
        <w:tc>
          <w:tcPr>
            <w:tcW w:w="101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 </w:t>
            </w:r>
          </w:p>
        </w:tc>
        <w:tc>
          <w:tcPr>
            <w:tcW w:w="1998"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r w:rsidRPr="0009082F">
              <w:rPr>
                <w:color w:val="000000"/>
                <w:sz w:val="14"/>
                <w:szCs w:val="14"/>
              </w:rPr>
              <w:t>Хлеб Пшеничный 40</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40</w:t>
            </w:r>
          </w:p>
        </w:tc>
        <w:tc>
          <w:tcPr>
            <w:tcW w:w="70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3,00</w:t>
            </w:r>
          </w:p>
        </w:tc>
        <w:tc>
          <w:tcPr>
            <w:tcW w:w="71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3,1</w:t>
            </w:r>
          </w:p>
        </w:tc>
        <w:tc>
          <w:tcPr>
            <w:tcW w:w="79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0,2</w:t>
            </w:r>
          </w:p>
        </w:tc>
        <w:tc>
          <w:tcPr>
            <w:tcW w:w="61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20,1</w:t>
            </w:r>
          </w:p>
        </w:tc>
        <w:tc>
          <w:tcPr>
            <w:tcW w:w="7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94,7</w:t>
            </w:r>
          </w:p>
        </w:tc>
        <w:tc>
          <w:tcPr>
            <w:tcW w:w="51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9,2</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33,6</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13,2</w:t>
            </w:r>
          </w:p>
        </w:tc>
        <w:tc>
          <w:tcPr>
            <w:tcW w:w="54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0,8</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51,6</w:t>
            </w:r>
          </w:p>
        </w:tc>
        <w:tc>
          <w:tcPr>
            <w:tcW w:w="57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5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r>
      <w:tr w:rsidR="00C21342" w:rsidRPr="0009082F" w:rsidTr="00C21342">
        <w:trPr>
          <w:trHeight w:val="244"/>
        </w:trPr>
        <w:tc>
          <w:tcPr>
            <w:tcW w:w="4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rPr>
                <w:b/>
                <w:bCs/>
                <w:color w:val="000000"/>
                <w:sz w:val="14"/>
                <w:szCs w:val="14"/>
              </w:rPr>
            </w:pPr>
            <w:r w:rsidRPr="0009082F">
              <w:rPr>
                <w:b/>
                <w:bCs/>
                <w:color w:val="000000"/>
                <w:sz w:val="14"/>
                <w:szCs w:val="14"/>
              </w:rPr>
              <w:t>Итого за прием пищи:</w:t>
            </w:r>
          </w:p>
        </w:tc>
        <w:tc>
          <w:tcPr>
            <w:tcW w:w="70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104,43</w:t>
            </w:r>
          </w:p>
        </w:tc>
        <w:tc>
          <w:tcPr>
            <w:tcW w:w="71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37,8</w:t>
            </w:r>
          </w:p>
        </w:tc>
        <w:tc>
          <w:tcPr>
            <w:tcW w:w="79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36,9</w:t>
            </w:r>
          </w:p>
        </w:tc>
        <w:tc>
          <w:tcPr>
            <w:tcW w:w="61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113,2</w:t>
            </w:r>
          </w:p>
        </w:tc>
        <w:tc>
          <w:tcPr>
            <w:tcW w:w="7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937,0</w:t>
            </w:r>
          </w:p>
        </w:tc>
        <w:tc>
          <w:tcPr>
            <w:tcW w:w="51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12,2</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0,4</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0,3</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0,4</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0,1</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115,9</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394,3</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90,5</w:t>
            </w:r>
          </w:p>
        </w:tc>
        <w:tc>
          <w:tcPr>
            <w:tcW w:w="54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6,6</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1 161,4</w:t>
            </w:r>
          </w:p>
        </w:tc>
        <w:tc>
          <w:tcPr>
            <w:tcW w:w="57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14,9</w:t>
            </w:r>
          </w:p>
        </w:tc>
        <w:tc>
          <w:tcPr>
            <w:tcW w:w="55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0,2</w:t>
            </w:r>
          </w:p>
        </w:tc>
      </w:tr>
      <w:tr w:rsidR="00C21342" w:rsidRPr="0009082F" w:rsidTr="00C21342">
        <w:trPr>
          <w:trHeight w:val="244"/>
        </w:trPr>
        <w:tc>
          <w:tcPr>
            <w:tcW w:w="46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rPr>
                <w:b/>
                <w:bCs/>
                <w:color w:val="000000"/>
                <w:sz w:val="14"/>
                <w:szCs w:val="14"/>
              </w:rPr>
            </w:pPr>
            <w:r w:rsidRPr="0009082F">
              <w:rPr>
                <w:b/>
                <w:bCs/>
                <w:color w:val="000000"/>
                <w:sz w:val="14"/>
                <w:szCs w:val="14"/>
              </w:rPr>
              <w:t>Всего за день:</w:t>
            </w:r>
          </w:p>
        </w:tc>
        <w:tc>
          <w:tcPr>
            <w:tcW w:w="70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170,00</w:t>
            </w:r>
          </w:p>
        </w:tc>
        <w:tc>
          <w:tcPr>
            <w:tcW w:w="71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54,6</w:t>
            </w:r>
          </w:p>
        </w:tc>
        <w:tc>
          <w:tcPr>
            <w:tcW w:w="79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54,0</w:t>
            </w:r>
          </w:p>
        </w:tc>
        <w:tc>
          <w:tcPr>
            <w:tcW w:w="61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155,2</w:t>
            </w:r>
          </w:p>
        </w:tc>
        <w:tc>
          <w:tcPr>
            <w:tcW w:w="7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1 326,9</w:t>
            </w:r>
          </w:p>
        </w:tc>
        <w:tc>
          <w:tcPr>
            <w:tcW w:w="51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12,9</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0,5</w:t>
            </w:r>
          </w:p>
        </w:tc>
        <w:tc>
          <w:tcPr>
            <w:tcW w:w="55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0,8</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0,6</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2,0</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319,2</w:t>
            </w:r>
          </w:p>
        </w:tc>
        <w:tc>
          <w:tcPr>
            <w:tcW w:w="617"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661,7</w:t>
            </w:r>
          </w:p>
        </w:tc>
        <w:tc>
          <w:tcPr>
            <w:tcW w:w="61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123,7</w:t>
            </w:r>
          </w:p>
        </w:tc>
        <w:tc>
          <w:tcPr>
            <w:tcW w:w="54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9,4</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1 520,0</w:t>
            </w:r>
          </w:p>
        </w:tc>
        <w:tc>
          <w:tcPr>
            <w:tcW w:w="57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43,0</w:t>
            </w:r>
          </w:p>
        </w:tc>
        <w:tc>
          <w:tcPr>
            <w:tcW w:w="55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0,0</w:t>
            </w:r>
          </w:p>
        </w:tc>
        <w:tc>
          <w:tcPr>
            <w:tcW w:w="54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0,2</w:t>
            </w:r>
          </w:p>
        </w:tc>
      </w:tr>
      <w:tr w:rsidR="00C21342" w:rsidRPr="0009082F" w:rsidTr="00C21342">
        <w:trPr>
          <w:trHeight w:val="285"/>
        </w:trPr>
        <w:tc>
          <w:tcPr>
            <w:tcW w:w="53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rPr>
                <w:b/>
                <w:bCs/>
                <w:color w:val="000000"/>
                <w:sz w:val="14"/>
                <w:szCs w:val="14"/>
              </w:rPr>
            </w:pPr>
            <w:r w:rsidRPr="0009082F">
              <w:rPr>
                <w:b/>
                <w:bCs/>
                <w:color w:val="000000"/>
                <w:sz w:val="14"/>
                <w:szCs w:val="14"/>
              </w:rPr>
              <w:t>Сбалансированность:</w:t>
            </w:r>
          </w:p>
        </w:tc>
        <w:tc>
          <w:tcPr>
            <w:tcW w:w="710"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w:t>
            </w:r>
          </w:p>
        </w:tc>
        <w:tc>
          <w:tcPr>
            <w:tcW w:w="79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1,0</w:t>
            </w:r>
          </w:p>
        </w:tc>
        <w:tc>
          <w:tcPr>
            <w:tcW w:w="61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2,8</w:t>
            </w:r>
          </w:p>
        </w:tc>
        <w:tc>
          <w:tcPr>
            <w:tcW w:w="758"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14"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52"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52"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43"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58"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617"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617"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617"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46"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800"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74"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50"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43"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r>
    </w:tbl>
    <w:p w:rsidR="00C21342" w:rsidRPr="0009082F" w:rsidRDefault="00C21342" w:rsidP="00C21342">
      <w:pPr>
        <w:ind w:left="-567" w:firstLine="567"/>
        <w:rPr>
          <w:sz w:val="14"/>
          <w:szCs w:val="14"/>
        </w:rPr>
      </w:pPr>
    </w:p>
    <w:p w:rsidR="00200772" w:rsidRDefault="0020077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C21342" w:rsidRDefault="00C21342" w:rsidP="001648E3">
      <w:pPr>
        <w:tabs>
          <w:tab w:val="left" w:pos="1843"/>
          <w:tab w:val="left" w:pos="8505"/>
        </w:tabs>
        <w:spacing w:line="100" w:lineRule="atLeast"/>
        <w:jc w:val="center"/>
        <w:rPr>
          <w:b/>
          <w:sz w:val="20"/>
          <w:szCs w:val="20"/>
        </w:rPr>
      </w:pPr>
    </w:p>
    <w:p w:rsidR="004720F8" w:rsidRDefault="004720F8"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C21342">
      <w:pPr>
        <w:rPr>
          <w:sz w:val="14"/>
          <w:szCs w:val="14"/>
        </w:rPr>
      </w:pPr>
    </w:p>
    <w:p w:rsidR="00C21342" w:rsidRPr="00C75EE7" w:rsidRDefault="00C21342" w:rsidP="00C21342">
      <w:pPr>
        <w:tabs>
          <w:tab w:val="left" w:pos="1843"/>
          <w:tab w:val="left" w:pos="8505"/>
        </w:tabs>
        <w:spacing w:line="100" w:lineRule="atLeast"/>
        <w:jc w:val="center"/>
        <w:rPr>
          <w:b/>
          <w:sz w:val="20"/>
          <w:szCs w:val="20"/>
        </w:rPr>
      </w:pPr>
      <w:r>
        <w:rPr>
          <w:b/>
          <w:bCs/>
          <w:color w:val="000000"/>
          <w:sz w:val="20"/>
          <w:szCs w:val="20"/>
        </w:rPr>
        <w:t>3</w:t>
      </w:r>
      <w:r w:rsidRPr="00C75EE7">
        <w:rPr>
          <w:b/>
          <w:bCs/>
          <w:color w:val="000000"/>
          <w:sz w:val="20"/>
          <w:szCs w:val="20"/>
        </w:rPr>
        <w:t xml:space="preserve"> день</w:t>
      </w:r>
    </w:p>
    <w:p w:rsidR="00C21342" w:rsidRDefault="00C21342" w:rsidP="00C21342">
      <w:pPr>
        <w:rPr>
          <w:sz w:val="14"/>
          <w:szCs w:val="14"/>
        </w:rPr>
      </w:pPr>
    </w:p>
    <w:tbl>
      <w:tblPr>
        <w:tblW w:w="16007" w:type="dxa"/>
        <w:tblInd w:w="93" w:type="dxa"/>
        <w:tblLayout w:type="fixed"/>
        <w:tblLook w:val="04A0"/>
      </w:tblPr>
      <w:tblGrid>
        <w:gridCol w:w="947"/>
        <w:gridCol w:w="947"/>
        <w:gridCol w:w="1873"/>
        <w:gridCol w:w="773"/>
        <w:gridCol w:w="692"/>
        <w:gridCol w:w="805"/>
        <w:gridCol w:w="806"/>
        <w:gridCol w:w="685"/>
        <w:gridCol w:w="854"/>
        <w:gridCol w:w="594"/>
        <w:gridCol w:w="584"/>
        <w:gridCol w:w="584"/>
        <w:gridCol w:w="581"/>
        <w:gridCol w:w="586"/>
        <w:gridCol w:w="594"/>
        <w:gridCol w:w="594"/>
        <w:gridCol w:w="594"/>
        <w:gridCol w:w="582"/>
        <w:gridCol w:w="572"/>
        <w:gridCol w:w="588"/>
        <w:gridCol w:w="587"/>
        <w:gridCol w:w="585"/>
      </w:tblGrid>
      <w:tr w:rsidR="00C21342" w:rsidRPr="0009082F" w:rsidTr="00C21342">
        <w:trPr>
          <w:trHeight w:val="270"/>
        </w:trPr>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Сборник рецептур</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 xml:space="preserve">№ </w:t>
            </w:r>
            <w:proofErr w:type="spellStart"/>
            <w:proofErr w:type="gramStart"/>
            <w:r w:rsidRPr="0009082F">
              <w:rPr>
                <w:b/>
                <w:bCs/>
                <w:color w:val="000000"/>
                <w:sz w:val="14"/>
                <w:szCs w:val="14"/>
              </w:rPr>
              <w:t>техноло-гической</w:t>
            </w:r>
            <w:proofErr w:type="spellEnd"/>
            <w:proofErr w:type="gramEnd"/>
            <w:r w:rsidRPr="0009082F">
              <w:rPr>
                <w:b/>
                <w:bCs/>
                <w:color w:val="000000"/>
                <w:sz w:val="14"/>
                <w:szCs w:val="14"/>
              </w:rPr>
              <w:t xml:space="preserve"> карты</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Прием пищи, наименование блюда</w:t>
            </w: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Масса порции</w:t>
            </w:r>
          </w:p>
        </w:tc>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Цена, руб.</w:t>
            </w:r>
          </w:p>
        </w:tc>
        <w:tc>
          <w:tcPr>
            <w:tcW w:w="2296" w:type="dxa"/>
            <w:gridSpan w:val="3"/>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Пищевые вещества</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proofErr w:type="spellStart"/>
            <w:proofErr w:type="gramStart"/>
            <w:r w:rsidRPr="0009082F">
              <w:rPr>
                <w:b/>
                <w:bCs/>
                <w:color w:val="000000"/>
                <w:sz w:val="14"/>
                <w:szCs w:val="14"/>
              </w:rPr>
              <w:t>Энергети-ческая</w:t>
            </w:r>
            <w:proofErr w:type="spellEnd"/>
            <w:proofErr w:type="gramEnd"/>
            <w:r w:rsidRPr="0009082F">
              <w:rPr>
                <w:b/>
                <w:bCs/>
                <w:color w:val="000000"/>
                <w:sz w:val="14"/>
                <w:szCs w:val="14"/>
              </w:rPr>
              <w:t xml:space="preserve"> ценность, ккал</w:t>
            </w:r>
          </w:p>
        </w:tc>
        <w:tc>
          <w:tcPr>
            <w:tcW w:w="2929" w:type="dxa"/>
            <w:gridSpan w:val="5"/>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Витамины</w:t>
            </w:r>
          </w:p>
        </w:tc>
        <w:tc>
          <w:tcPr>
            <w:tcW w:w="4696" w:type="dxa"/>
            <w:gridSpan w:val="8"/>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Минеральные вещества</w:t>
            </w:r>
          </w:p>
        </w:tc>
      </w:tr>
      <w:tr w:rsidR="00C21342" w:rsidRPr="0009082F" w:rsidTr="00C21342">
        <w:trPr>
          <w:trHeight w:val="627"/>
        </w:trPr>
        <w:tc>
          <w:tcPr>
            <w:tcW w:w="947" w:type="dxa"/>
            <w:vMerge/>
            <w:tcBorders>
              <w:top w:val="single" w:sz="4" w:space="0" w:color="000000"/>
              <w:left w:val="single" w:sz="4" w:space="0" w:color="000000"/>
              <w:bottom w:val="single" w:sz="4" w:space="0" w:color="000000"/>
              <w:right w:val="single" w:sz="4" w:space="0" w:color="000000"/>
            </w:tcBorders>
            <w:vAlign w:val="center"/>
            <w:hideMark/>
          </w:tcPr>
          <w:p w:rsidR="00C21342" w:rsidRPr="0009082F" w:rsidRDefault="00C21342" w:rsidP="00C21342">
            <w:pPr>
              <w:rPr>
                <w:b/>
                <w:bCs/>
                <w:color w:val="000000"/>
                <w:sz w:val="14"/>
                <w:szCs w:val="14"/>
              </w:rPr>
            </w:pPr>
          </w:p>
        </w:tc>
        <w:tc>
          <w:tcPr>
            <w:tcW w:w="947" w:type="dxa"/>
            <w:vMerge/>
            <w:tcBorders>
              <w:top w:val="single" w:sz="4" w:space="0" w:color="000000"/>
              <w:left w:val="single" w:sz="4" w:space="0" w:color="000000"/>
              <w:bottom w:val="single" w:sz="4" w:space="0" w:color="000000"/>
              <w:right w:val="single" w:sz="4" w:space="0" w:color="000000"/>
            </w:tcBorders>
            <w:vAlign w:val="center"/>
            <w:hideMark/>
          </w:tcPr>
          <w:p w:rsidR="00C21342" w:rsidRPr="0009082F" w:rsidRDefault="00C21342" w:rsidP="00C21342">
            <w:pPr>
              <w:rPr>
                <w:b/>
                <w:bCs/>
                <w:color w:val="000000"/>
                <w:sz w:val="14"/>
                <w:szCs w:val="14"/>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C21342" w:rsidRPr="0009082F" w:rsidRDefault="00C21342" w:rsidP="00C21342">
            <w:pPr>
              <w:rPr>
                <w:b/>
                <w:bCs/>
                <w:color w:val="000000"/>
                <w:sz w:val="14"/>
                <w:szCs w:val="14"/>
              </w:rPr>
            </w:pPr>
          </w:p>
        </w:tc>
        <w:tc>
          <w:tcPr>
            <w:tcW w:w="773" w:type="dxa"/>
            <w:vMerge/>
            <w:tcBorders>
              <w:top w:val="single" w:sz="4" w:space="0" w:color="000000"/>
              <w:left w:val="single" w:sz="4" w:space="0" w:color="000000"/>
              <w:bottom w:val="single" w:sz="4" w:space="0" w:color="000000"/>
              <w:right w:val="single" w:sz="4" w:space="0" w:color="000000"/>
            </w:tcBorders>
            <w:vAlign w:val="center"/>
            <w:hideMark/>
          </w:tcPr>
          <w:p w:rsidR="00C21342" w:rsidRPr="0009082F" w:rsidRDefault="00C21342" w:rsidP="00C21342">
            <w:pPr>
              <w:rPr>
                <w:b/>
                <w:bCs/>
                <w:color w:val="000000"/>
                <w:sz w:val="14"/>
                <w:szCs w:val="14"/>
              </w:rPr>
            </w:pPr>
          </w:p>
        </w:tc>
        <w:tc>
          <w:tcPr>
            <w:tcW w:w="692" w:type="dxa"/>
            <w:vMerge/>
            <w:tcBorders>
              <w:top w:val="single" w:sz="4" w:space="0" w:color="000000"/>
              <w:left w:val="single" w:sz="4" w:space="0" w:color="000000"/>
              <w:bottom w:val="single" w:sz="4" w:space="0" w:color="000000"/>
              <w:right w:val="single" w:sz="4" w:space="0" w:color="000000"/>
            </w:tcBorders>
            <w:vAlign w:val="center"/>
            <w:hideMark/>
          </w:tcPr>
          <w:p w:rsidR="00C21342" w:rsidRPr="0009082F" w:rsidRDefault="00C21342" w:rsidP="00C21342">
            <w:pPr>
              <w:rPr>
                <w:b/>
                <w:bCs/>
                <w:color w:val="000000"/>
                <w:sz w:val="14"/>
                <w:szCs w:val="14"/>
              </w:rPr>
            </w:pPr>
          </w:p>
        </w:tc>
        <w:tc>
          <w:tcPr>
            <w:tcW w:w="80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Белки, г</w:t>
            </w:r>
          </w:p>
        </w:tc>
        <w:tc>
          <w:tcPr>
            <w:tcW w:w="80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Жиры, г</w:t>
            </w:r>
          </w:p>
        </w:tc>
        <w:tc>
          <w:tcPr>
            <w:tcW w:w="6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Углеводы, г</w:t>
            </w:r>
          </w:p>
        </w:tc>
        <w:tc>
          <w:tcPr>
            <w:tcW w:w="854" w:type="dxa"/>
            <w:vMerge/>
            <w:tcBorders>
              <w:top w:val="single" w:sz="4" w:space="0" w:color="000000"/>
              <w:left w:val="single" w:sz="4" w:space="0" w:color="000000"/>
              <w:bottom w:val="single" w:sz="4" w:space="0" w:color="000000"/>
              <w:right w:val="single" w:sz="4" w:space="0" w:color="000000"/>
            </w:tcBorders>
            <w:vAlign w:val="center"/>
            <w:hideMark/>
          </w:tcPr>
          <w:p w:rsidR="00C21342" w:rsidRPr="0009082F" w:rsidRDefault="00C21342" w:rsidP="00C21342">
            <w:pPr>
              <w:rPr>
                <w:b/>
                <w:bCs/>
                <w:color w:val="000000"/>
                <w:sz w:val="14"/>
                <w:szCs w:val="14"/>
              </w:rPr>
            </w:pP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С, мг</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В</w:t>
            </w:r>
            <w:proofErr w:type="gramStart"/>
            <w:r w:rsidRPr="0009082F">
              <w:rPr>
                <w:b/>
                <w:bCs/>
                <w:color w:val="000000"/>
                <w:sz w:val="14"/>
                <w:szCs w:val="14"/>
              </w:rPr>
              <w:t>1</w:t>
            </w:r>
            <w:proofErr w:type="gramEnd"/>
            <w:r w:rsidRPr="0009082F">
              <w:rPr>
                <w:b/>
                <w:bCs/>
                <w:color w:val="000000"/>
                <w:sz w:val="14"/>
                <w:szCs w:val="14"/>
              </w:rPr>
              <w:t>, мг</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В</w:t>
            </w:r>
            <w:proofErr w:type="gramStart"/>
            <w:r w:rsidRPr="0009082F">
              <w:rPr>
                <w:b/>
                <w:bCs/>
                <w:color w:val="000000"/>
                <w:sz w:val="14"/>
                <w:szCs w:val="14"/>
              </w:rPr>
              <w:t>2</w:t>
            </w:r>
            <w:proofErr w:type="gramEnd"/>
            <w:r w:rsidRPr="0009082F">
              <w:rPr>
                <w:b/>
                <w:bCs/>
                <w:color w:val="000000"/>
                <w:sz w:val="14"/>
                <w:szCs w:val="14"/>
              </w:rPr>
              <w:t>, мг</w:t>
            </w:r>
          </w:p>
        </w:tc>
        <w:tc>
          <w:tcPr>
            <w:tcW w:w="58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А, мг</w:t>
            </w:r>
          </w:p>
        </w:tc>
        <w:tc>
          <w:tcPr>
            <w:tcW w:w="58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Д, мкг</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proofErr w:type="spellStart"/>
            <w:r w:rsidRPr="0009082F">
              <w:rPr>
                <w:b/>
                <w:bCs/>
                <w:color w:val="000000"/>
                <w:sz w:val="14"/>
                <w:szCs w:val="14"/>
              </w:rPr>
              <w:t>Са</w:t>
            </w:r>
            <w:proofErr w:type="spellEnd"/>
            <w:r w:rsidRPr="0009082F">
              <w:rPr>
                <w:b/>
                <w:bCs/>
                <w:color w:val="000000"/>
                <w:sz w:val="14"/>
                <w:szCs w:val="14"/>
              </w:rPr>
              <w:t>, мг</w:t>
            </w:r>
          </w:p>
        </w:tc>
        <w:tc>
          <w:tcPr>
            <w:tcW w:w="594"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proofErr w:type="gramStart"/>
            <w:r w:rsidRPr="0009082F">
              <w:rPr>
                <w:b/>
                <w:bCs/>
                <w:color w:val="000000"/>
                <w:sz w:val="14"/>
                <w:szCs w:val="14"/>
              </w:rPr>
              <w:t>Р</w:t>
            </w:r>
            <w:proofErr w:type="gramEnd"/>
            <w:r w:rsidRPr="0009082F">
              <w:rPr>
                <w:b/>
                <w:bCs/>
                <w:color w:val="000000"/>
                <w:sz w:val="14"/>
                <w:szCs w:val="14"/>
              </w:rPr>
              <w:t>, мг</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proofErr w:type="spellStart"/>
            <w:r w:rsidRPr="0009082F">
              <w:rPr>
                <w:b/>
                <w:bCs/>
                <w:color w:val="000000"/>
                <w:sz w:val="14"/>
                <w:szCs w:val="14"/>
              </w:rPr>
              <w:t>Mg</w:t>
            </w:r>
            <w:proofErr w:type="spellEnd"/>
            <w:r w:rsidRPr="0009082F">
              <w:rPr>
                <w:b/>
                <w:bCs/>
                <w:color w:val="000000"/>
                <w:sz w:val="14"/>
                <w:szCs w:val="14"/>
              </w:rPr>
              <w:t>, мг</w:t>
            </w:r>
          </w:p>
        </w:tc>
        <w:tc>
          <w:tcPr>
            <w:tcW w:w="58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proofErr w:type="spellStart"/>
            <w:proofErr w:type="gramStart"/>
            <w:r w:rsidRPr="0009082F">
              <w:rPr>
                <w:b/>
                <w:bCs/>
                <w:color w:val="000000"/>
                <w:sz w:val="14"/>
                <w:szCs w:val="14"/>
              </w:rPr>
              <w:t>F</w:t>
            </w:r>
            <w:proofErr w:type="gramEnd"/>
            <w:r w:rsidRPr="0009082F">
              <w:rPr>
                <w:b/>
                <w:bCs/>
                <w:color w:val="000000"/>
                <w:sz w:val="14"/>
                <w:szCs w:val="14"/>
              </w:rPr>
              <w:t>е</w:t>
            </w:r>
            <w:proofErr w:type="spellEnd"/>
            <w:r w:rsidRPr="0009082F">
              <w:rPr>
                <w:b/>
                <w:bCs/>
                <w:color w:val="000000"/>
                <w:sz w:val="14"/>
                <w:szCs w:val="14"/>
              </w:rPr>
              <w:t>, мг</w:t>
            </w:r>
          </w:p>
        </w:tc>
        <w:tc>
          <w:tcPr>
            <w:tcW w:w="572"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К, мг</w:t>
            </w:r>
          </w:p>
        </w:tc>
        <w:tc>
          <w:tcPr>
            <w:tcW w:w="58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b/>
                <w:bCs/>
                <w:color w:val="000000"/>
                <w:sz w:val="14"/>
                <w:szCs w:val="14"/>
              </w:rPr>
            </w:pPr>
            <w:r w:rsidRPr="0009082F">
              <w:rPr>
                <w:b/>
                <w:bCs/>
                <w:color w:val="000000"/>
                <w:sz w:val="14"/>
                <w:szCs w:val="14"/>
              </w:rPr>
              <w:t>I, мкг</w:t>
            </w:r>
          </w:p>
        </w:tc>
        <w:tc>
          <w:tcPr>
            <w:tcW w:w="58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rFonts w:ascii="Arial" w:hAnsi="Arial" w:cs="Arial"/>
                <w:b/>
                <w:bCs/>
                <w:color w:val="000000"/>
                <w:sz w:val="16"/>
                <w:szCs w:val="16"/>
              </w:rPr>
            </w:pPr>
            <w:proofErr w:type="spellStart"/>
            <w:r w:rsidRPr="0009082F">
              <w:rPr>
                <w:rFonts w:ascii="Arial" w:hAnsi="Arial" w:cs="Arial"/>
                <w:b/>
                <w:bCs/>
                <w:color w:val="000000"/>
                <w:sz w:val="16"/>
                <w:szCs w:val="16"/>
              </w:rPr>
              <w:t>Se</w:t>
            </w:r>
            <w:proofErr w:type="spellEnd"/>
            <w:r w:rsidRPr="0009082F">
              <w:rPr>
                <w:rFonts w:ascii="Arial" w:hAnsi="Arial" w:cs="Arial"/>
                <w:b/>
                <w:bCs/>
                <w:color w:val="000000"/>
                <w:sz w:val="16"/>
                <w:szCs w:val="16"/>
              </w:rPr>
              <w:t>, мг</w:t>
            </w:r>
          </w:p>
        </w:tc>
        <w:tc>
          <w:tcPr>
            <w:tcW w:w="5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rFonts w:ascii="Arial" w:hAnsi="Arial" w:cs="Arial"/>
                <w:b/>
                <w:bCs/>
                <w:color w:val="000000"/>
                <w:sz w:val="16"/>
                <w:szCs w:val="16"/>
              </w:rPr>
            </w:pPr>
            <w:r w:rsidRPr="0009082F">
              <w:rPr>
                <w:rFonts w:ascii="Arial" w:hAnsi="Arial" w:cs="Arial"/>
                <w:b/>
                <w:bCs/>
                <w:color w:val="000000"/>
                <w:sz w:val="16"/>
                <w:szCs w:val="16"/>
              </w:rPr>
              <w:t>F, мг</w:t>
            </w:r>
          </w:p>
        </w:tc>
      </w:tr>
      <w:tr w:rsidR="00C21342" w:rsidRPr="0009082F" w:rsidTr="00C21342">
        <w:trPr>
          <w:trHeight w:val="297"/>
        </w:trPr>
        <w:tc>
          <w:tcPr>
            <w:tcW w:w="16007"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09082F" w:rsidRDefault="00C21342" w:rsidP="00C21342">
            <w:pPr>
              <w:jc w:val="center"/>
              <w:rPr>
                <w:b/>
                <w:bCs/>
                <w:color w:val="000000"/>
                <w:sz w:val="14"/>
                <w:szCs w:val="14"/>
              </w:rPr>
            </w:pPr>
            <w:r w:rsidRPr="0009082F">
              <w:rPr>
                <w:b/>
                <w:bCs/>
                <w:color w:val="000000"/>
                <w:sz w:val="14"/>
                <w:szCs w:val="14"/>
              </w:rPr>
              <w:t>Завтрак</w:t>
            </w:r>
          </w:p>
        </w:tc>
      </w:tr>
      <w:tr w:rsidR="00C21342" w:rsidRPr="0009082F" w:rsidTr="00C21342">
        <w:trPr>
          <w:trHeight w:val="435"/>
        </w:trPr>
        <w:tc>
          <w:tcPr>
            <w:tcW w:w="947"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2011</w:t>
            </w:r>
          </w:p>
        </w:tc>
        <w:tc>
          <w:tcPr>
            <w:tcW w:w="94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223</w:t>
            </w:r>
          </w:p>
        </w:tc>
        <w:tc>
          <w:tcPr>
            <w:tcW w:w="1873"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r w:rsidRPr="0009082F">
              <w:rPr>
                <w:color w:val="000000"/>
                <w:sz w:val="14"/>
                <w:szCs w:val="14"/>
              </w:rPr>
              <w:t xml:space="preserve">ЗАПЕКАНКА ИЗ ТВОРОГА СО СГУЩ. МОЛОКОМ </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230</w:t>
            </w:r>
          </w:p>
        </w:tc>
        <w:tc>
          <w:tcPr>
            <w:tcW w:w="69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64,66</w:t>
            </w:r>
          </w:p>
        </w:tc>
        <w:tc>
          <w:tcPr>
            <w:tcW w:w="80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37,3</w:t>
            </w:r>
          </w:p>
        </w:tc>
        <w:tc>
          <w:tcPr>
            <w:tcW w:w="80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28,7</w:t>
            </w:r>
          </w:p>
        </w:tc>
        <w:tc>
          <w:tcPr>
            <w:tcW w:w="6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76,1</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721,6</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0,7</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0,6</w:t>
            </w:r>
          </w:p>
        </w:tc>
        <w:tc>
          <w:tcPr>
            <w:tcW w:w="58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0,2</w:t>
            </w:r>
          </w:p>
        </w:tc>
        <w:tc>
          <w:tcPr>
            <w:tcW w:w="58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0,3</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478,9</w:t>
            </w:r>
          </w:p>
        </w:tc>
        <w:tc>
          <w:tcPr>
            <w:tcW w:w="594"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502,0</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65,5</w:t>
            </w:r>
          </w:p>
        </w:tc>
        <w:tc>
          <w:tcPr>
            <w:tcW w:w="58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1,4</w:t>
            </w:r>
          </w:p>
        </w:tc>
        <w:tc>
          <w:tcPr>
            <w:tcW w:w="572"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551,7</w:t>
            </w:r>
          </w:p>
        </w:tc>
        <w:tc>
          <w:tcPr>
            <w:tcW w:w="58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8,1</w:t>
            </w:r>
          </w:p>
        </w:tc>
        <w:tc>
          <w:tcPr>
            <w:tcW w:w="58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color w:val="000000"/>
                <w:sz w:val="16"/>
                <w:szCs w:val="16"/>
              </w:rPr>
            </w:pPr>
            <w:r w:rsidRPr="0009082F">
              <w:rPr>
                <w:rFonts w:ascii="Arial" w:hAnsi="Arial" w:cs="Arial"/>
                <w:color w:val="000000"/>
                <w:sz w:val="16"/>
                <w:szCs w:val="16"/>
              </w:rPr>
              <w:t>0,0</w:t>
            </w:r>
          </w:p>
        </w:tc>
        <w:tc>
          <w:tcPr>
            <w:tcW w:w="5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color w:val="000000"/>
                <w:sz w:val="16"/>
                <w:szCs w:val="16"/>
              </w:rPr>
            </w:pPr>
            <w:r w:rsidRPr="0009082F">
              <w:rPr>
                <w:rFonts w:ascii="Arial" w:hAnsi="Arial" w:cs="Arial"/>
                <w:color w:val="000000"/>
                <w:sz w:val="16"/>
                <w:szCs w:val="16"/>
              </w:rPr>
              <w:t>0,1</w:t>
            </w:r>
          </w:p>
        </w:tc>
      </w:tr>
      <w:tr w:rsidR="00C21342" w:rsidRPr="0009082F" w:rsidTr="00C21342">
        <w:trPr>
          <w:trHeight w:val="244"/>
        </w:trPr>
        <w:tc>
          <w:tcPr>
            <w:tcW w:w="947"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2008</w:t>
            </w:r>
          </w:p>
        </w:tc>
        <w:tc>
          <w:tcPr>
            <w:tcW w:w="94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 </w:t>
            </w:r>
          </w:p>
        </w:tc>
        <w:tc>
          <w:tcPr>
            <w:tcW w:w="1873"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r w:rsidRPr="0009082F">
              <w:rPr>
                <w:color w:val="000000"/>
                <w:sz w:val="14"/>
                <w:szCs w:val="14"/>
              </w:rPr>
              <w:t>БАТОН</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40</w:t>
            </w:r>
          </w:p>
        </w:tc>
        <w:tc>
          <w:tcPr>
            <w:tcW w:w="69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3,92</w:t>
            </w:r>
          </w:p>
        </w:tc>
        <w:tc>
          <w:tcPr>
            <w:tcW w:w="80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3,0</w:t>
            </w:r>
          </w:p>
        </w:tc>
        <w:tc>
          <w:tcPr>
            <w:tcW w:w="80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1,2</w:t>
            </w:r>
          </w:p>
        </w:tc>
        <w:tc>
          <w:tcPr>
            <w:tcW w:w="6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20,6</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104,8</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7,6</w:t>
            </w:r>
          </w:p>
        </w:tc>
        <w:tc>
          <w:tcPr>
            <w:tcW w:w="594"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26,0</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5,2</w:t>
            </w:r>
          </w:p>
        </w:tc>
        <w:tc>
          <w:tcPr>
            <w:tcW w:w="58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0,4</w:t>
            </w:r>
          </w:p>
        </w:tc>
        <w:tc>
          <w:tcPr>
            <w:tcW w:w="572"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36,8</w:t>
            </w:r>
          </w:p>
        </w:tc>
        <w:tc>
          <w:tcPr>
            <w:tcW w:w="58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color w:val="000000"/>
                <w:sz w:val="16"/>
                <w:szCs w:val="16"/>
              </w:rPr>
            </w:pPr>
            <w:r w:rsidRPr="0009082F">
              <w:rPr>
                <w:rFonts w:ascii="Arial" w:hAnsi="Arial" w:cs="Arial"/>
                <w:color w:val="000000"/>
                <w:sz w:val="16"/>
                <w:szCs w:val="16"/>
              </w:rPr>
              <w:t>0,0</w:t>
            </w:r>
          </w:p>
        </w:tc>
        <w:tc>
          <w:tcPr>
            <w:tcW w:w="5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color w:val="000000"/>
                <w:sz w:val="16"/>
                <w:szCs w:val="16"/>
              </w:rPr>
            </w:pPr>
            <w:r w:rsidRPr="0009082F">
              <w:rPr>
                <w:rFonts w:ascii="Arial" w:hAnsi="Arial" w:cs="Arial"/>
                <w:color w:val="000000"/>
                <w:sz w:val="16"/>
                <w:szCs w:val="16"/>
              </w:rPr>
              <w:t>0,0</w:t>
            </w:r>
          </w:p>
        </w:tc>
      </w:tr>
      <w:tr w:rsidR="00C21342" w:rsidRPr="0009082F" w:rsidTr="00C21342">
        <w:trPr>
          <w:trHeight w:val="435"/>
        </w:trPr>
        <w:tc>
          <w:tcPr>
            <w:tcW w:w="947"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2011</w:t>
            </w:r>
          </w:p>
        </w:tc>
        <w:tc>
          <w:tcPr>
            <w:tcW w:w="94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376</w:t>
            </w:r>
          </w:p>
        </w:tc>
        <w:tc>
          <w:tcPr>
            <w:tcW w:w="1873"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r w:rsidRPr="0009082F">
              <w:rPr>
                <w:color w:val="000000"/>
                <w:sz w:val="14"/>
                <w:szCs w:val="14"/>
              </w:rPr>
              <w:t>ЧАЙ С САХАРОМ, ВАРЕНЬЕМ, ДЖЕМОМ, МЕДОМ, ПОВИДЛОМ</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200/15</w:t>
            </w:r>
          </w:p>
        </w:tc>
        <w:tc>
          <w:tcPr>
            <w:tcW w:w="69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2,65</w:t>
            </w:r>
          </w:p>
        </w:tc>
        <w:tc>
          <w:tcPr>
            <w:tcW w:w="80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80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6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14,7</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59,3</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10,8</w:t>
            </w:r>
          </w:p>
        </w:tc>
        <w:tc>
          <w:tcPr>
            <w:tcW w:w="594"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3,7</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3,8</w:t>
            </w:r>
          </w:p>
        </w:tc>
        <w:tc>
          <w:tcPr>
            <w:tcW w:w="58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0,4</w:t>
            </w:r>
          </w:p>
        </w:tc>
        <w:tc>
          <w:tcPr>
            <w:tcW w:w="572"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13,5</w:t>
            </w:r>
          </w:p>
        </w:tc>
        <w:tc>
          <w:tcPr>
            <w:tcW w:w="58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color w:val="000000"/>
                <w:sz w:val="16"/>
                <w:szCs w:val="16"/>
              </w:rPr>
            </w:pPr>
            <w:r w:rsidRPr="0009082F">
              <w:rPr>
                <w:rFonts w:ascii="Arial" w:hAnsi="Arial" w:cs="Arial"/>
                <w:color w:val="000000"/>
                <w:sz w:val="16"/>
                <w:szCs w:val="16"/>
              </w:rPr>
              <w:t>0,0</w:t>
            </w:r>
          </w:p>
        </w:tc>
        <w:tc>
          <w:tcPr>
            <w:tcW w:w="5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color w:val="000000"/>
                <w:sz w:val="16"/>
                <w:szCs w:val="16"/>
              </w:rPr>
            </w:pPr>
            <w:r w:rsidRPr="0009082F">
              <w:rPr>
                <w:rFonts w:ascii="Arial" w:hAnsi="Arial" w:cs="Arial"/>
                <w:color w:val="000000"/>
                <w:sz w:val="16"/>
                <w:szCs w:val="16"/>
              </w:rPr>
              <w:t>0,0</w:t>
            </w:r>
          </w:p>
        </w:tc>
      </w:tr>
      <w:tr w:rsidR="00C21342" w:rsidRPr="0009082F" w:rsidTr="00C21342">
        <w:trPr>
          <w:trHeight w:val="244"/>
        </w:trPr>
        <w:tc>
          <w:tcPr>
            <w:tcW w:w="45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rPr>
                <w:b/>
                <w:bCs/>
                <w:color w:val="000000"/>
                <w:sz w:val="14"/>
                <w:szCs w:val="14"/>
              </w:rPr>
            </w:pPr>
            <w:r w:rsidRPr="0009082F">
              <w:rPr>
                <w:b/>
                <w:bCs/>
                <w:color w:val="000000"/>
                <w:sz w:val="14"/>
                <w:szCs w:val="14"/>
              </w:rPr>
              <w:t>Итого за прием пищи:</w:t>
            </w:r>
          </w:p>
        </w:tc>
        <w:tc>
          <w:tcPr>
            <w:tcW w:w="69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71,23</w:t>
            </w:r>
          </w:p>
        </w:tc>
        <w:tc>
          <w:tcPr>
            <w:tcW w:w="80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40,4</w:t>
            </w:r>
          </w:p>
        </w:tc>
        <w:tc>
          <w:tcPr>
            <w:tcW w:w="80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29,8</w:t>
            </w:r>
          </w:p>
        </w:tc>
        <w:tc>
          <w:tcPr>
            <w:tcW w:w="6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111,4</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885,6</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0,7</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0,2</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0,7</w:t>
            </w:r>
          </w:p>
        </w:tc>
        <w:tc>
          <w:tcPr>
            <w:tcW w:w="58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0,2</w:t>
            </w:r>
          </w:p>
        </w:tc>
        <w:tc>
          <w:tcPr>
            <w:tcW w:w="58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0,3</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497,2</w:t>
            </w:r>
          </w:p>
        </w:tc>
        <w:tc>
          <w:tcPr>
            <w:tcW w:w="594"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531,7</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74,5</w:t>
            </w:r>
          </w:p>
        </w:tc>
        <w:tc>
          <w:tcPr>
            <w:tcW w:w="58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2,2</w:t>
            </w:r>
          </w:p>
        </w:tc>
        <w:tc>
          <w:tcPr>
            <w:tcW w:w="572"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602,0</w:t>
            </w:r>
          </w:p>
        </w:tc>
        <w:tc>
          <w:tcPr>
            <w:tcW w:w="58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8,1</w:t>
            </w:r>
          </w:p>
        </w:tc>
        <w:tc>
          <w:tcPr>
            <w:tcW w:w="58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b/>
                <w:bCs/>
                <w:color w:val="000000"/>
                <w:sz w:val="16"/>
                <w:szCs w:val="16"/>
              </w:rPr>
            </w:pPr>
            <w:r w:rsidRPr="0009082F">
              <w:rPr>
                <w:rFonts w:ascii="Arial" w:hAnsi="Arial" w:cs="Arial"/>
                <w:b/>
                <w:bCs/>
                <w:color w:val="000000"/>
                <w:sz w:val="16"/>
                <w:szCs w:val="16"/>
              </w:rPr>
              <w:t>0,0</w:t>
            </w:r>
          </w:p>
        </w:tc>
        <w:tc>
          <w:tcPr>
            <w:tcW w:w="5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b/>
                <w:bCs/>
                <w:color w:val="000000"/>
                <w:sz w:val="16"/>
                <w:szCs w:val="16"/>
              </w:rPr>
            </w:pPr>
            <w:r w:rsidRPr="0009082F">
              <w:rPr>
                <w:rFonts w:ascii="Arial" w:hAnsi="Arial" w:cs="Arial"/>
                <w:b/>
                <w:bCs/>
                <w:color w:val="000000"/>
                <w:sz w:val="16"/>
                <w:szCs w:val="16"/>
              </w:rPr>
              <w:t>0,1</w:t>
            </w:r>
          </w:p>
        </w:tc>
      </w:tr>
      <w:tr w:rsidR="00C21342" w:rsidRPr="0009082F" w:rsidTr="00C21342">
        <w:trPr>
          <w:trHeight w:val="297"/>
        </w:trPr>
        <w:tc>
          <w:tcPr>
            <w:tcW w:w="16007"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09082F" w:rsidRDefault="00C21342" w:rsidP="00C21342">
            <w:pPr>
              <w:jc w:val="center"/>
              <w:rPr>
                <w:b/>
                <w:bCs/>
                <w:color w:val="000000"/>
                <w:sz w:val="14"/>
                <w:szCs w:val="14"/>
              </w:rPr>
            </w:pPr>
            <w:r w:rsidRPr="0009082F">
              <w:rPr>
                <w:b/>
                <w:bCs/>
                <w:color w:val="000000"/>
                <w:sz w:val="14"/>
                <w:szCs w:val="14"/>
              </w:rPr>
              <w:t>Обед</w:t>
            </w:r>
          </w:p>
        </w:tc>
      </w:tr>
      <w:tr w:rsidR="00C21342" w:rsidRPr="0009082F" w:rsidTr="00C21342">
        <w:trPr>
          <w:trHeight w:val="435"/>
        </w:trPr>
        <w:tc>
          <w:tcPr>
            <w:tcW w:w="947"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2011</w:t>
            </w:r>
          </w:p>
        </w:tc>
        <w:tc>
          <w:tcPr>
            <w:tcW w:w="94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82</w:t>
            </w:r>
          </w:p>
        </w:tc>
        <w:tc>
          <w:tcPr>
            <w:tcW w:w="1873"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r w:rsidRPr="0009082F">
              <w:rPr>
                <w:color w:val="000000"/>
                <w:sz w:val="14"/>
                <w:szCs w:val="14"/>
              </w:rPr>
              <w:t>БОРЩ С КАПУСТОЙ И КАРТОФЕЛЕМ И СМЕТАНОЙ</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250</w:t>
            </w:r>
          </w:p>
        </w:tc>
        <w:tc>
          <w:tcPr>
            <w:tcW w:w="69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13,06</w:t>
            </w:r>
          </w:p>
        </w:tc>
        <w:tc>
          <w:tcPr>
            <w:tcW w:w="80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1,8</w:t>
            </w:r>
          </w:p>
        </w:tc>
        <w:tc>
          <w:tcPr>
            <w:tcW w:w="80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5,7</w:t>
            </w:r>
          </w:p>
        </w:tc>
        <w:tc>
          <w:tcPr>
            <w:tcW w:w="6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12,1</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110,1</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7,9</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0,2</w:t>
            </w:r>
          </w:p>
        </w:tc>
        <w:tc>
          <w:tcPr>
            <w:tcW w:w="58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49,1</w:t>
            </w:r>
          </w:p>
        </w:tc>
        <w:tc>
          <w:tcPr>
            <w:tcW w:w="594"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46,8</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23,1</w:t>
            </w:r>
          </w:p>
        </w:tc>
        <w:tc>
          <w:tcPr>
            <w:tcW w:w="58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1,1</w:t>
            </w:r>
          </w:p>
        </w:tc>
        <w:tc>
          <w:tcPr>
            <w:tcW w:w="572"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335,5</w:t>
            </w:r>
          </w:p>
        </w:tc>
        <w:tc>
          <w:tcPr>
            <w:tcW w:w="58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5,8</w:t>
            </w:r>
          </w:p>
        </w:tc>
        <w:tc>
          <w:tcPr>
            <w:tcW w:w="58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color w:val="000000"/>
                <w:sz w:val="16"/>
                <w:szCs w:val="16"/>
              </w:rPr>
            </w:pPr>
            <w:r w:rsidRPr="0009082F">
              <w:rPr>
                <w:rFonts w:ascii="Arial" w:hAnsi="Arial" w:cs="Arial"/>
                <w:color w:val="000000"/>
                <w:sz w:val="16"/>
                <w:szCs w:val="16"/>
              </w:rPr>
              <w:t>0,0</w:t>
            </w:r>
          </w:p>
        </w:tc>
        <w:tc>
          <w:tcPr>
            <w:tcW w:w="5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color w:val="000000"/>
                <w:sz w:val="16"/>
                <w:szCs w:val="16"/>
              </w:rPr>
            </w:pPr>
            <w:r w:rsidRPr="0009082F">
              <w:rPr>
                <w:rFonts w:ascii="Arial" w:hAnsi="Arial" w:cs="Arial"/>
                <w:color w:val="000000"/>
                <w:sz w:val="16"/>
                <w:szCs w:val="16"/>
              </w:rPr>
              <w:t>0,0</w:t>
            </w:r>
          </w:p>
        </w:tc>
      </w:tr>
      <w:tr w:rsidR="00C21342" w:rsidRPr="0009082F" w:rsidTr="00C21342">
        <w:trPr>
          <w:trHeight w:val="244"/>
        </w:trPr>
        <w:tc>
          <w:tcPr>
            <w:tcW w:w="947"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2008</w:t>
            </w:r>
          </w:p>
        </w:tc>
        <w:tc>
          <w:tcPr>
            <w:tcW w:w="94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 </w:t>
            </w:r>
          </w:p>
        </w:tc>
        <w:tc>
          <w:tcPr>
            <w:tcW w:w="1873"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r w:rsidRPr="0009082F">
              <w:rPr>
                <w:color w:val="000000"/>
                <w:sz w:val="14"/>
                <w:szCs w:val="14"/>
              </w:rPr>
              <w:t>ОГУРЕЦ СВЕЖИЙ</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35</w:t>
            </w:r>
          </w:p>
        </w:tc>
        <w:tc>
          <w:tcPr>
            <w:tcW w:w="69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9,71</w:t>
            </w:r>
          </w:p>
        </w:tc>
        <w:tc>
          <w:tcPr>
            <w:tcW w:w="80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0,3</w:t>
            </w:r>
          </w:p>
        </w:tc>
        <w:tc>
          <w:tcPr>
            <w:tcW w:w="80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6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0,9</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4,9</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3,5</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8,0</w:t>
            </w:r>
          </w:p>
        </w:tc>
        <w:tc>
          <w:tcPr>
            <w:tcW w:w="594"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14,6</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4,9</w:t>
            </w:r>
          </w:p>
        </w:tc>
        <w:tc>
          <w:tcPr>
            <w:tcW w:w="58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0,3</w:t>
            </w:r>
          </w:p>
        </w:tc>
        <w:tc>
          <w:tcPr>
            <w:tcW w:w="572"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49,2</w:t>
            </w:r>
          </w:p>
        </w:tc>
        <w:tc>
          <w:tcPr>
            <w:tcW w:w="58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1,0</w:t>
            </w:r>
          </w:p>
        </w:tc>
        <w:tc>
          <w:tcPr>
            <w:tcW w:w="58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color w:val="000000"/>
                <w:sz w:val="16"/>
                <w:szCs w:val="16"/>
              </w:rPr>
            </w:pPr>
            <w:r w:rsidRPr="0009082F">
              <w:rPr>
                <w:rFonts w:ascii="Arial" w:hAnsi="Arial" w:cs="Arial"/>
                <w:color w:val="000000"/>
                <w:sz w:val="16"/>
                <w:szCs w:val="16"/>
              </w:rPr>
              <w:t>0,0</w:t>
            </w:r>
          </w:p>
        </w:tc>
        <w:tc>
          <w:tcPr>
            <w:tcW w:w="5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color w:val="000000"/>
                <w:sz w:val="16"/>
                <w:szCs w:val="16"/>
              </w:rPr>
            </w:pPr>
            <w:r w:rsidRPr="0009082F">
              <w:rPr>
                <w:rFonts w:ascii="Arial" w:hAnsi="Arial" w:cs="Arial"/>
                <w:color w:val="000000"/>
                <w:sz w:val="16"/>
                <w:szCs w:val="16"/>
              </w:rPr>
              <w:t>0,0</w:t>
            </w:r>
          </w:p>
        </w:tc>
      </w:tr>
      <w:tr w:rsidR="00C21342" w:rsidRPr="0009082F" w:rsidTr="00C21342">
        <w:trPr>
          <w:trHeight w:val="435"/>
        </w:trPr>
        <w:tc>
          <w:tcPr>
            <w:tcW w:w="947"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2011</w:t>
            </w:r>
          </w:p>
        </w:tc>
        <w:tc>
          <w:tcPr>
            <w:tcW w:w="94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259</w:t>
            </w:r>
          </w:p>
        </w:tc>
        <w:tc>
          <w:tcPr>
            <w:tcW w:w="1873"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r w:rsidRPr="0009082F">
              <w:rPr>
                <w:color w:val="000000"/>
                <w:sz w:val="14"/>
                <w:szCs w:val="14"/>
              </w:rPr>
              <w:t>ЖАРКОЕ ПО-ДОМАШНЕМУ с курицей 300</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300</w:t>
            </w:r>
          </w:p>
        </w:tc>
        <w:tc>
          <w:tcPr>
            <w:tcW w:w="69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62,64</w:t>
            </w:r>
          </w:p>
        </w:tc>
        <w:tc>
          <w:tcPr>
            <w:tcW w:w="80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18,1</w:t>
            </w:r>
          </w:p>
        </w:tc>
        <w:tc>
          <w:tcPr>
            <w:tcW w:w="80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25,8</w:t>
            </w:r>
          </w:p>
        </w:tc>
        <w:tc>
          <w:tcPr>
            <w:tcW w:w="6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43,4</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479,1</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23,0</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0,3</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0,3</w:t>
            </w:r>
          </w:p>
        </w:tc>
        <w:tc>
          <w:tcPr>
            <w:tcW w:w="58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58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49,4</w:t>
            </w:r>
          </w:p>
        </w:tc>
        <w:tc>
          <w:tcPr>
            <w:tcW w:w="594"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251,3</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70,9</w:t>
            </w:r>
          </w:p>
        </w:tc>
        <w:tc>
          <w:tcPr>
            <w:tcW w:w="58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3,5</w:t>
            </w:r>
          </w:p>
        </w:tc>
        <w:tc>
          <w:tcPr>
            <w:tcW w:w="572"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1 706,6</w:t>
            </w:r>
          </w:p>
        </w:tc>
        <w:tc>
          <w:tcPr>
            <w:tcW w:w="58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16,8</w:t>
            </w:r>
          </w:p>
        </w:tc>
        <w:tc>
          <w:tcPr>
            <w:tcW w:w="58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color w:val="000000"/>
                <w:sz w:val="16"/>
                <w:szCs w:val="16"/>
              </w:rPr>
            </w:pPr>
            <w:r w:rsidRPr="0009082F">
              <w:rPr>
                <w:rFonts w:ascii="Arial" w:hAnsi="Arial" w:cs="Arial"/>
                <w:color w:val="000000"/>
                <w:sz w:val="16"/>
                <w:szCs w:val="16"/>
              </w:rPr>
              <w:t>0,0</w:t>
            </w:r>
          </w:p>
        </w:tc>
        <w:tc>
          <w:tcPr>
            <w:tcW w:w="5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color w:val="000000"/>
                <w:sz w:val="16"/>
                <w:szCs w:val="16"/>
              </w:rPr>
            </w:pPr>
            <w:r w:rsidRPr="0009082F">
              <w:rPr>
                <w:rFonts w:ascii="Arial" w:hAnsi="Arial" w:cs="Arial"/>
                <w:color w:val="000000"/>
                <w:sz w:val="16"/>
                <w:szCs w:val="16"/>
              </w:rPr>
              <w:t>0,2</w:t>
            </w:r>
          </w:p>
        </w:tc>
      </w:tr>
      <w:tr w:rsidR="00C21342" w:rsidRPr="0009082F" w:rsidTr="00C21342">
        <w:trPr>
          <w:trHeight w:val="435"/>
        </w:trPr>
        <w:tc>
          <w:tcPr>
            <w:tcW w:w="947"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2011</w:t>
            </w:r>
          </w:p>
        </w:tc>
        <w:tc>
          <w:tcPr>
            <w:tcW w:w="94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388</w:t>
            </w:r>
          </w:p>
        </w:tc>
        <w:tc>
          <w:tcPr>
            <w:tcW w:w="1873"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r w:rsidRPr="0009082F">
              <w:rPr>
                <w:color w:val="000000"/>
                <w:sz w:val="14"/>
                <w:szCs w:val="14"/>
              </w:rPr>
              <w:t>НАПИТОК ИЗ ПЛОДОВ ШИПОВНИКА</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200</w:t>
            </w:r>
          </w:p>
        </w:tc>
        <w:tc>
          <w:tcPr>
            <w:tcW w:w="69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10,36</w:t>
            </w:r>
          </w:p>
        </w:tc>
        <w:tc>
          <w:tcPr>
            <w:tcW w:w="80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0,7</w:t>
            </w:r>
          </w:p>
        </w:tc>
        <w:tc>
          <w:tcPr>
            <w:tcW w:w="80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0,3</w:t>
            </w:r>
          </w:p>
        </w:tc>
        <w:tc>
          <w:tcPr>
            <w:tcW w:w="6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28,7</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132,5</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88,0</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58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0,2</w:t>
            </w:r>
          </w:p>
        </w:tc>
        <w:tc>
          <w:tcPr>
            <w:tcW w:w="58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19,3</w:t>
            </w:r>
          </w:p>
        </w:tc>
        <w:tc>
          <w:tcPr>
            <w:tcW w:w="594"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3,1</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4,9</w:t>
            </w:r>
          </w:p>
        </w:tc>
        <w:tc>
          <w:tcPr>
            <w:tcW w:w="58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0,5</w:t>
            </w:r>
          </w:p>
        </w:tc>
        <w:tc>
          <w:tcPr>
            <w:tcW w:w="572"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11,2</w:t>
            </w:r>
          </w:p>
        </w:tc>
        <w:tc>
          <w:tcPr>
            <w:tcW w:w="58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color w:val="000000"/>
                <w:sz w:val="16"/>
                <w:szCs w:val="16"/>
              </w:rPr>
            </w:pPr>
            <w:r w:rsidRPr="0009082F">
              <w:rPr>
                <w:rFonts w:ascii="Arial" w:hAnsi="Arial" w:cs="Arial"/>
                <w:color w:val="000000"/>
                <w:sz w:val="16"/>
                <w:szCs w:val="16"/>
              </w:rPr>
              <w:t>0,0</w:t>
            </w:r>
          </w:p>
        </w:tc>
        <w:tc>
          <w:tcPr>
            <w:tcW w:w="5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color w:val="000000"/>
                <w:sz w:val="16"/>
                <w:szCs w:val="16"/>
              </w:rPr>
            </w:pPr>
            <w:r w:rsidRPr="0009082F">
              <w:rPr>
                <w:rFonts w:ascii="Arial" w:hAnsi="Arial" w:cs="Arial"/>
                <w:color w:val="000000"/>
                <w:sz w:val="16"/>
                <w:szCs w:val="16"/>
              </w:rPr>
              <w:t>0,0</w:t>
            </w:r>
          </w:p>
        </w:tc>
      </w:tr>
      <w:tr w:rsidR="00C21342" w:rsidRPr="0009082F" w:rsidTr="00C21342">
        <w:trPr>
          <w:trHeight w:val="244"/>
        </w:trPr>
        <w:tc>
          <w:tcPr>
            <w:tcW w:w="947" w:type="dxa"/>
            <w:tcBorders>
              <w:top w:val="nil"/>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 </w:t>
            </w:r>
          </w:p>
        </w:tc>
        <w:tc>
          <w:tcPr>
            <w:tcW w:w="94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 </w:t>
            </w:r>
          </w:p>
        </w:tc>
        <w:tc>
          <w:tcPr>
            <w:tcW w:w="1873"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rPr>
                <w:color w:val="000000"/>
                <w:sz w:val="14"/>
                <w:szCs w:val="14"/>
              </w:rPr>
            </w:pPr>
            <w:r w:rsidRPr="0009082F">
              <w:rPr>
                <w:color w:val="000000"/>
                <w:sz w:val="14"/>
                <w:szCs w:val="14"/>
              </w:rPr>
              <w:t>Хлеб Пшеничный 40</w:t>
            </w:r>
          </w:p>
        </w:tc>
        <w:tc>
          <w:tcPr>
            <w:tcW w:w="773"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center"/>
              <w:rPr>
                <w:color w:val="000000"/>
                <w:sz w:val="14"/>
                <w:szCs w:val="14"/>
              </w:rPr>
            </w:pPr>
            <w:r w:rsidRPr="0009082F">
              <w:rPr>
                <w:color w:val="000000"/>
                <w:sz w:val="14"/>
                <w:szCs w:val="14"/>
              </w:rPr>
              <w:t>40</w:t>
            </w:r>
          </w:p>
        </w:tc>
        <w:tc>
          <w:tcPr>
            <w:tcW w:w="69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3,00</w:t>
            </w:r>
          </w:p>
        </w:tc>
        <w:tc>
          <w:tcPr>
            <w:tcW w:w="80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3,1</w:t>
            </w:r>
          </w:p>
        </w:tc>
        <w:tc>
          <w:tcPr>
            <w:tcW w:w="80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0,2</w:t>
            </w:r>
          </w:p>
        </w:tc>
        <w:tc>
          <w:tcPr>
            <w:tcW w:w="6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20,1</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94,7</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0,1</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9,2</w:t>
            </w:r>
          </w:p>
        </w:tc>
        <w:tc>
          <w:tcPr>
            <w:tcW w:w="594"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33,6</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13,2</w:t>
            </w:r>
          </w:p>
        </w:tc>
        <w:tc>
          <w:tcPr>
            <w:tcW w:w="58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0,8</w:t>
            </w:r>
          </w:p>
        </w:tc>
        <w:tc>
          <w:tcPr>
            <w:tcW w:w="572"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51,6</w:t>
            </w:r>
          </w:p>
        </w:tc>
        <w:tc>
          <w:tcPr>
            <w:tcW w:w="58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color w:val="000000"/>
                <w:sz w:val="14"/>
                <w:szCs w:val="14"/>
              </w:rPr>
            </w:pPr>
            <w:r w:rsidRPr="0009082F">
              <w:rPr>
                <w:color w:val="000000"/>
                <w:sz w:val="14"/>
                <w:szCs w:val="14"/>
              </w:rPr>
              <w:t>0,0</w:t>
            </w:r>
          </w:p>
        </w:tc>
        <w:tc>
          <w:tcPr>
            <w:tcW w:w="58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color w:val="000000"/>
                <w:sz w:val="16"/>
                <w:szCs w:val="16"/>
              </w:rPr>
            </w:pPr>
            <w:r w:rsidRPr="0009082F">
              <w:rPr>
                <w:rFonts w:ascii="Arial" w:hAnsi="Arial" w:cs="Arial"/>
                <w:color w:val="000000"/>
                <w:sz w:val="16"/>
                <w:szCs w:val="16"/>
              </w:rPr>
              <w:t>0,0</w:t>
            </w:r>
          </w:p>
        </w:tc>
        <w:tc>
          <w:tcPr>
            <w:tcW w:w="5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color w:val="000000"/>
                <w:sz w:val="16"/>
                <w:szCs w:val="16"/>
              </w:rPr>
            </w:pPr>
            <w:r w:rsidRPr="0009082F">
              <w:rPr>
                <w:rFonts w:ascii="Arial" w:hAnsi="Arial" w:cs="Arial"/>
                <w:color w:val="000000"/>
                <w:sz w:val="16"/>
                <w:szCs w:val="16"/>
              </w:rPr>
              <w:t>0,0</w:t>
            </w:r>
          </w:p>
        </w:tc>
      </w:tr>
      <w:tr w:rsidR="00C21342" w:rsidRPr="0009082F" w:rsidTr="00C21342">
        <w:trPr>
          <w:trHeight w:val="244"/>
        </w:trPr>
        <w:tc>
          <w:tcPr>
            <w:tcW w:w="45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rPr>
                <w:b/>
                <w:bCs/>
                <w:color w:val="000000"/>
                <w:sz w:val="14"/>
                <w:szCs w:val="14"/>
              </w:rPr>
            </w:pPr>
            <w:r w:rsidRPr="0009082F">
              <w:rPr>
                <w:b/>
                <w:bCs/>
                <w:color w:val="000000"/>
                <w:sz w:val="14"/>
                <w:szCs w:val="14"/>
              </w:rPr>
              <w:t>Итого за прием пищи:</w:t>
            </w:r>
          </w:p>
        </w:tc>
        <w:tc>
          <w:tcPr>
            <w:tcW w:w="69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98,77</w:t>
            </w:r>
          </w:p>
        </w:tc>
        <w:tc>
          <w:tcPr>
            <w:tcW w:w="80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23,9</w:t>
            </w:r>
          </w:p>
        </w:tc>
        <w:tc>
          <w:tcPr>
            <w:tcW w:w="80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32,1</w:t>
            </w:r>
          </w:p>
        </w:tc>
        <w:tc>
          <w:tcPr>
            <w:tcW w:w="6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105,1</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821,4</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122,4</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0,4</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0,4</w:t>
            </w:r>
          </w:p>
        </w:tc>
        <w:tc>
          <w:tcPr>
            <w:tcW w:w="58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0,4</w:t>
            </w:r>
          </w:p>
        </w:tc>
        <w:tc>
          <w:tcPr>
            <w:tcW w:w="58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0,0</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135,0</w:t>
            </w:r>
          </w:p>
        </w:tc>
        <w:tc>
          <w:tcPr>
            <w:tcW w:w="594"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349,4</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116,9</w:t>
            </w:r>
          </w:p>
        </w:tc>
        <w:tc>
          <w:tcPr>
            <w:tcW w:w="58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6,4</w:t>
            </w:r>
          </w:p>
        </w:tc>
        <w:tc>
          <w:tcPr>
            <w:tcW w:w="572"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2 154,1</w:t>
            </w:r>
          </w:p>
        </w:tc>
        <w:tc>
          <w:tcPr>
            <w:tcW w:w="58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23,6</w:t>
            </w:r>
          </w:p>
        </w:tc>
        <w:tc>
          <w:tcPr>
            <w:tcW w:w="58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b/>
                <w:bCs/>
                <w:color w:val="000000"/>
                <w:sz w:val="16"/>
                <w:szCs w:val="16"/>
              </w:rPr>
            </w:pPr>
            <w:r w:rsidRPr="0009082F">
              <w:rPr>
                <w:rFonts w:ascii="Arial" w:hAnsi="Arial" w:cs="Arial"/>
                <w:b/>
                <w:bCs/>
                <w:color w:val="000000"/>
                <w:sz w:val="16"/>
                <w:szCs w:val="16"/>
              </w:rPr>
              <w:t>0,0</w:t>
            </w:r>
          </w:p>
        </w:tc>
        <w:tc>
          <w:tcPr>
            <w:tcW w:w="5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b/>
                <w:bCs/>
                <w:color w:val="000000"/>
                <w:sz w:val="16"/>
                <w:szCs w:val="16"/>
              </w:rPr>
            </w:pPr>
            <w:r w:rsidRPr="0009082F">
              <w:rPr>
                <w:rFonts w:ascii="Arial" w:hAnsi="Arial" w:cs="Arial"/>
                <w:b/>
                <w:bCs/>
                <w:color w:val="000000"/>
                <w:sz w:val="16"/>
                <w:szCs w:val="16"/>
              </w:rPr>
              <w:t>0,2</w:t>
            </w:r>
          </w:p>
        </w:tc>
      </w:tr>
      <w:tr w:rsidR="00C21342" w:rsidRPr="0009082F" w:rsidTr="00C21342">
        <w:trPr>
          <w:trHeight w:val="244"/>
        </w:trPr>
        <w:tc>
          <w:tcPr>
            <w:tcW w:w="45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rPr>
                <w:b/>
                <w:bCs/>
                <w:color w:val="000000"/>
                <w:sz w:val="14"/>
                <w:szCs w:val="14"/>
              </w:rPr>
            </w:pPr>
            <w:r w:rsidRPr="0009082F">
              <w:rPr>
                <w:b/>
                <w:bCs/>
                <w:color w:val="000000"/>
                <w:sz w:val="14"/>
                <w:szCs w:val="14"/>
              </w:rPr>
              <w:t>Всего за день:</w:t>
            </w:r>
          </w:p>
        </w:tc>
        <w:tc>
          <w:tcPr>
            <w:tcW w:w="69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170,00</w:t>
            </w:r>
          </w:p>
        </w:tc>
        <w:tc>
          <w:tcPr>
            <w:tcW w:w="80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64,3</w:t>
            </w:r>
          </w:p>
        </w:tc>
        <w:tc>
          <w:tcPr>
            <w:tcW w:w="80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61,9</w:t>
            </w:r>
          </w:p>
        </w:tc>
        <w:tc>
          <w:tcPr>
            <w:tcW w:w="6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216,5</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1 707,0</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123,1</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0,6</w:t>
            </w:r>
          </w:p>
        </w:tc>
        <w:tc>
          <w:tcPr>
            <w:tcW w:w="58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1,0</w:t>
            </w:r>
          </w:p>
        </w:tc>
        <w:tc>
          <w:tcPr>
            <w:tcW w:w="581"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0,6</w:t>
            </w:r>
          </w:p>
        </w:tc>
        <w:tc>
          <w:tcPr>
            <w:tcW w:w="58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0,3</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632,3</w:t>
            </w:r>
          </w:p>
        </w:tc>
        <w:tc>
          <w:tcPr>
            <w:tcW w:w="594"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881,2</w:t>
            </w:r>
          </w:p>
        </w:tc>
        <w:tc>
          <w:tcPr>
            <w:tcW w:w="594"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191,4</w:t>
            </w:r>
          </w:p>
        </w:tc>
        <w:tc>
          <w:tcPr>
            <w:tcW w:w="582"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8,6</w:t>
            </w:r>
          </w:p>
        </w:tc>
        <w:tc>
          <w:tcPr>
            <w:tcW w:w="572" w:type="dxa"/>
            <w:tcBorders>
              <w:top w:val="single" w:sz="4" w:space="0" w:color="000000"/>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2 756,0</w:t>
            </w:r>
          </w:p>
        </w:tc>
        <w:tc>
          <w:tcPr>
            <w:tcW w:w="588"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31,7</w:t>
            </w:r>
          </w:p>
        </w:tc>
        <w:tc>
          <w:tcPr>
            <w:tcW w:w="587"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b/>
                <w:bCs/>
                <w:color w:val="000000"/>
                <w:sz w:val="16"/>
                <w:szCs w:val="16"/>
              </w:rPr>
            </w:pPr>
            <w:r w:rsidRPr="0009082F">
              <w:rPr>
                <w:rFonts w:ascii="Arial" w:hAnsi="Arial" w:cs="Arial"/>
                <w:b/>
                <w:bCs/>
                <w:color w:val="000000"/>
                <w:sz w:val="16"/>
                <w:szCs w:val="16"/>
              </w:rPr>
              <w:t>0,0</w:t>
            </w:r>
          </w:p>
        </w:tc>
        <w:tc>
          <w:tcPr>
            <w:tcW w:w="5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rFonts w:ascii="Arial" w:hAnsi="Arial" w:cs="Arial"/>
                <w:b/>
                <w:bCs/>
                <w:color w:val="000000"/>
                <w:sz w:val="16"/>
                <w:szCs w:val="16"/>
              </w:rPr>
            </w:pPr>
            <w:r w:rsidRPr="0009082F">
              <w:rPr>
                <w:rFonts w:ascii="Arial" w:hAnsi="Arial" w:cs="Arial"/>
                <w:b/>
                <w:bCs/>
                <w:color w:val="000000"/>
                <w:sz w:val="16"/>
                <w:szCs w:val="16"/>
              </w:rPr>
              <w:t>0,3</w:t>
            </w:r>
          </w:p>
        </w:tc>
      </w:tr>
      <w:tr w:rsidR="00C21342" w:rsidRPr="0009082F" w:rsidTr="00C21342">
        <w:trPr>
          <w:trHeight w:val="285"/>
        </w:trPr>
        <w:tc>
          <w:tcPr>
            <w:tcW w:w="52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09082F" w:rsidRDefault="00C21342" w:rsidP="00C21342">
            <w:pPr>
              <w:rPr>
                <w:b/>
                <w:bCs/>
                <w:color w:val="000000"/>
                <w:sz w:val="14"/>
                <w:szCs w:val="14"/>
              </w:rPr>
            </w:pPr>
            <w:r w:rsidRPr="0009082F">
              <w:rPr>
                <w:b/>
                <w:bCs/>
                <w:color w:val="000000"/>
                <w:sz w:val="14"/>
                <w:szCs w:val="14"/>
              </w:rPr>
              <w:t>Сбалансированность:</w:t>
            </w:r>
          </w:p>
        </w:tc>
        <w:tc>
          <w:tcPr>
            <w:tcW w:w="80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w:t>
            </w:r>
          </w:p>
        </w:tc>
        <w:tc>
          <w:tcPr>
            <w:tcW w:w="806"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1,0</w:t>
            </w:r>
          </w:p>
        </w:tc>
        <w:tc>
          <w:tcPr>
            <w:tcW w:w="685" w:type="dxa"/>
            <w:tcBorders>
              <w:top w:val="nil"/>
              <w:left w:val="nil"/>
              <w:bottom w:val="single" w:sz="4" w:space="0" w:color="000000"/>
              <w:right w:val="single" w:sz="4" w:space="0" w:color="000000"/>
            </w:tcBorders>
            <w:shd w:val="clear" w:color="auto" w:fill="auto"/>
            <w:vAlign w:val="center"/>
            <w:hideMark/>
          </w:tcPr>
          <w:p w:rsidR="00C21342" w:rsidRPr="0009082F" w:rsidRDefault="00C21342" w:rsidP="00C21342">
            <w:pPr>
              <w:jc w:val="right"/>
              <w:rPr>
                <w:b/>
                <w:bCs/>
                <w:color w:val="000000"/>
                <w:sz w:val="14"/>
                <w:szCs w:val="14"/>
              </w:rPr>
            </w:pPr>
            <w:r w:rsidRPr="0009082F">
              <w:rPr>
                <w:b/>
                <w:bCs/>
                <w:color w:val="000000"/>
                <w:sz w:val="14"/>
                <w:szCs w:val="14"/>
              </w:rPr>
              <w:t>3,4</w:t>
            </w:r>
          </w:p>
        </w:tc>
        <w:tc>
          <w:tcPr>
            <w:tcW w:w="854"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94"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84"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84"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81"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86"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94"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94"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94"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82"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72"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88" w:type="dxa"/>
            <w:tcBorders>
              <w:top w:val="nil"/>
              <w:left w:val="nil"/>
              <w:bottom w:val="nil"/>
              <w:right w:val="nil"/>
            </w:tcBorders>
            <w:shd w:val="clear" w:color="auto" w:fill="auto"/>
            <w:hideMark/>
          </w:tcPr>
          <w:p w:rsidR="00C21342" w:rsidRPr="0009082F" w:rsidRDefault="00C21342" w:rsidP="00C21342">
            <w:pPr>
              <w:rPr>
                <w:color w:val="000000"/>
                <w:sz w:val="14"/>
                <w:szCs w:val="14"/>
              </w:rPr>
            </w:pPr>
          </w:p>
        </w:tc>
        <w:tc>
          <w:tcPr>
            <w:tcW w:w="587" w:type="dxa"/>
            <w:tcBorders>
              <w:top w:val="nil"/>
              <w:left w:val="nil"/>
              <w:bottom w:val="nil"/>
              <w:right w:val="nil"/>
            </w:tcBorders>
            <w:shd w:val="clear" w:color="auto" w:fill="auto"/>
            <w:hideMark/>
          </w:tcPr>
          <w:p w:rsidR="00C21342" w:rsidRPr="0009082F" w:rsidRDefault="00C21342" w:rsidP="00C21342">
            <w:pPr>
              <w:rPr>
                <w:rFonts w:ascii="Arial" w:hAnsi="Arial" w:cs="Arial"/>
                <w:color w:val="000000"/>
                <w:sz w:val="20"/>
                <w:szCs w:val="20"/>
              </w:rPr>
            </w:pPr>
          </w:p>
        </w:tc>
        <w:tc>
          <w:tcPr>
            <w:tcW w:w="585" w:type="dxa"/>
            <w:tcBorders>
              <w:top w:val="nil"/>
              <w:left w:val="nil"/>
              <w:bottom w:val="nil"/>
              <w:right w:val="nil"/>
            </w:tcBorders>
            <w:shd w:val="clear" w:color="auto" w:fill="auto"/>
            <w:hideMark/>
          </w:tcPr>
          <w:p w:rsidR="00C21342" w:rsidRPr="0009082F" w:rsidRDefault="00C21342" w:rsidP="00C21342">
            <w:pPr>
              <w:rPr>
                <w:rFonts w:ascii="Arial" w:hAnsi="Arial" w:cs="Arial"/>
                <w:color w:val="000000"/>
                <w:sz w:val="20"/>
                <w:szCs w:val="20"/>
              </w:rPr>
            </w:pPr>
          </w:p>
        </w:tc>
      </w:tr>
    </w:tbl>
    <w:p w:rsidR="00C21342" w:rsidRDefault="00C21342" w:rsidP="00C21342">
      <w:pPr>
        <w:rPr>
          <w:sz w:val="14"/>
          <w:szCs w:val="14"/>
        </w:rPr>
      </w:pPr>
    </w:p>
    <w:p w:rsidR="00C21342" w:rsidRDefault="00C21342" w:rsidP="00C21342">
      <w:pPr>
        <w:rPr>
          <w:sz w:val="14"/>
          <w:szCs w:val="14"/>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C21342">
      <w:pPr>
        <w:tabs>
          <w:tab w:val="left" w:pos="1843"/>
          <w:tab w:val="left" w:pos="8505"/>
        </w:tabs>
        <w:spacing w:line="100" w:lineRule="atLeast"/>
        <w:jc w:val="center"/>
        <w:rPr>
          <w:b/>
          <w:bCs/>
          <w:color w:val="000000"/>
          <w:sz w:val="20"/>
          <w:szCs w:val="20"/>
        </w:rPr>
      </w:pPr>
      <w:r>
        <w:rPr>
          <w:b/>
          <w:bCs/>
          <w:color w:val="000000"/>
          <w:sz w:val="20"/>
          <w:szCs w:val="20"/>
        </w:rPr>
        <w:lastRenderedPageBreak/>
        <w:t>4</w:t>
      </w:r>
      <w:r w:rsidRPr="00C75EE7">
        <w:rPr>
          <w:b/>
          <w:bCs/>
          <w:color w:val="000000"/>
          <w:sz w:val="20"/>
          <w:szCs w:val="20"/>
        </w:rPr>
        <w:t xml:space="preserve"> день</w:t>
      </w:r>
    </w:p>
    <w:tbl>
      <w:tblPr>
        <w:tblW w:w="16068" w:type="dxa"/>
        <w:tblInd w:w="93" w:type="dxa"/>
        <w:tblLook w:val="04A0"/>
      </w:tblPr>
      <w:tblGrid>
        <w:gridCol w:w="866"/>
        <w:gridCol w:w="1015"/>
        <w:gridCol w:w="1645"/>
        <w:gridCol w:w="864"/>
        <w:gridCol w:w="705"/>
        <w:gridCol w:w="798"/>
        <w:gridCol w:w="797"/>
        <w:gridCol w:w="884"/>
        <w:gridCol w:w="854"/>
        <w:gridCol w:w="580"/>
        <w:gridCol w:w="565"/>
        <w:gridCol w:w="565"/>
        <w:gridCol w:w="558"/>
        <w:gridCol w:w="570"/>
        <w:gridCol w:w="615"/>
        <w:gridCol w:w="615"/>
        <w:gridCol w:w="615"/>
        <w:gridCol w:w="560"/>
        <w:gridCol w:w="661"/>
        <w:gridCol w:w="615"/>
        <w:gridCol w:w="563"/>
        <w:gridCol w:w="558"/>
      </w:tblGrid>
      <w:tr w:rsidR="00C21342" w:rsidRPr="00C45427" w:rsidTr="00C21342">
        <w:trPr>
          <w:trHeight w:val="270"/>
        </w:trPr>
        <w:tc>
          <w:tcPr>
            <w:tcW w:w="8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Сборник рецептур</w:t>
            </w:r>
          </w:p>
        </w:tc>
        <w:tc>
          <w:tcPr>
            <w:tcW w:w="10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 xml:space="preserve">№ </w:t>
            </w:r>
            <w:proofErr w:type="spellStart"/>
            <w:proofErr w:type="gramStart"/>
            <w:r w:rsidRPr="00C45427">
              <w:rPr>
                <w:b/>
                <w:bCs/>
                <w:color w:val="000000"/>
                <w:sz w:val="14"/>
                <w:szCs w:val="14"/>
              </w:rPr>
              <w:t>техноло-гической</w:t>
            </w:r>
            <w:proofErr w:type="spellEnd"/>
            <w:proofErr w:type="gramEnd"/>
            <w:r w:rsidRPr="00C45427">
              <w:rPr>
                <w:b/>
                <w:bCs/>
                <w:color w:val="000000"/>
                <w:sz w:val="14"/>
                <w:szCs w:val="14"/>
              </w:rPr>
              <w:t xml:space="preserve"> карты</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Прием пищи, наименование блюда</w:t>
            </w:r>
          </w:p>
        </w:tc>
        <w:tc>
          <w:tcPr>
            <w:tcW w:w="8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Масса порции</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Цена, руб.</w:t>
            </w:r>
          </w:p>
        </w:tc>
        <w:tc>
          <w:tcPr>
            <w:tcW w:w="2479" w:type="dxa"/>
            <w:gridSpan w:val="3"/>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Пищевые вещества</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proofErr w:type="gramStart"/>
            <w:r w:rsidRPr="00C45427">
              <w:rPr>
                <w:b/>
                <w:bCs/>
                <w:color w:val="000000"/>
                <w:sz w:val="14"/>
                <w:szCs w:val="14"/>
              </w:rPr>
              <w:t>Энергети-ческая</w:t>
            </w:r>
            <w:proofErr w:type="spellEnd"/>
            <w:proofErr w:type="gramEnd"/>
            <w:r w:rsidRPr="00C45427">
              <w:rPr>
                <w:b/>
                <w:bCs/>
                <w:color w:val="000000"/>
                <w:sz w:val="14"/>
                <w:szCs w:val="14"/>
              </w:rPr>
              <w:t xml:space="preserve"> ценность, ккал</w:t>
            </w:r>
          </w:p>
        </w:tc>
        <w:tc>
          <w:tcPr>
            <w:tcW w:w="2838" w:type="dxa"/>
            <w:gridSpan w:val="5"/>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Витамины</w:t>
            </w:r>
          </w:p>
        </w:tc>
        <w:tc>
          <w:tcPr>
            <w:tcW w:w="4802" w:type="dxa"/>
            <w:gridSpan w:val="8"/>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Минеральные вещества</w:t>
            </w:r>
          </w:p>
        </w:tc>
      </w:tr>
      <w:tr w:rsidR="00C21342" w:rsidRPr="00C45427" w:rsidTr="00C21342">
        <w:trPr>
          <w:trHeight w:val="627"/>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1015"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864"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705"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79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Белки, г</w:t>
            </w:r>
          </w:p>
        </w:tc>
        <w:tc>
          <w:tcPr>
            <w:tcW w:w="7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Жиры, г</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Углеводы, г</w:t>
            </w:r>
          </w:p>
        </w:tc>
        <w:tc>
          <w:tcPr>
            <w:tcW w:w="854"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58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С, мг</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В</w:t>
            </w:r>
            <w:proofErr w:type="gramStart"/>
            <w:r w:rsidRPr="00C45427">
              <w:rPr>
                <w:b/>
                <w:bCs/>
                <w:color w:val="000000"/>
                <w:sz w:val="14"/>
                <w:szCs w:val="14"/>
              </w:rPr>
              <w:t>1</w:t>
            </w:r>
            <w:proofErr w:type="gramEnd"/>
            <w:r w:rsidRPr="00C45427">
              <w:rPr>
                <w:b/>
                <w:bCs/>
                <w:color w:val="000000"/>
                <w:sz w:val="14"/>
                <w:szCs w:val="14"/>
              </w:rPr>
              <w:t>, мг</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В</w:t>
            </w:r>
            <w:proofErr w:type="gramStart"/>
            <w:r w:rsidRPr="00C45427">
              <w:rPr>
                <w:b/>
                <w:bCs/>
                <w:color w:val="000000"/>
                <w:sz w:val="14"/>
                <w:szCs w:val="14"/>
              </w:rPr>
              <w:t>2</w:t>
            </w:r>
            <w:proofErr w:type="gramEnd"/>
            <w:r w:rsidRPr="00C45427">
              <w:rPr>
                <w:b/>
                <w:bCs/>
                <w:color w:val="000000"/>
                <w:sz w:val="14"/>
                <w:szCs w:val="14"/>
              </w:rPr>
              <w:t>, мг</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А, мг</w:t>
            </w:r>
          </w:p>
        </w:tc>
        <w:tc>
          <w:tcPr>
            <w:tcW w:w="57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Д, мкг</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r w:rsidRPr="00C45427">
              <w:rPr>
                <w:b/>
                <w:bCs/>
                <w:color w:val="000000"/>
                <w:sz w:val="14"/>
                <w:szCs w:val="14"/>
              </w:rPr>
              <w:t>Са</w:t>
            </w:r>
            <w:proofErr w:type="spellEnd"/>
            <w:r w:rsidRPr="00C45427">
              <w:rPr>
                <w:b/>
                <w:bCs/>
                <w:color w:val="000000"/>
                <w:sz w:val="14"/>
                <w:szCs w:val="14"/>
              </w:rPr>
              <w:t>, мг</w:t>
            </w:r>
          </w:p>
        </w:tc>
        <w:tc>
          <w:tcPr>
            <w:tcW w:w="61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gramStart"/>
            <w:r w:rsidRPr="00C45427">
              <w:rPr>
                <w:b/>
                <w:bCs/>
                <w:color w:val="000000"/>
                <w:sz w:val="14"/>
                <w:szCs w:val="14"/>
              </w:rPr>
              <w:t>Р</w:t>
            </w:r>
            <w:proofErr w:type="gramEnd"/>
            <w:r w:rsidRPr="00C45427">
              <w:rPr>
                <w:b/>
                <w:bCs/>
                <w:color w:val="000000"/>
                <w:sz w:val="14"/>
                <w:szCs w:val="14"/>
              </w:rPr>
              <w:t>, мг</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r w:rsidRPr="00C45427">
              <w:rPr>
                <w:b/>
                <w:bCs/>
                <w:color w:val="000000"/>
                <w:sz w:val="14"/>
                <w:szCs w:val="14"/>
              </w:rPr>
              <w:t>Mg</w:t>
            </w:r>
            <w:proofErr w:type="spellEnd"/>
            <w:r w:rsidRPr="00C45427">
              <w:rPr>
                <w:b/>
                <w:bCs/>
                <w:color w:val="000000"/>
                <w:sz w:val="14"/>
                <w:szCs w:val="14"/>
              </w:rPr>
              <w:t>, мг</w:t>
            </w:r>
          </w:p>
        </w:tc>
        <w:tc>
          <w:tcPr>
            <w:tcW w:w="56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proofErr w:type="gramStart"/>
            <w:r w:rsidRPr="00C45427">
              <w:rPr>
                <w:b/>
                <w:bCs/>
                <w:color w:val="000000"/>
                <w:sz w:val="14"/>
                <w:szCs w:val="14"/>
              </w:rPr>
              <w:t>F</w:t>
            </w:r>
            <w:proofErr w:type="gramEnd"/>
            <w:r w:rsidRPr="00C45427">
              <w:rPr>
                <w:b/>
                <w:bCs/>
                <w:color w:val="000000"/>
                <w:sz w:val="14"/>
                <w:szCs w:val="14"/>
              </w:rPr>
              <w:t>е</w:t>
            </w:r>
            <w:proofErr w:type="spellEnd"/>
            <w:r w:rsidRPr="00C45427">
              <w:rPr>
                <w:b/>
                <w:bCs/>
                <w:color w:val="000000"/>
                <w:sz w:val="14"/>
                <w:szCs w:val="14"/>
              </w:rPr>
              <w:t>, мг</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К, мг</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I, мкг</w:t>
            </w:r>
          </w:p>
        </w:tc>
        <w:tc>
          <w:tcPr>
            <w:tcW w:w="563"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r w:rsidRPr="00C45427">
              <w:rPr>
                <w:b/>
                <w:bCs/>
                <w:color w:val="000000"/>
                <w:sz w:val="14"/>
                <w:szCs w:val="14"/>
              </w:rPr>
              <w:t>Se</w:t>
            </w:r>
            <w:proofErr w:type="spellEnd"/>
            <w:r w:rsidRPr="00C45427">
              <w:rPr>
                <w:b/>
                <w:bCs/>
                <w:color w:val="000000"/>
                <w:sz w:val="14"/>
                <w:szCs w:val="14"/>
              </w:rPr>
              <w:t>, мг</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F, мг</w:t>
            </w:r>
          </w:p>
        </w:tc>
      </w:tr>
      <w:tr w:rsidR="00C21342" w:rsidRPr="00C45427" w:rsidTr="00C21342">
        <w:trPr>
          <w:trHeight w:val="297"/>
        </w:trPr>
        <w:tc>
          <w:tcPr>
            <w:tcW w:w="16068"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C45427" w:rsidRDefault="00C21342" w:rsidP="00C21342">
            <w:pPr>
              <w:jc w:val="center"/>
              <w:rPr>
                <w:b/>
                <w:bCs/>
                <w:color w:val="000000"/>
                <w:sz w:val="14"/>
                <w:szCs w:val="14"/>
              </w:rPr>
            </w:pPr>
            <w:r w:rsidRPr="00C45427">
              <w:rPr>
                <w:b/>
                <w:bCs/>
                <w:color w:val="000000"/>
                <w:sz w:val="14"/>
                <w:szCs w:val="14"/>
              </w:rPr>
              <w:t>Завтрак</w:t>
            </w:r>
          </w:p>
        </w:tc>
      </w:tr>
      <w:tr w:rsidR="00C21342" w:rsidRPr="00C45427" w:rsidTr="00C21342">
        <w:trPr>
          <w:trHeight w:val="435"/>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10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173</w:t>
            </w:r>
          </w:p>
        </w:tc>
        <w:tc>
          <w:tcPr>
            <w:tcW w:w="164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КАША ВЯЗКАЯ МОЛОЧНАЯ ИЗ ПШЕННОЙ КРУПЫ</w:t>
            </w:r>
          </w:p>
        </w:tc>
        <w:tc>
          <w:tcPr>
            <w:tcW w:w="86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250</w:t>
            </w:r>
          </w:p>
        </w:tc>
        <w:tc>
          <w:tcPr>
            <w:tcW w:w="70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23,01</w:t>
            </w:r>
          </w:p>
        </w:tc>
        <w:tc>
          <w:tcPr>
            <w:tcW w:w="79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10,0</w:t>
            </w:r>
          </w:p>
        </w:tc>
        <w:tc>
          <w:tcPr>
            <w:tcW w:w="7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53,2</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379,6</w:t>
            </w:r>
          </w:p>
        </w:tc>
        <w:tc>
          <w:tcPr>
            <w:tcW w:w="58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0,6</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7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140,1</w:t>
            </w:r>
          </w:p>
        </w:tc>
        <w:tc>
          <w:tcPr>
            <w:tcW w:w="61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212,3</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58,4</w:t>
            </w:r>
          </w:p>
        </w:tc>
        <w:tc>
          <w:tcPr>
            <w:tcW w:w="56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1,7</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301,6</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13,4</w:t>
            </w:r>
          </w:p>
        </w:tc>
        <w:tc>
          <w:tcPr>
            <w:tcW w:w="563"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r>
      <w:tr w:rsidR="00C21342" w:rsidRPr="00C45427"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2008</w:t>
            </w:r>
          </w:p>
        </w:tc>
        <w:tc>
          <w:tcPr>
            <w:tcW w:w="10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164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БАТОН</w:t>
            </w:r>
          </w:p>
        </w:tc>
        <w:tc>
          <w:tcPr>
            <w:tcW w:w="86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40</w:t>
            </w:r>
          </w:p>
        </w:tc>
        <w:tc>
          <w:tcPr>
            <w:tcW w:w="70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3,92</w:t>
            </w:r>
          </w:p>
        </w:tc>
        <w:tc>
          <w:tcPr>
            <w:tcW w:w="79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3,0</w:t>
            </w:r>
          </w:p>
        </w:tc>
        <w:tc>
          <w:tcPr>
            <w:tcW w:w="7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20,6</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104,8</w:t>
            </w:r>
          </w:p>
        </w:tc>
        <w:tc>
          <w:tcPr>
            <w:tcW w:w="58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7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7,6</w:t>
            </w:r>
          </w:p>
        </w:tc>
        <w:tc>
          <w:tcPr>
            <w:tcW w:w="61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26,0</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5,2</w:t>
            </w:r>
          </w:p>
        </w:tc>
        <w:tc>
          <w:tcPr>
            <w:tcW w:w="56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0,4</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36,8</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63"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r>
      <w:tr w:rsidR="00C21342" w:rsidRPr="00C45427"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10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382</w:t>
            </w:r>
          </w:p>
        </w:tc>
        <w:tc>
          <w:tcPr>
            <w:tcW w:w="164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КАКАО С МОЛОКОМ</w:t>
            </w:r>
          </w:p>
        </w:tc>
        <w:tc>
          <w:tcPr>
            <w:tcW w:w="86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w:t>
            </w:r>
          </w:p>
        </w:tc>
        <w:tc>
          <w:tcPr>
            <w:tcW w:w="70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14,01</w:t>
            </w:r>
          </w:p>
        </w:tc>
        <w:tc>
          <w:tcPr>
            <w:tcW w:w="79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3,8</w:t>
            </w:r>
          </w:p>
        </w:tc>
        <w:tc>
          <w:tcPr>
            <w:tcW w:w="7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24,4</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141,0</w:t>
            </w:r>
          </w:p>
        </w:tc>
        <w:tc>
          <w:tcPr>
            <w:tcW w:w="58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0,5</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7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111,4</w:t>
            </w:r>
          </w:p>
        </w:tc>
        <w:tc>
          <w:tcPr>
            <w:tcW w:w="61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95,6</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27,5</w:t>
            </w:r>
          </w:p>
        </w:tc>
        <w:tc>
          <w:tcPr>
            <w:tcW w:w="56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207,3</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9,0</w:t>
            </w:r>
          </w:p>
        </w:tc>
        <w:tc>
          <w:tcPr>
            <w:tcW w:w="563"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r>
      <w:tr w:rsidR="00C21342" w:rsidRPr="00C45427" w:rsidTr="00C21342">
        <w:trPr>
          <w:trHeight w:val="244"/>
        </w:trPr>
        <w:tc>
          <w:tcPr>
            <w:tcW w:w="43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Итого за прием пищи:</w:t>
            </w:r>
          </w:p>
        </w:tc>
        <w:tc>
          <w:tcPr>
            <w:tcW w:w="70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40,94</w:t>
            </w:r>
          </w:p>
        </w:tc>
        <w:tc>
          <w:tcPr>
            <w:tcW w:w="79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16,8</w:t>
            </w:r>
          </w:p>
        </w:tc>
        <w:tc>
          <w:tcPr>
            <w:tcW w:w="7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18,1</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98,2</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625,4</w:t>
            </w:r>
          </w:p>
        </w:tc>
        <w:tc>
          <w:tcPr>
            <w:tcW w:w="58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1,1</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0,3</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0,3</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0,1</w:t>
            </w:r>
          </w:p>
        </w:tc>
        <w:tc>
          <w:tcPr>
            <w:tcW w:w="57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0,2</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259,2</w:t>
            </w:r>
          </w:p>
        </w:tc>
        <w:tc>
          <w:tcPr>
            <w:tcW w:w="61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333,9</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91,1</w:t>
            </w:r>
          </w:p>
        </w:tc>
        <w:tc>
          <w:tcPr>
            <w:tcW w:w="56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3,0</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545,7</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22,4</w:t>
            </w:r>
          </w:p>
        </w:tc>
        <w:tc>
          <w:tcPr>
            <w:tcW w:w="563"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0,0</w:t>
            </w:r>
          </w:p>
        </w:tc>
      </w:tr>
      <w:tr w:rsidR="00C21342" w:rsidRPr="00C45427" w:rsidTr="00C21342">
        <w:trPr>
          <w:trHeight w:val="297"/>
        </w:trPr>
        <w:tc>
          <w:tcPr>
            <w:tcW w:w="16068"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C45427" w:rsidRDefault="00C21342" w:rsidP="00C21342">
            <w:pPr>
              <w:jc w:val="center"/>
              <w:rPr>
                <w:b/>
                <w:bCs/>
                <w:color w:val="000000"/>
                <w:sz w:val="14"/>
                <w:szCs w:val="14"/>
              </w:rPr>
            </w:pPr>
            <w:r w:rsidRPr="00C45427">
              <w:rPr>
                <w:b/>
                <w:bCs/>
                <w:color w:val="000000"/>
                <w:sz w:val="14"/>
                <w:szCs w:val="14"/>
              </w:rPr>
              <w:t>Обед</w:t>
            </w:r>
          </w:p>
        </w:tc>
      </w:tr>
      <w:tr w:rsidR="00C21342" w:rsidRPr="00C45427"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10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96</w:t>
            </w:r>
          </w:p>
        </w:tc>
        <w:tc>
          <w:tcPr>
            <w:tcW w:w="164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РАССОЛЬНИК Ленинградский</w:t>
            </w:r>
          </w:p>
        </w:tc>
        <w:tc>
          <w:tcPr>
            <w:tcW w:w="86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250</w:t>
            </w:r>
          </w:p>
        </w:tc>
        <w:tc>
          <w:tcPr>
            <w:tcW w:w="70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23,55</w:t>
            </w:r>
          </w:p>
        </w:tc>
        <w:tc>
          <w:tcPr>
            <w:tcW w:w="79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2,4</w:t>
            </w:r>
          </w:p>
        </w:tc>
        <w:tc>
          <w:tcPr>
            <w:tcW w:w="7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17,3</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135,5</w:t>
            </w:r>
          </w:p>
        </w:tc>
        <w:tc>
          <w:tcPr>
            <w:tcW w:w="58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7,1</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7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37,2</w:t>
            </w:r>
          </w:p>
        </w:tc>
        <w:tc>
          <w:tcPr>
            <w:tcW w:w="61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70,8</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26,6</w:t>
            </w:r>
          </w:p>
        </w:tc>
        <w:tc>
          <w:tcPr>
            <w:tcW w:w="56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1,1</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517,9</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5,1</w:t>
            </w:r>
          </w:p>
        </w:tc>
        <w:tc>
          <w:tcPr>
            <w:tcW w:w="563"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r>
      <w:tr w:rsidR="00C21342" w:rsidRPr="00C45427"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10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231</w:t>
            </w:r>
          </w:p>
        </w:tc>
        <w:tc>
          <w:tcPr>
            <w:tcW w:w="164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ПОДЖАРКА ИЗ РЫБЫ</w:t>
            </w:r>
          </w:p>
        </w:tc>
        <w:tc>
          <w:tcPr>
            <w:tcW w:w="86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65</w:t>
            </w:r>
          </w:p>
        </w:tc>
        <w:tc>
          <w:tcPr>
            <w:tcW w:w="70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33,90</w:t>
            </w:r>
          </w:p>
        </w:tc>
        <w:tc>
          <w:tcPr>
            <w:tcW w:w="79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9,8</w:t>
            </w:r>
          </w:p>
        </w:tc>
        <w:tc>
          <w:tcPr>
            <w:tcW w:w="7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5,5</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5,1</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109,0</w:t>
            </w:r>
          </w:p>
        </w:tc>
        <w:tc>
          <w:tcPr>
            <w:tcW w:w="58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1,6</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7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36,5</w:t>
            </w:r>
          </w:p>
        </w:tc>
        <w:tc>
          <w:tcPr>
            <w:tcW w:w="61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145,5</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33,5</w:t>
            </w:r>
          </w:p>
        </w:tc>
        <w:tc>
          <w:tcPr>
            <w:tcW w:w="56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0,8</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301,2</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88,0</w:t>
            </w:r>
          </w:p>
        </w:tc>
        <w:tc>
          <w:tcPr>
            <w:tcW w:w="563"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0,4</w:t>
            </w:r>
          </w:p>
        </w:tc>
      </w:tr>
      <w:tr w:rsidR="00C21342" w:rsidRPr="00C45427"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10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304</w:t>
            </w:r>
          </w:p>
        </w:tc>
        <w:tc>
          <w:tcPr>
            <w:tcW w:w="164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РИС ОТВАРНОЙ</w:t>
            </w:r>
          </w:p>
        </w:tc>
        <w:tc>
          <w:tcPr>
            <w:tcW w:w="86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w:t>
            </w:r>
          </w:p>
        </w:tc>
        <w:tc>
          <w:tcPr>
            <w:tcW w:w="70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20,00</w:t>
            </w:r>
          </w:p>
        </w:tc>
        <w:tc>
          <w:tcPr>
            <w:tcW w:w="79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4,9</w:t>
            </w:r>
          </w:p>
        </w:tc>
        <w:tc>
          <w:tcPr>
            <w:tcW w:w="7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7,9</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51,8</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297,9</w:t>
            </w:r>
          </w:p>
        </w:tc>
        <w:tc>
          <w:tcPr>
            <w:tcW w:w="58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7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37,9</w:t>
            </w:r>
          </w:p>
        </w:tc>
        <w:tc>
          <w:tcPr>
            <w:tcW w:w="61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101,5</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37,1</w:t>
            </w:r>
          </w:p>
        </w:tc>
        <w:tc>
          <w:tcPr>
            <w:tcW w:w="56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0,8</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75,0</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w:t>
            </w:r>
          </w:p>
        </w:tc>
        <w:tc>
          <w:tcPr>
            <w:tcW w:w="563"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r>
      <w:tr w:rsidR="00C21342" w:rsidRPr="00C45427" w:rsidTr="00C21342">
        <w:trPr>
          <w:trHeight w:val="435"/>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10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349</w:t>
            </w:r>
          </w:p>
        </w:tc>
        <w:tc>
          <w:tcPr>
            <w:tcW w:w="164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КОМПОТ ИЗ СМЕСИ СУХОФРУКТОВ</w:t>
            </w:r>
          </w:p>
        </w:tc>
        <w:tc>
          <w:tcPr>
            <w:tcW w:w="86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w:t>
            </w:r>
          </w:p>
        </w:tc>
        <w:tc>
          <w:tcPr>
            <w:tcW w:w="70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6,76</w:t>
            </w:r>
          </w:p>
        </w:tc>
        <w:tc>
          <w:tcPr>
            <w:tcW w:w="79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7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19,4</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77,4</w:t>
            </w:r>
          </w:p>
        </w:tc>
        <w:tc>
          <w:tcPr>
            <w:tcW w:w="58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7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8,5</w:t>
            </w:r>
          </w:p>
        </w:tc>
        <w:tc>
          <w:tcPr>
            <w:tcW w:w="61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1,8</w:t>
            </w:r>
          </w:p>
        </w:tc>
        <w:tc>
          <w:tcPr>
            <w:tcW w:w="56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63"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r>
      <w:tr w:rsidR="00C21342" w:rsidRPr="00C45427"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10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164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Хлеб Пшеничный 40</w:t>
            </w:r>
          </w:p>
        </w:tc>
        <w:tc>
          <w:tcPr>
            <w:tcW w:w="86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40</w:t>
            </w:r>
          </w:p>
        </w:tc>
        <w:tc>
          <w:tcPr>
            <w:tcW w:w="70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3,00</w:t>
            </w:r>
          </w:p>
        </w:tc>
        <w:tc>
          <w:tcPr>
            <w:tcW w:w="79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3,1</w:t>
            </w:r>
          </w:p>
        </w:tc>
        <w:tc>
          <w:tcPr>
            <w:tcW w:w="7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20,1</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94,7</w:t>
            </w:r>
          </w:p>
        </w:tc>
        <w:tc>
          <w:tcPr>
            <w:tcW w:w="58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7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9,2</w:t>
            </w:r>
          </w:p>
        </w:tc>
        <w:tc>
          <w:tcPr>
            <w:tcW w:w="61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33,6</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13,2</w:t>
            </w:r>
          </w:p>
        </w:tc>
        <w:tc>
          <w:tcPr>
            <w:tcW w:w="56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0,8</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51,6</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63"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r>
      <w:tr w:rsidR="00C21342" w:rsidRPr="00C45427"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2008</w:t>
            </w:r>
          </w:p>
        </w:tc>
        <w:tc>
          <w:tcPr>
            <w:tcW w:w="10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164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БАНАН</w:t>
            </w:r>
          </w:p>
        </w:tc>
        <w:tc>
          <w:tcPr>
            <w:tcW w:w="86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100</w:t>
            </w:r>
          </w:p>
        </w:tc>
        <w:tc>
          <w:tcPr>
            <w:tcW w:w="70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41,85</w:t>
            </w:r>
          </w:p>
        </w:tc>
        <w:tc>
          <w:tcPr>
            <w:tcW w:w="79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1,5</w:t>
            </w:r>
          </w:p>
        </w:tc>
        <w:tc>
          <w:tcPr>
            <w:tcW w:w="7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0,5</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21,0</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96,0</w:t>
            </w:r>
          </w:p>
        </w:tc>
        <w:tc>
          <w:tcPr>
            <w:tcW w:w="58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10,0</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7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8,0</w:t>
            </w:r>
          </w:p>
        </w:tc>
        <w:tc>
          <w:tcPr>
            <w:tcW w:w="61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28,0</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42,0</w:t>
            </w:r>
          </w:p>
        </w:tc>
        <w:tc>
          <w:tcPr>
            <w:tcW w:w="56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0,6</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348,0</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63"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r>
      <w:tr w:rsidR="00C21342" w:rsidRPr="00C45427" w:rsidTr="00C21342">
        <w:trPr>
          <w:trHeight w:val="244"/>
        </w:trPr>
        <w:tc>
          <w:tcPr>
            <w:tcW w:w="43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Итого за прием пищи:</w:t>
            </w:r>
          </w:p>
        </w:tc>
        <w:tc>
          <w:tcPr>
            <w:tcW w:w="70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129,06</w:t>
            </w:r>
          </w:p>
        </w:tc>
        <w:tc>
          <w:tcPr>
            <w:tcW w:w="79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21,7</w:t>
            </w:r>
          </w:p>
        </w:tc>
        <w:tc>
          <w:tcPr>
            <w:tcW w:w="7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20,1</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134,6</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810,6</w:t>
            </w:r>
          </w:p>
        </w:tc>
        <w:tc>
          <w:tcPr>
            <w:tcW w:w="58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18,7</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0,3</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0,2</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0,3</w:t>
            </w:r>
          </w:p>
        </w:tc>
        <w:tc>
          <w:tcPr>
            <w:tcW w:w="57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0,1</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137,3</w:t>
            </w:r>
          </w:p>
        </w:tc>
        <w:tc>
          <w:tcPr>
            <w:tcW w:w="61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379,4</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154,2</w:t>
            </w:r>
          </w:p>
        </w:tc>
        <w:tc>
          <w:tcPr>
            <w:tcW w:w="56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4,0</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1 294,9</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94,0</w:t>
            </w:r>
          </w:p>
        </w:tc>
        <w:tc>
          <w:tcPr>
            <w:tcW w:w="563"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0,4</w:t>
            </w:r>
          </w:p>
        </w:tc>
      </w:tr>
      <w:tr w:rsidR="00C21342" w:rsidRPr="00C45427" w:rsidTr="00C21342">
        <w:trPr>
          <w:trHeight w:val="244"/>
        </w:trPr>
        <w:tc>
          <w:tcPr>
            <w:tcW w:w="43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Всего за день:</w:t>
            </w:r>
          </w:p>
        </w:tc>
        <w:tc>
          <w:tcPr>
            <w:tcW w:w="70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170,00</w:t>
            </w:r>
          </w:p>
        </w:tc>
        <w:tc>
          <w:tcPr>
            <w:tcW w:w="79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38,5</w:t>
            </w:r>
          </w:p>
        </w:tc>
        <w:tc>
          <w:tcPr>
            <w:tcW w:w="7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38,2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232,8</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1 435,9</w:t>
            </w:r>
          </w:p>
        </w:tc>
        <w:tc>
          <w:tcPr>
            <w:tcW w:w="58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19,9</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0,6</w:t>
            </w:r>
          </w:p>
        </w:tc>
        <w:tc>
          <w:tcPr>
            <w:tcW w:w="56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0,5</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0,4</w:t>
            </w:r>
          </w:p>
        </w:tc>
        <w:tc>
          <w:tcPr>
            <w:tcW w:w="57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0,3</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396,5</w:t>
            </w:r>
          </w:p>
        </w:tc>
        <w:tc>
          <w:tcPr>
            <w:tcW w:w="61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713,3</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245,3</w:t>
            </w:r>
          </w:p>
        </w:tc>
        <w:tc>
          <w:tcPr>
            <w:tcW w:w="56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7,0</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1 840,6</w:t>
            </w:r>
          </w:p>
        </w:tc>
        <w:tc>
          <w:tcPr>
            <w:tcW w:w="61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116,4</w:t>
            </w:r>
          </w:p>
        </w:tc>
        <w:tc>
          <w:tcPr>
            <w:tcW w:w="563"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0,0</w:t>
            </w:r>
          </w:p>
        </w:tc>
        <w:tc>
          <w:tcPr>
            <w:tcW w:w="55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0,5</w:t>
            </w:r>
          </w:p>
        </w:tc>
      </w:tr>
      <w:tr w:rsidR="00C21342" w:rsidRPr="00C45427" w:rsidTr="00C21342">
        <w:trPr>
          <w:trHeight w:val="285"/>
        </w:trPr>
        <w:tc>
          <w:tcPr>
            <w:tcW w:w="50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Сбалансированность:</w:t>
            </w:r>
          </w:p>
        </w:tc>
        <w:tc>
          <w:tcPr>
            <w:tcW w:w="798"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w:t>
            </w:r>
          </w:p>
        </w:tc>
        <w:tc>
          <w:tcPr>
            <w:tcW w:w="7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6,0</w:t>
            </w:r>
          </w:p>
        </w:tc>
        <w:tc>
          <w:tcPr>
            <w:tcW w:w="854"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80"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65"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65"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58"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70"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615"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615"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615"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60"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661"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615"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63"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58"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r>
    </w:tbl>
    <w:p w:rsidR="00C21342" w:rsidRPr="00C45427" w:rsidRDefault="00C21342" w:rsidP="00C21342">
      <w:pPr>
        <w:tabs>
          <w:tab w:val="left" w:pos="1843"/>
          <w:tab w:val="left" w:pos="8505"/>
        </w:tabs>
        <w:spacing w:line="100" w:lineRule="atLeast"/>
        <w:jc w:val="center"/>
        <w:rPr>
          <w:b/>
          <w:sz w:val="14"/>
          <w:szCs w:val="14"/>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C21342">
      <w:pPr>
        <w:tabs>
          <w:tab w:val="left" w:pos="1843"/>
          <w:tab w:val="left" w:pos="8505"/>
        </w:tabs>
        <w:spacing w:line="100" w:lineRule="atLeast"/>
        <w:jc w:val="center"/>
        <w:rPr>
          <w:b/>
          <w:bCs/>
          <w:color w:val="000000"/>
          <w:sz w:val="20"/>
          <w:szCs w:val="20"/>
        </w:rPr>
      </w:pPr>
      <w:r>
        <w:rPr>
          <w:b/>
          <w:bCs/>
          <w:color w:val="000000"/>
          <w:sz w:val="20"/>
          <w:szCs w:val="20"/>
        </w:rPr>
        <w:t>5</w:t>
      </w:r>
      <w:r w:rsidRPr="00C75EE7">
        <w:rPr>
          <w:b/>
          <w:bCs/>
          <w:color w:val="000000"/>
          <w:sz w:val="20"/>
          <w:szCs w:val="20"/>
        </w:rPr>
        <w:t xml:space="preserve"> день</w:t>
      </w:r>
    </w:p>
    <w:tbl>
      <w:tblPr>
        <w:tblW w:w="16037" w:type="dxa"/>
        <w:tblInd w:w="93" w:type="dxa"/>
        <w:tblLook w:val="04A0"/>
      </w:tblPr>
      <w:tblGrid>
        <w:gridCol w:w="797"/>
        <w:gridCol w:w="795"/>
        <w:gridCol w:w="1825"/>
        <w:gridCol w:w="779"/>
        <w:gridCol w:w="699"/>
        <w:gridCol w:w="817"/>
        <w:gridCol w:w="817"/>
        <w:gridCol w:w="884"/>
        <w:gridCol w:w="854"/>
        <w:gridCol w:w="597"/>
        <w:gridCol w:w="597"/>
        <w:gridCol w:w="597"/>
        <w:gridCol w:w="596"/>
        <w:gridCol w:w="597"/>
        <w:gridCol w:w="599"/>
        <w:gridCol w:w="599"/>
        <w:gridCol w:w="599"/>
        <w:gridCol w:w="596"/>
        <w:gridCol w:w="603"/>
        <w:gridCol w:w="597"/>
        <w:gridCol w:w="597"/>
        <w:gridCol w:w="596"/>
      </w:tblGrid>
      <w:tr w:rsidR="00C21342" w:rsidRPr="00C45427" w:rsidTr="00C21342">
        <w:trPr>
          <w:trHeight w:val="270"/>
        </w:trPr>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Сборник рецептур</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 xml:space="preserve">№ </w:t>
            </w:r>
            <w:proofErr w:type="spellStart"/>
            <w:proofErr w:type="gramStart"/>
            <w:r w:rsidRPr="00C45427">
              <w:rPr>
                <w:b/>
                <w:bCs/>
                <w:color w:val="000000"/>
                <w:sz w:val="14"/>
                <w:szCs w:val="14"/>
              </w:rPr>
              <w:t>техноло-гической</w:t>
            </w:r>
            <w:proofErr w:type="spellEnd"/>
            <w:proofErr w:type="gramEnd"/>
            <w:r w:rsidRPr="00C45427">
              <w:rPr>
                <w:b/>
                <w:bCs/>
                <w:color w:val="000000"/>
                <w:sz w:val="14"/>
                <w:szCs w:val="14"/>
              </w:rPr>
              <w:t xml:space="preserve"> карты</w:t>
            </w:r>
          </w:p>
        </w:tc>
        <w:tc>
          <w:tcPr>
            <w:tcW w:w="1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Прием пищи, наименование блюда</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Масса порции</w:t>
            </w:r>
          </w:p>
        </w:t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Цена, руб.</w:t>
            </w:r>
          </w:p>
        </w:tc>
        <w:tc>
          <w:tcPr>
            <w:tcW w:w="2518" w:type="dxa"/>
            <w:gridSpan w:val="3"/>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Пищевые вещества</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proofErr w:type="gramStart"/>
            <w:r w:rsidRPr="00C45427">
              <w:rPr>
                <w:b/>
                <w:bCs/>
                <w:color w:val="000000"/>
                <w:sz w:val="14"/>
                <w:szCs w:val="14"/>
              </w:rPr>
              <w:t>Энергети-ческая</w:t>
            </w:r>
            <w:proofErr w:type="spellEnd"/>
            <w:proofErr w:type="gramEnd"/>
            <w:r w:rsidRPr="00C45427">
              <w:rPr>
                <w:b/>
                <w:bCs/>
                <w:color w:val="000000"/>
                <w:sz w:val="14"/>
                <w:szCs w:val="14"/>
              </w:rPr>
              <w:t xml:space="preserve"> ценность, ккал</w:t>
            </w:r>
          </w:p>
        </w:tc>
        <w:tc>
          <w:tcPr>
            <w:tcW w:w="2984" w:type="dxa"/>
            <w:gridSpan w:val="5"/>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Витамины</w:t>
            </w:r>
          </w:p>
        </w:tc>
        <w:tc>
          <w:tcPr>
            <w:tcW w:w="4786" w:type="dxa"/>
            <w:gridSpan w:val="8"/>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Минеральные вещества</w:t>
            </w:r>
          </w:p>
        </w:tc>
      </w:tr>
      <w:tr w:rsidR="00C21342" w:rsidRPr="00C45427" w:rsidTr="00C21342">
        <w:trPr>
          <w:trHeight w:val="627"/>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795"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1825"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699"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Белки, г</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Жиры, г</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Углеводы, г</w:t>
            </w:r>
          </w:p>
        </w:tc>
        <w:tc>
          <w:tcPr>
            <w:tcW w:w="854"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С,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В</w:t>
            </w:r>
            <w:proofErr w:type="gramStart"/>
            <w:r w:rsidRPr="00C45427">
              <w:rPr>
                <w:b/>
                <w:bCs/>
                <w:color w:val="000000"/>
                <w:sz w:val="14"/>
                <w:szCs w:val="14"/>
              </w:rPr>
              <w:t>1</w:t>
            </w:r>
            <w:proofErr w:type="gramEnd"/>
            <w:r w:rsidRPr="00C45427">
              <w:rPr>
                <w:b/>
                <w:bCs/>
                <w:color w:val="000000"/>
                <w:sz w:val="14"/>
                <w:szCs w:val="14"/>
              </w:rPr>
              <w:t>,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В</w:t>
            </w:r>
            <w:proofErr w:type="gramStart"/>
            <w:r w:rsidRPr="00C45427">
              <w:rPr>
                <w:b/>
                <w:bCs/>
                <w:color w:val="000000"/>
                <w:sz w:val="14"/>
                <w:szCs w:val="14"/>
              </w:rPr>
              <w:t>2</w:t>
            </w:r>
            <w:proofErr w:type="gramEnd"/>
            <w:r w:rsidRPr="00C45427">
              <w:rPr>
                <w:b/>
                <w:bCs/>
                <w:color w:val="000000"/>
                <w:sz w:val="14"/>
                <w:szCs w:val="14"/>
              </w:rPr>
              <w:t>, мг</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А,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Д, мкг</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r w:rsidRPr="00C45427">
              <w:rPr>
                <w:b/>
                <w:bCs/>
                <w:color w:val="000000"/>
                <w:sz w:val="14"/>
                <w:szCs w:val="14"/>
              </w:rPr>
              <w:t>Са</w:t>
            </w:r>
            <w:proofErr w:type="spellEnd"/>
            <w:r w:rsidRPr="00C45427">
              <w:rPr>
                <w:b/>
                <w:bCs/>
                <w:color w:val="000000"/>
                <w:sz w:val="14"/>
                <w:szCs w:val="14"/>
              </w:rPr>
              <w:t>, мг</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gramStart"/>
            <w:r w:rsidRPr="00C45427">
              <w:rPr>
                <w:b/>
                <w:bCs/>
                <w:color w:val="000000"/>
                <w:sz w:val="14"/>
                <w:szCs w:val="14"/>
              </w:rPr>
              <w:t>Р</w:t>
            </w:r>
            <w:proofErr w:type="gramEnd"/>
            <w:r w:rsidRPr="00C45427">
              <w:rPr>
                <w:b/>
                <w:bCs/>
                <w:color w:val="000000"/>
                <w:sz w:val="14"/>
                <w:szCs w:val="14"/>
              </w:rPr>
              <w:t>, мг</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r w:rsidRPr="00C45427">
              <w:rPr>
                <w:b/>
                <w:bCs/>
                <w:color w:val="000000"/>
                <w:sz w:val="14"/>
                <w:szCs w:val="14"/>
              </w:rPr>
              <w:t>Mg</w:t>
            </w:r>
            <w:proofErr w:type="spellEnd"/>
            <w:r w:rsidRPr="00C45427">
              <w:rPr>
                <w:b/>
                <w:bCs/>
                <w:color w:val="000000"/>
                <w:sz w:val="14"/>
                <w:szCs w:val="14"/>
              </w:rPr>
              <w:t>, мг</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proofErr w:type="gramStart"/>
            <w:r w:rsidRPr="00C45427">
              <w:rPr>
                <w:b/>
                <w:bCs/>
                <w:color w:val="000000"/>
                <w:sz w:val="14"/>
                <w:szCs w:val="14"/>
              </w:rPr>
              <w:t>F</w:t>
            </w:r>
            <w:proofErr w:type="gramEnd"/>
            <w:r w:rsidRPr="00C45427">
              <w:rPr>
                <w:b/>
                <w:bCs/>
                <w:color w:val="000000"/>
                <w:sz w:val="14"/>
                <w:szCs w:val="14"/>
              </w:rPr>
              <w:t>е</w:t>
            </w:r>
            <w:proofErr w:type="spellEnd"/>
            <w:r w:rsidRPr="00C45427">
              <w:rPr>
                <w:b/>
                <w:bCs/>
                <w:color w:val="000000"/>
                <w:sz w:val="14"/>
                <w:szCs w:val="14"/>
              </w:rPr>
              <w:t>, мг</w:t>
            </w:r>
          </w:p>
        </w:tc>
        <w:tc>
          <w:tcPr>
            <w:tcW w:w="60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К,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I, мкг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rFonts w:ascii="Arial" w:hAnsi="Arial" w:cs="Arial"/>
                <w:b/>
                <w:bCs/>
                <w:color w:val="000000"/>
                <w:sz w:val="16"/>
                <w:szCs w:val="16"/>
              </w:rPr>
            </w:pPr>
            <w:proofErr w:type="spellStart"/>
            <w:r w:rsidRPr="00C45427">
              <w:rPr>
                <w:rFonts w:ascii="Arial" w:hAnsi="Arial" w:cs="Arial"/>
                <w:b/>
                <w:bCs/>
                <w:color w:val="000000"/>
                <w:sz w:val="16"/>
                <w:szCs w:val="16"/>
              </w:rPr>
              <w:t>Se</w:t>
            </w:r>
            <w:proofErr w:type="spellEnd"/>
            <w:r w:rsidRPr="00C45427">
              <w:rPr>
                <w:rFonts w:ascii="Arial" w:hAnsi="Arial" w:cs="Arial"/>
                <w:b/>
                <w:bCs/>
                <w:color w:val="000000"/>
                <w:sz w:val="16"/>
                <w:szCs w:val="16"/>
              </w:rPr>
              <w:t>, мг</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rFonts w:ascii="Arial" w:hAnsi="Arial" w:cs="Arial"/>
                <w:b/>
                <w:bCs/>
                <w:color w:val="000000"/>
                <w:sz w:val="16"/>
                <w:szCs w:val="16"/>
              </w:rPr>
            </w:pPr>
            <w:r w:rsidRPr="00C45427">
              <w:rPr>
                <w:rFonts w:ascii="Arial" w:hAnsi="Arial" w:cs="Arial"/>
                <w:b/>
                <w:bCs/>
                <w:color w:val="000000"/>
                <w:sz w:val="16"/>
                <w:szCs w:val="16"/>
              </w:rPr>
              <w:t>F, мг</w:t>
            </w:r>
          </w:p>
        </w:tc>
      </w:tr>
      <w:tr w:rsidR="00C21342" w:rsidRPr="00C45427" w:rsidTr="00C21342">
        <w:trPr>
          <w:trHeight w:val="297"/>
        </w:trPr>
        <w:tc>
          <w:tcPr>
            <w:tcW w:w="16037"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C45427" w:rsidRDefault="00C21342" w:rsidP="00C21342">
            <w:pPr>
              <w:jc w:val="center"/>
              <w:rPr>
                <w:b/>
                <w:bCs/>
                <w:color w:val="000000"/>
                <w:sz w:val="14"/>
                <w:szCs w:val="14"/>
              </w:rPr>
            </w:pPr>
            <w:r w:rsidRPr="00C45427">
              <w:rPr>
                <w:b/>
                <w:bCs/>
                <w:color w:val="000000"/>
                <w:sz w:val="14"/>
                <w:szCs w:val="14"/>
              </w:rPr>
              <w:t>Завтрак</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174</w:t>
            </w:r>
          </w:p>
        </w:tc>
        <w:tc>
          <w:tcPr>
            <w:tcW w:w="182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КАША ВЯЗКАЯ МОЛОЧНАЯ ЯЧНЕВАЯ</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250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22,60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8,9</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13,7</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47,8</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350,7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176,4</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261,8</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39,0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w:t>
            </w:r>
          </w:p>
        </w:tc>
        <w:tc>
          <w:tcPr>
            <w:tcW w:w="60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296,6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11,3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2008</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182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БАТОН</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40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3,92</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20,6</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104,8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7,6</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26,0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0,4</w:t>
            </w:r>
          </w:p>
        </w:tc>
        <w:tc>
          <w:tcPr>
            <w:tcW w:w="60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36,8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379</w:t>
            </w:r>
          </w:p>
        </w:tc>
        <w:tc>
          <w:tcPr>
            <w:tcW w:w="182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КОФЕЙНЫЙ НАПИТОК С МОЛОКОМ</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14,25</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2,4</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26,6</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142,2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111,4</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87,9</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19,0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0,4</w:t>
            </w:r>
          </w:p>
        </w:tc>
        <w:tc>
          <w:tcPr>
            <w:tcW w:w="60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169,6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41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Итого за прием пищи:</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40,77</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15,2</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17,3</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94,9</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597,7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0,3</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0,2</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295,4</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375,7</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63,3</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2,0</w:t>
            </w:r>
          </w:p>
        </w:tc>
        <w:tc>
          <w:tcPr>
            <w:tcW w:w="60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503,0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20,3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0,0</w:t>
            </w:r>
          </w:p>
        </w:tc>
      </w:tr>
      <w:tr w:rsidR="00C21342" w:rsidRPr="00C45427" w:rsidTr="00C21342">
        <w:trPr>
          <w:trHeight w:val="297"/>
        </w:trPr>
        <w:tc>
          <w:tcPr>
            <w:tcW w:w="16037"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C45427" w:rsidRDefault="00C21342" w:rsidP="00C21342">
            <w:pPr>
              <w:jc w:val="center"/>
              <w:rPr>
                <w:b/>
                <w:bCs/>
                <w:color w:val="000000"/>
                <w:sz w:val="14"/>
                <w:szCs w:val="14"/>
              </w:rPr>
            </w:pPr>
            <w:r w:rsidRPr="00C45427">
              <w:rPr>
                <w:b/>
                <w:bCs/>
                <w:color w:val="000000"/>
                <w:sz w:val="14"/>
                <w:szCs w:val="14"/>
              </w:rPr>
              <w:t>Обед</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102</w:t>
            </w:r>
          </w:p>
        </w:tc>
        <w:tc>
          <w:tcPr>
            <w:tcW w:w="182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 xml:space="preserve">СУП КАРТОФЕЛЬНЫЙ С </w:t>
            </w:r>
            <w:proofErr w:type="gramStart"/>
            <w:r w:rsidRPr="00C45427">
              <w:rPr>
                <w:color w:val="000000"/>
                <w:sz w:val="14"/>
                <w:szCs w:val="14"/>
              </w:rPr>
              <w:t>БОБОВЫМИ</w:t>
            </w:r>
            <w:proofErr w:type="gramEnd"/>
            <w:r w:rsidRPr="00C45427">
              <w:rPr>
                <w:color w:val="000000"/>
                <w:sz w:val="14"/>
                <w:szCs w:val="14"/>
              </w:rPr>
              <w:t xml:space="preserve"> С КУРИЦЕЙ</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250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21,21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6,6</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19,1</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176,6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47,8</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114,1</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37,4</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2,3</w:t>
            </w:r>
          </w:p>
        </w:tc>
        <w:tc>
          <w:tcPr>
            <w:tcW w:w="60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541,1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0,1</w:t>
            </w:r>
          </w:p>
        </w:tc>
      </w:tr>
      <w:tr w:rsidR="00C21342" w:rsidRPr="00C45427" w:rsidTr="00C21342">
        <w:trPr>
          <w:trHeight w:val="24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279</w:t>
            </w:r>
          </w:p>
        </w:tc>
        <w:tc>
          <w:tcPr>
            <w:tcW w:w="182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ТЕФТЕЛИ МЯСНЫЕ С РИСОМ</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80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46,07</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8,8</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14,5</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8,5</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199,7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10,6</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79,7</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1,1</w:t>
            </w:r>
          </w:p>
        </w:tc>
        <w:tc>
          <w:tcPr>
            <w:tcW w:w="60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156,8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2012</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348</w:t>
            </w:r>
          </w:p>
        </w:tc>
        <w:tc>
          <w:tcPr>
            <w:tcW w:w="182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Соус красный основной</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50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1,81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0,4</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2,5</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2,5</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6,3</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6,3</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2,9</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60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29,9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312</w:t>
            </w:r>
          </w:p>
        </w:tc>
        <w:tc>
          <w:tcPr>
            <w:tcW w:w="182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 xml:space="preserve">КАРТОФЕЛЬНОЕ ПЮРЕ </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150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19,40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5,3</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22,8</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152,7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11,1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45,6</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90,3</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32,1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w:t>
            </w:r>
          </w:p>
        </w:tc>
        <w:tc>
          <w:tcPr>
            <w:tcW w:w="60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812,8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376</w:t>
            </w:r>
          </w:p>
        </w:tc>
        <w:tc>
          <w:tcPr>
            <w:tcW w:w="182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ЧАЙ С САХАРОМ, ВАРЕНЬЕМ, ДЖЕМОМ, МЕДОМ, ПОВИДЛОМ</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200/15</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2,65</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14,7</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59,3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10,8</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3,7</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3,8</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0,4</w:t>
            </w:r>
          </w:p>
        </w:tc>
        <w:tc>
          <w:tcPr>
            <w:tcW w:w="60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182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Хлеб Пшеничный 40</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40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3,00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20,1</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94,7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9,2</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33,6</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0,8</w:t>
            </w:r>
          </w:p>
        </w:tc>
        <w:tc>
          <w:tcPr>
            <w:tcW w:w="60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51,6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1825"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 xml:space="preserve">Сырок творожный глазированный </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45</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35,09</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1,6</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73,8</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68,0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60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41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Итого за прием пищи:</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129,23</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31,8</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29,4</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89,3</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750,6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16,7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0,5</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0,1</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204,0</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395,6</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101,5</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5,9</w:t>
            </w:r>
          </w:p>
        </w:tc>
        <w:tc>
          <w:tcPr>
            <w:tcW w:w="60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1 605,7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18,1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0,1</w:t>
            </w:r>
          </w:p>
        </w:tc>
      </w:tr>
      <w:tr w:rsidR="00C21342" w:rsidRPr="00C45427" w:rsidTr="00C21342">
        <w:trPr>
          <w:trHeight w:val="244"/>
        </w:trPr>
        <w:tc>
          <w:tcPr>
            <w:tcW w:w="41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Всего за день:</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170,00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47,0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46,7</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184,2</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1 348,3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17,9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0,8</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0,3</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499,5</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771,3</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164,7</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7,9</w:t>
            </w:r>
          </w:p>
        </w:tc>
        <w:tc>
          <w:tcPr>
            <w:tcW w:w="60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2 108,7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38,4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0,2</w:t>
            </w:r>
          </w:p>
        </w:tc>
      </w:tr>
      <w:tr w:rsidR="00C21342" w:rsidRPr="00C45427" w:rsidTr="00C21342">
        <w:trPr>
          <w:trHeight w:val="285"/>
        </w:trPr>
        <w:tc>
          <w:tcPr>
            <w:tcW w:w="48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Сбалансированность:</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3,9</w:t>
            </w:r>
          </w:p>
        </w:tc>
        <w:tc>
          <w:tcPr>
            <w:tcW w:w="854"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6"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6"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603"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rFonts w:ascii="Arial" w:hAnsi="Arial" w:cs="Arial"/>
                <w:color w:val="000000"/>
                <w:sz w:val="20"/>
                <w:szCs w:val="20"/>
              </w:rPr>
            </w:pPr>
          </w:p>
        </w:tc>
        <w:tc>
          <w:tcPr>
            <w:tcW w:w="596" w:type="dxa"/>
            <w:tcBorders>
              <w:top w:val="nil"/>
              <w:left w:val="nil"/>
              <w:bottom w:val="nil"/>
              <w:right w:val="nil"/>
            </w:tcBorders>
            <w:shd w:val="clear" w:color="auto" w:fill="auto"/>
            <w:hideMark/>
          </w:tcPr>
          <w:p w:rsidR="00C21342" w:rsidRPr="00C45427" w:rsidRDefault="00C21342" w:rsidP="00C21342">
            <w:pPr>
              <w:rPr>
                <w:rFonts w:ascii="Arial" w:hAnsi="Arial" w:cs="Arial"/>
                <w:color w:val="000000"/>
                <w:sz w:val="20"/>
                <w:szCs w:val="20"/>
              </w:rPr>
            </w:pPr>
          </w:p>
        </w:tc>
      </w:tr>
    </w:tbl>
    <w:p w:rsidR="00C21342" w:rsidRDefault="00C21342" w:rsidP="00C21342">
      <w:pPr>
        <w:tabs>
          <w:tab w:val="left" w:pos="1843"/>
          <w:tab w:val="left" w:pos="8505"/>
        </w:tabs>
        <w:spacing w:line="100" w:lineRule="atLeast"/>
        <w:jc w:val="center"/>
        <w:rPr>
          <w:b/>
          <w:bCs/>
          <w:color w:val="000000"/>
          <w:sz w:val="20"/>
          <w:szCs w:val="20"/>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C21342">
      <w:pPr>
        <w:tabs>
          <w:tab w:val="left" w:pos="1843"/>
          <w:tab w:val="left" w:pos="8505"/>
        </w:tabs>
        <w:spacing w:line="100" w:lineRule="atLeast"/>
        <w:jc w:val="center"/>
        <w:rPr>
          <w:b/>
          <w:bCs/>
          <w:color w:val="000000"/>
          <w:sz w:val="20"/>
          <w:szCs w:val="20"/>
        </w:rPr>
      </w:pPr>
      <w:r>
        <w:rPr>
          <w:b/>
          <w:bCs/>
          <w:color w:val="000000"/>
          <w:sz w:val="20"/>
          <w:szCs w:val="20"/>
        </w:rPr>
        <w:lastRenderedPageBreak/>
        <w:t>6</w:t>
      </w:r>
      <w:r w:rsidRPr="00C75EE7">
        <w:rPr>
          <w:b/>
          <w:bCs/>
          <w:color w:val="000000"/>
          <w:sz w:val="20"/>
          <w:szCs w:val="20"/>
        </w:rPr>
        <w:t xml:space="preserve"> день</w:t>
      </w:r>
    </w:p>
    <w:tbl>
      <w:tblPr>
        <w:tblW w:w="16113" w:type="dxa"/>
        <w:tblInd w:w="93" w:type="dxa"/>
        <w:tblLook w:val="04A0"/>
      </w:tblPr>
      <w:tblGrid>
        <w:gridCol w:w="797"/>
        <w:gridCol w:w="850"/>
        <w:gridCol w:w="1701"/>
        <w:gridCol w:w="779"/>
        <w:gridCol w:w="699"/>
        <w:gridCol w:w="817"/>
        <w:gridCol w:w="817"/>
        <w:gridCol w:w="884"/>
        <w:gridCol w:w="939"/>
        <w:gridCol w:w="597"/>
        <w:gridCol w:w="597"/>
        <w:gridCol w:w="597"/>
        <w:gridCol w:w="596"/>
        <w:gridCol w:w="597"/>
        <w:gridCol w:w="599"/>
        <w:gridCol w:w="599"/>
        <w:gridCol w:w="599"/>
        <w:gridCol w:w="596"/>
        <w:gridCol w:w="663"/>
        <w:gridCol w:w="597"/>
        <w:gridCol w:w="597"/>
        <w:gridCol w:w="596"/>
      </w:tblGrid>
      <w:tr w:rsidR="00C21342" w:rsidRPr="00C45427" w:rsidTr="00C21342">
        <w:trPr>
          <w:trHeight w:val="270"/>
        </w:trPr>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Сборник рецептур</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 xml:space="preserve">№ </w:t>
            </w:r>
            <w:proofErr w:type="spellStart"/>
            <w:proofErr w:type="gramStart"/>
            <w:r w:rsidRPr="00C45427">
              <w:rPr>
                <w:b/>
                <w:bCs/>
                <w:color w:val="000000"/>
                <w:sz w:val="14"/>
                <w:szCs w:val="14"/>
              </w:rPr>
              <w:t>техноло-гической</w:t>
            </w:r>
            <w:proofErr w:type="spellEnd"/>
            <w:proofErr w:type="gramEnd"/>
            <w:r w:rsidRPr="00C45427">
              <w:rPr>
                <w:b/>
                <w:bCs/>
                <w:color w:val="000000"/>
                <w:sz w:val="14"/>
                <w:szCs w:val="14"/>
              </w:rPr>
              <w:t xml:space="preserve"> карты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Прием пищи, наименование блюда</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Масса порции</w:t>
            </w:r>
          </w:p>
        </w:t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Цена, руб.</w:t>
            </w:r>
          </w:p>
        </w:tc>
        <w:tc>
          <w:tcPr>
            <w:tcW w:w="2518" w:type="dxa"/>
            <w:gridSpan w:val="3"/>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Пищевые вещества</w:t>
            </w:r>
          </w:p>
        </w:tc>
        <w:tc>
          <w:tcPr>
            <w:tcW w:w="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proofErr w:type="gramStart"/>
            <w:r w:rsidRPr="00C45427">
              <w:rPr>
                <w:b/>
                <w:bCs/>
                <w:color w:val="000000"/>
                <w:sz w:val="14"/>
                <w:szCs w:val="14"/>
              </w:rPr>
              <w:t>Энергети-ческая</w:t>
            </w:r>
            <w:proofErr w:type="spellEnd"/>
            <w:proofErr w:type="gramEnd"/>
            <w:r w:rsidRPr="00C45427">
              <w:rPr>
                <w:b/>
                <w:bCs/>
                <w:color w:val="000000"/>
                <w:sz w:val="14"/>
                <w:szCs w:val="14"/>
              </w:rPr>
              <w:t xml:space="preserve"> ценность, ккал</w:t>
            </w:r>
          </w:p>
        </w:tc>
        <w:tc>
          <w:tcPr>
            <w:tcW w:w="2984" w:type="dxa"/>
            <w:gridSpan w:val="5"/>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Витамины</w:t>
            </w:r>
          </w:p>
        </w:tc>
        <w:tc>
          <w:tcPr>
            <w:tcW w:w="4846" w:type="dxa"/>
            <w:gridSpan w:val="8"/>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Минеральные вещества</w:t>
            </w:r>
          </w:p>
        </w:tc>
      </w:tr>
      <w:tr w:rsidR="00C21342" w:rsidRPr="00C45427" w:rsidTr="00C21342">
        <w:trPr>
          <w:trHeight w:val="627"/>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699"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Белки, г</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Жиры, г</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Углеводы, г</w:t>
            </w:r>
          </w:p>
        </w:tc>
        <w:tc>
          <w:tcPr>
            <w:tcW w:w="939"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С,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В</w:t>
            </w:r>
            <w:proofErr w:type="gramStart"/>
            <w:r w:rsidRPr="00C45427">
              <w:rPr>
                <w:b/>
                <w:bCs/>
                <w:color w:val="000000"/>
                <w:sz w:val="14"/>
                <w:szCs w:val="14"/>
              </w:rPr>
              <w:t>1</w:t>
            </w:r>
            <w:proofErr w:type="gramEnd"/>
            <w:r w:rsidRPr="00C45427">
              <w:rPr>
                <w:b/>
                <w:bCs/>
                <w:color w:val="000000"/>
                <w:sz w:val="14"/>
                <w:szCs w:val="14"/>
              </w:rPr>
              <w:t>,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В</w:t>
            </w:r>
            <w:proofErr w:type="gramStart"/>
            <w:r w:rsidRPr="00C45427">
              <w:rPr>
                <w:b/>
                <w:bCs/>
                <w:color w:val="000000"/>
                <w:sz w:val="14"/>
                <w:szCs w:val="14"/>
              </w:rPr>
              <w:t>2</w:t>
            </w:r>
            <w:proofErr w:type="gramEnd"/>
            <w:r w:rsidRPr="00C45427">
              <w:rPr>
                <w:b/>
                <w:bCs/>
                <w:color w:val="000000"/>
                <w:sz w:val="14"/>
                <w:szCs w:val="14"/>
              </w:rPr>
              <w:t>, мг</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А,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Д, мкг</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r w:rsidRPr="00C45427">
              <w:rPr>
                <w:b/>
                <w:bCs/>
                <w:color w:val="000000"/>
                <w:sz w:val="14"/>
                <w:szCs w:val="14"/>
              </w:rPr>
              <w:t>Са</w:t>
            </w:r>
            <w:proofErr w:type="spellEnd"/>
            <w:r w:rsidRPr="00C45427">
              <w:rPr>
                <w:b/>
                <w:bCs/>
                <w:color w:val="000000"/>
                <w:sz w:val="14"/>
                <w:szCs w:val="14"/>
              </w:rPr>
              <w:t>, мг</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gramStart"/>
            <w:r w:rsidRPr="00C45427">
              <w:rPr>
                <w:b/>
                <w:bCs/>
                <w:color w:val="000000"/>
                <w:sz w:val="14"/>
                <w:szCs w:val="14"/>
              </w:rPr>
              <w:t>Р</w:t>
            </w:r>
            <w:proofErr w:type="gramEnd"/>
            <w:r w:rsidRPr="00C45427">
              <w:rPr>
                <w:b/>
                <w:bCs/>
                <w:color w:val="000000"/>
                <w:sz w:val="14"/>
                <w:szCs w:val="14"/>
              </w:rPr>
              <w:t>, мг</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r w:rsidRPr="00C45427">
              <w:rPr>
                <w:b/>
                <w:bCs/>
                <w:color w:val="000000"/>
                <w:sz w:val="14"/>
                <w:szCs w:val="14"/>
              </w:rPr>
              <w:t>Mg</w:t>
            </w:r>
            <w:proofErr w:type="spellEnd"/>
            <w:r w:rsidRPr="00C45427">
              <w:rPr>
                <w:b/>
                <w:bCs/>
                <w:color w:val="000000"/>
                <w:sz w:val="14"/>
                <w:szCs w:val="14"/>
              </w:rPr>
              <w:t>, мг</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proofErr w:type="gramStart"/>
            <w:r w:rsidRPr="00C45427">
              <w:rPr>
                <w:b/>
                <w:bCs/>
                <w:color w:val="000000"/>
                <w:sz w:val="14"/>
                <w:szCs w:val="14"/>
              </w:rPr>
              <w:t>F</w:t>
            </w:r>
            <w:proofErr w:type="gramEnd"/>
            <w:r w:rsidRPr="00C45427">
              <w:rPr>
                <w:b/>
                <w:bCs/>
                <w:color w:val="000000"/>
                <w:sz w:val="14"/>
                <w:szCs w:val="14"/>
              </w:rPr>
              <w:t>е</w:t>
            </w:r>
            <w:proofErr w:type="spellEnd"/>
            <w:r w:rsidRPr="00C45427">
              <w:rPr>
                <w:b/>
                <w:bCs/>
                <w:color w:val="000000"/>
                <w:sz w:val="14"/>
                <w:szCs w:val="14"/>
              </w:rPr>
              <w:t>, мг</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К,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I, мкг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rFonts w:ascii="Arial" w:hAnsi="Arial" w:cs="Arial"/>
                <w:b/>
                <w:bCs/>
                <w:color w:val="000000"/>
                <w:sz w:val="16"/>
                <w:szCs w:val="16"/>
              </w:rPr>
            </w:pPr>
            <w:proofErr w:type="spellStart"/>
            <w:r w:rsidRPr="00C45427">
              <w:rPr>
                <w:rFonts w:ascii="Arial" w:hAnsi="Arial" w:cs="Arial"/>
                <w:b/>
                <w:bCs/>
                <w:color w:val="000000"/>
                <w:sz w:val="16"/>
                <w:szCs w:val="16"/>
              </w:rPr>
              <w:t>Se</w:t>
            </w:r>
            <w:proofErr w:type="spellEnd"/>
            <w:r w:rsidRPr="00C45427">
              <w:rPr>
                <w:rFonts w:ascii="Arial" w:hAnsi="Arial" w:cs="Arial"/>
                <w:b/>
                <w:bCs/>
                <w:color w:val="000000"/>
                <w:sz w:val="16"/>
                <w:szCs w:val="16"/>
              </w:rPr>
              <w:t>, мг</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rFonts w:ascii="Arial" w:hAnsi="Arial" w:cs="Arial"/>
                <w:b/>
                <w:bCs/>
                <w:color w:val="000000"/>
                <w:sz w:val="16"/>
                <w:szCs w:val="16"/>
              </w:rPr>
            </w:pPr>
            <w:r w:rsidRPr="00C45427">
              <w:rPr>
                <w:rFonts w:ascii="Arial" w:hAnsi="Arial" w:cs="Arial"/>
                <w:b/>
                <w:bCs/>
                <w:color w:val="000000"/>
                <w:sz w:val="16"/>
                <w:szCs w:val="16"/>
              </w:rPr>
              <w:t>F, мг</w:t>
            </w:r>
          </w:p>
        </w:tc>
      </w:tr>
      <w:tr w:rsidR="00C21342" w:rsidRPr="00C45427" w:rsidTr="00C21342">
        <w:trPr>
          <w:trHeight w:val="297"/>
        </w:trPr>
        <w:tc>
          <w:tcPr>
            <w:tcW w:w="16113"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C45427" w:rsidRDefault="00C21342" w:rsidP="00C21342">
            <w:pPr>
              <w:jc w:val="center"/>
              <w:rPr>
                <w:b/>
                <w:bCs/>
                <w:color w:val="000000"/>
                <w:sz w:val="14"/>
                <w:szCs w:val="14"/>
              </w:rPr>
            </w:pPr>
            <w:r w:rsidRPr="00C45427">
              <w:rPr>
                <w:b/>
                <w:bCs/>
                <w:color w:val="000000"/>
                <w:sz w:val="14"/>
                <w:szCs w:val="14"/>
              </w:rPr>
              <w:t>Завтрак</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182</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КАША ЖИДКАЯ МОЛОЧНАЯ  ОВСЯНОЙ КРУПЫ</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230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23,53</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8,9</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14,4</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40,5</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327,3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145,9</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224,3</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69,4</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1,9</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321,2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2008</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БАТОН</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40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3,92</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20,6</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104,8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7,6</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26,0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0,4</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36,8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376</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ЧАЙ С САХАРОМ, ВАРЕНЬЕМ, ДЖЕМОМ, МЕДОМ, ПОВИДЛОМ</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200/15</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2,65</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14,7</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59,3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10,8</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3,7</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3,8</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0,4</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2008</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ЙОГУРТ</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125</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33,36</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2,5</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1,9</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3,8</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150,0</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118,8</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17,5</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182,5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41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Итого за прием пищи:</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63,46</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14,5</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17,4</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79,5</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551,3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0,4</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0,2</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314,2</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372,7</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95,9</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2,7</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554,0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12,7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0,0</w:t>
            </w:r>
          </w:p>
        </w:tc>
      </w:tr>
      <w:tr w:rsidR="00C21342" w:rsidRPr="00C45427" w:rsidTr="00C21342">
        <w:trPr>
          <w:trHeight w:val="297"/>
        </w:trPr>
        <w:tc>
          <w:tcPr>
            <w:tcW w:w="16113"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C45427" w:rsidRDefault="00C21342" w:rsidP="00C21342">
            <w:pPr>
              <w:jc w:val="center"/>
              <w:rPr>
                <w:b/>
                <w:bCs/>
                <w:color w:val="000000"/>
                <w:sz w:val="14"/>
                <w:szCs w:val="14"/>
              </w:rPr>
            </w:pPr>
            <w:r w:rsidRPr="00C45427">
              <w:rPr>
                <w:b/>
                <w:bCs/>
                <w:color w:val="000000"/>
                <w:sz w:val="14"/>
                <w:szCs w:val="14"/>
              </w:rPr>
              <w:t>Обед</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108</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СУП КАРТОФЕЛЬНЫЙ С КЛЕЦКАМИ с курицей</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250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30,40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9,6</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10,1</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23,5</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223,5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42,8</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109,4</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26,9</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444,7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0,1</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246</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ГУЛЯШ ИЗ ОТВАРНОЙ ГОВЯДИНЫ</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80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49,88</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8,8</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4,8</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144,6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18,4</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84,6</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17,2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256,3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309</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МАКАРОННЫЕ ИЗДЕЛИЯ ОТВАРНЫЕ</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150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9,26</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5,3</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4,8</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33,8</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199,7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29,3</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41,1</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10,3</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62,5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389</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СОКИ ОВОЩНЫЕ, ФРУКТОВЫЕ И ЯГОДНЫЕ</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14,00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19,6</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83,4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12,6</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12,6</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2,5</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240,0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Хлеб Пшеничный 40</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40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3,00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20,1</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94,7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9,2</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33,6</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0,8</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51,6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41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Итого за прием пищи:</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106,54</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27,7</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25,3</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101,7</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745,9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8,8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0,2</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112,3</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281,3</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74,7</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7,1</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1 055,2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13,6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0,1</w:t>
            </w:r>
          </w:p>
        </w:tc>
      </w:tr>
      <w:tr w:rsidR="00C21342" w:rsidRPr="00C45427" w:rsidTr="00C21342">
        <w:trPr>
          <w:trHeight w:val="244"/>
        </w:trPr>
        <w:tc>
          <w:tcPr>
            <w:tcW w:w="41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Всего за день:</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170,00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42,2</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42,7</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181,2</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1 297,3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10,3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0,6</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0,4</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426,6</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654,0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170,6</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9,7</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1 609,2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26,3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0,2</w:t>
            </w:r>
          </w:p>
        </w:tc>
      </w:tr>
      <w:tr w:rsidR="00C21342" w:rsidRPr="00C45427" w:rsidTr="00C21342">
        <w:trPr>
          <w:trHeight w:val="285"/>
        </w:trPr>
        <w:tc>
          <w:tcPr>
            <w:tcW w:w="48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Сбалансированность:</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4,3</w:t>
            </w:r>
          </w:p>
        </w:tc>
        <w:tc>
          <w:tcPr>
            <w:tcW w:w="939"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6"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6"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663"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rFonts w:ascii="Arial" w:hAnsi="Arial" w:cs="Arial"/>
                <w:color w:val="000000"/>
                <w:sz w:val="20"/>
                <w:szCs w:val="20"/>
              </w:rPr>
            </w:pPr>
          </w:p>
        </w:tc>
        <w:tc>
          <w:tcPr>
            <w:tcW w:w="596" w:type="dxa"/>
            <w:tcBorders>
              <w:top w:val="nil"/>
              <w:left w:val="nil"/>
              <w:bottom w:val="nil"/>
              <w:right w:val="nil"/>
            </w:tcBorders>
            <w:shd w:val="clear" w:color="auto" w:fill="auto"/>
            <w:hideMark/>
          </w:tcPr>
          <w:p w:rsidR="00C21342" w:rsidRPr="00C45427" w:rsidRDefault="00C21342" w:rsidP="00C21342">
            <w:pPr>
              <w:rPr>
                <w:rFonts w:ascii="Arial" w:hAnsi="Arial" w:cs="Arial"/>
                <w:color w:val="000000"/>
                <w:sz w:val="20"/>
                <w:szCs w:val="20"/>
              </w:rPr>
            </w:pPr>
          </w:p>
        </w:tc>
      </w:tr>
    </w:tbl>
    <w:p w:rsidR="00C21342" w:rsidRDefault="00C21342" w:rsidP="00C21342">
      <w:pPr>
        <w:tabs>
          <w:tab w:val="left" w:pos="1843"/>
          <w:tab w:val="left" w:pos="8505"/>
        </w:tabs>
        <w:spacing w:line="100" w:lineRule="atLeast"/>
        <w:jc w:val="center"/>
        <w:rPr>
          <w:b/>
          <w:bCs/>
          <w:color w:val="000000"/>
          <w:sz w:val="20"/>
          <w:szCs w:val="20"/>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C21342">
      <w:pPr>
        <w:tabs>
          <w:tab w:val="left" w:pos="1843"/>
          <w:tab w:val="left" w:pos="8505"/>
        </w:tabs>
        <w:spacing w:line="100" w:lineRule="atLeast"/>
        <w:jc w:val="center"/>
        <w:rPr>
          <w:b/>
          <w:bCs/>
          <w:color w:val="000000"/>
          <w:sz w:val="20"/>
          <w:szCs w:val="20"/>
        </w:rPr>
      </w:pPr>
      <w:r>
        <w:rPr>
          <w:b/>
          <w:bCs/>
          <w:color w:val="000000"/>
          <w:sz w:val="20"/>
          <w:szCs w:val="20"/>
        </w:rPr>
        <w:lastRenderedPageBreak/>
        <w:t>7</w:t>
      </w:r>
      <w:r w:rsidRPr="00C75EE7">
        <w:rPr>
          <w:b/>
          <w:bCs/>
          <w:color w:val="000000"/>
          <w:sz w:val="20"/>
          <w:szCs w:val="20"/>
        </w:rPr>
        <w:t xml:space="preserve"> день</w:t>
      </w:r>
    </w:p>
    <w:tbl>
      <w:tblPr>
        <w:tblW w:w="15980" w:type="dxa"/>
        <w:tblInd w:w="93" w:type="dxa"/>
        <w:tblLook w:val="04A0"/>
      </w:tblPr>
      <w:tblGrid>
        <w:gridCol w:w="797"/>
        <w:gridCol w:w="795"/>
        <w:gridCol w:w="1684"/>
        <w:gridCol w:w="779"/>
        <w:gridCol w:w="699"/>
        <w:gridCol w:w="689"/>
        <w:gridCol w:w="817"/>
        <w:gridCol w:w="884"/>
        <w:gridCol w:w="939"/>
        <w:gridCol w:w="597"/>
        <w:gridCol w:w="597"/>
        <w:gridCol w:w="597"/>
        <w:gridCol w:w="596"/>
        <w:gridCol w:w="597"/>
        <w:gridCol w:w="599"/>
        <w:gridCol w:w="599"/>
        <w:gridCol w:w="599"/>
        <w:gridCol w:w="597"/>
        <w:gridCol w:w="729"/>
        <w:gridCol w:w="597"/>
        <w:gridCol w:w="597"/>
        <w:gridCol w:w="596"/>
      </w:tblGrid>
      <w:tr w:rsidR="00C21342" w:rsidRPr="00C45427" w:rsidTr="00C21342">
        <w:trPr>
          <w:trHeight w:val="270"/>
        </w:trPr>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Сборник рецептур</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 xml:space="preserve">№ </w:t>
            </w:r>
            <w:proofErr w:type="spellStart"/>
            <w:proofErr w:type="gramStart"/>
            <w:r w:rsidRPr="00C45427">
              <w:rPr>
                <w:b/>
                <w:bCs/>
                <w:color w:val="000000"/>
                <w:sz w:val="14"/>
                <w:szCs w:val="14"/>
              </w:rPr>
              <w:t>техноло-гической</w:t>
            </w:r>
            <w:proofErr w:type="spellEnd"/>
            <w:proofErr w:type="gramEnd"/>
            <w:r w:rsidRPr="00C45427">
              <w:rPr>
                <w:b/>
                <w:bCs/>
                <w:color w:val="000000"/>
                <w:sz w:val="14"/>
                <w:szCs w:val="14"/>
              </w:rPr>
              <w:t xml:space="preserve"> карты</w:t>
            </w: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Прием пищи, наименование блюда</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Масса порции</w:t>
            </w:r>
          </w:p>
        </w:t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Цена, руб.</w:t>
            </w:r>
          </w:p>
        </w:tc>
        <w:tc>
          <w:tcPr>
            <w:tcW w:w="2390" w:type="dxa"/>
            <w:gridSpan w:val="3"/>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Пищевые вещества</w:t>
            </w:r>
          </w:p>
        </w:tc>
        <w:tc>
          <w:tcPr>
            <w:tcW w:w="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proofErr w:type="gramStart"/>
            <w:r w:rsidRPr="00C45427">
              <w:rPr>
                <w:b/>
                <w:bCs/>
                <w:color w:val="000000"/>
                <w:sz w:val="14"/>
                <w:szCs w:val="14"/>
              </w:rPr>
              <w:t>Энергети-ческая</w:t>
            </w:r>
            <w:proofErr w:type="spellEnd"/>
            <w:proofErr w:type="gramEnd"/>
            <w:r w:rsidRPr="00C45427">
              <w:rPr>
                <w:b/>
                <w:bCs/>
                <w:color w:val="000000"/>
                <w:sz w:val="14"/>
                <w:szCs w:val="14"/>
              </w:rPr>
              <w:t xml:space="preserve"> ценность, ккал</w:t>
            </w:r>
          </w:p>
        </w:tc>
        <w:tc>
          <w:tcPr>
            <w:tcW w:w="2984" w:type="dxa"/>
            <w:gridSpan w:val="5"/>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Витамины</w:t>
            </w:r>
          </w:p>
        </w:tc>
        <w:tc>
          <w:tcPr>
            <w:tcW w:w="4913" w:type="dxa"/>
            <w:gridSpan w:val="8"/>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Минеральные вещества</w:t>
            </w:r>
          </w:p>
        </w:tc>
      </w:tr>
      <w:tr w:rsidR="00C21342" w:rsidRPr="00C45427" w:rsidTr="00C21342">
        <w:trPr>
          <w:trHeight w:val="627"/>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795"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1684"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699"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68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Белки, г</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Жиры, г</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Углеводы, г</w:t>
            </w:r>
          </w:p>
        </w:tc>
        <w:tc>
          <w:tcPr>
            <w:tcW w:w="939"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С,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В</w:t>
            </w:r>
            <w:proofErr w:type="gramStart"/>
            <w:r w:rsidRPr="00C45427">
              <w:rPr>
                <w:b/>
                <w:bCs/>
                <w:color w:val="000000"/>
                <w:sz w:val="14"/>
                <w:szCs w:val="14"/>
              </w:rPr>
              <w:t>1</w:t>
            </w:r>
            <w:proofErr w:type="gramEnd"/>
            <w:r w:rsidRPr="00C45427">
              <w:rPr>
                <w:b/>
                <w:bCs/>
                <w:color w:val="000000"/>
                <w:sz w:val="14"/>
                <w:szCs w:val="14"/>
              </w:rPr>
              <w:t>,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В</w:t>
            </w:r>
            <w:proofErr w:type="gramStart"/>
            <w:r w:rsidRPr="00C45427">
              <w:rPr>
                <w:b/>
                <w:bCs/>
                <w:color w:val="000000"/>
                <w:sz w:val="14"/>
                <w:szCs w:val="14"/>
              </w:rPr>
              <w:t>2</w:t>
            </w:r>
            <w:proofErr w:type="gramEnd"/>
            <w:r w:rsidRPr="00C45427">
              <w:rPr>
                <w:b/>
                <w:bCs/>
                <w:color w:val="000000"/>
                <w:sz w:val="14"/>
                <w:szCs w:val="14"/>
              </w:rPr>
              <w:t>, мг</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А,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Д, мкг</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r w:rsidRPr="00C45427">
              <w:rPr>
                <w:b/>
                <w:bCs/>
                <w:color w:val="000000"/>
                <w:sz w:val="14"/>
                <w:szCs w:val="14"/>
              </w:rPr>
              <w:t>Са</w:t>
            </w:r>
            <w:proofErr w:type="spellEnd"/>
            <w:r w:rsidRPr="00C45427">
              <w:rPr>
                <w:b/>
                <w:bCs/>
                <w:color w:val="000000"/>
                <w:sz w:val="14"/>
                <w:szCs w:val="14"/>
              </w:rPr>
              <w:t>, мг</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gramStart"/>
            <w:r w:rsidRPr="00C45427">
              <w:rPr>
                <w:b/>
                <w:bCs/>
                <w:color w:val="000000"/>
                <w:sz w:val="14"/>
                <w:szCs w:val="14"/>
              </w:rPr>
              <w:t>Р</w:t>
            </w:r>
            <w:proofErr w:type="gramEnd"/>
            <w:r w:rsidRPr="00C45427">
              <w:rPr>
                <w:b/>
                <w:bCs/>
                <w:color w:val="000000"/>
                <w:sz w:val="14"/>
                <w:szCs w:val="14"/>
              </w:rPr>
              <w:t>, мг</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r w:rsidRPr="00C45427">
              <w:rPr>
                <w:b/>
                <w:bCs/>
                <w:color w:val="000000"/>
                <w:sz w:val="14"/>
                <w:szCs w:val="14"/>
              </w:rPr>
              <w:t>Mg</w:t>
            </w:r>
            <w:proofErr w:type="spellEnd"/>
            <w:r w:rsidRPr="00C45427">
              <w:rPr>
                <w:b/>
                <w:bCs/>
                <w:color w:val="000000"/>
                <w:sz w:val="14"/>
                <w:szCs w:val="14"/>
              </w:rPr>
              <w:t>,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proofErr w:type="gramStart"/>
            <w:r w:rsidRPr="00C45427">
              <w:rPr>
                <w:b/>
                <w:bCs/>
                <w:color w:val="000000"/>
                <w:sz w:val="14"/>
                <w:szCs w:val="14"/>
              </w:rPr>
              <w:t>F</w:t>
            </w:r>
            <w:proofErr w:type="gramEnd"/>
            <w:r w:rsidRPr="00C45427">
              <w:rPr>
                <w:b/>
                <w:bCs/>
                <w:color w:val="000000"/>
                <w:sz w:val="14"/>
                <w:szCs w:val="14"/>
              </w:rPr>
              <w:t>е</w:t>
            </w:r>
            <w:proofErr w:type="spellEnd"/>
            <w:r w:rsidRPr="00C45427">
              <w:rPr>
                <w:b/>
                <w:bCs/>
                <w:color w:val="000000"/>
                <w:sz w:val="14"/>
                <w:szCs w:val="14"/>
              </w:rPr>
              <w:t>, мг</w:t>
            </w:r>
          </w:p>
        </w:tc>
        <w:tc>
          <w:tcPr>
            <w:tcW w:w="72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К,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I, мкг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rFonts w:ascii="Arial" w:hAnsi="Arial" w:cs="Arial"/>
                <w:b/>
                <w:bCs/>
                <w:color w:val="000000"/>
                <w:sz w:val="16"/>
                <w:szCs w:val="16"/>
              </w:rPr>
            </w:pPr>
            <w:proofErr w:type="spellStart"/>
            <w:r w:rsidRPr="00C45427">
              <w:rPr>
                <w:rFonts w:ascii="Arial" w:hAnsi="Arial" w:cs="Arial"/>
                <w:b/>
                <w:bCs/>
                <w:color w:val="000000"/>
                <w:sz w:val="16"/>
                <w:szCs w:val="16"/>
              </w:rPr>
              <w:t>Se</w:t>
            </w:r>
            <w:proofErr w:type="spellEnd"/>
            <w:r w:rsidRPr="00C45427">
              <w:rPr>
                <w:rFonts w:ascii="Arial" w:hAnsi="Arial" w:cs="Arial"/>
                <w:b/>
                <w:bCs/>
                <w:color w:val="000000"/>
                <w:sz w:val="16"/>
                <w:szCs w:val="16"/>
              </w:rPr>
              <w:t>, мг</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rFonts w:ascii="Arial" w:hAnsi="Arial" w:cs="Arial"/>
                <w:b/>
                <w:bCs/>
                <w:color w:val="000000"/>
                <w:sz w:val="16"/>
                <w:szCs w:val="16"/>
              </w:rPr>
            </w:pPr>
            <w:r w:rsidRPr="00C45427">
              <w:rPr>
                <w:rFonts w:ascii="Arial" w:hAnsi="Arial" w:cs="Arial"/>
                <w:b/>
                <w:bCs/>
                <w:color w:val="000000"/>
                <w:sz w:val="16"/>
                <w:szCs w:val="16"/>
              </w:rPr>
              <w:t>F, мг</w:t>
            </w:r>
          </w:p>
        </w:tc>
      </w:tr>
      <w:tr w:rsidR="00C21342" w:rsidRPr="00C45427" w:rsidTr="00C21342">
        <w:trPr>
          <w:trHeight w:val="297"/>
        </w:trPr>
        <w:tc>
          <w:tcPr>
            <w:tcW w:w="15980"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C45427" w:rsidRDefault="00C21342" w:rsidP="00C21342">
            <w:pPr>
              <w:jc w:val="center"/>
              <w:rPr>
                <w:b/>
                <w:bCs/>
                <w:color w:val="000000"/>
                <w:sz w:val="14"/>
                <w:szCs w:val="14"/>
              </w:rPr>
            </w:pPr>
            <w:r w:rsidRPr="00C45427">
              <w:rPr>
                <w:b/>
                <w:bCs/>
                <w:color w:val="000000"/>
                <w:sz w:val="14"/>
                <w:szCs w:val="14"/>
              </w:rPr>
              <w:t>Завтрак</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174</w:t>
            </w:r>
          </w:p>
        </w:tc>
        <w:tc>
          <w:tcPr>
            <w:tcW w:w="1684"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КАША ВЯЗКАЯ МОЛОЧНАЯ РИСОВАЯ</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230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27,13</w:t>
            </w:r>
          </w:p>
        </w:tc>
        <w:tc>
          <w:tcPr>
            <w:tcW w:w="68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6,7</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12,5</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48,1</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332,2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130,1</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153,7</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35,9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0,6</w:t>
            </w:r>
          </w:p>
        </w:tc>
        <w:tc>
          <w:tcPr>
            <w:tcW w:w="72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220,2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11,1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2008</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1684"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БАТОН</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40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3,92</w:t>
            </w:r>
          </w:p>
        </w:tc>
        <w:tc>
          <w:tcPr>
            <w:tcW w:w="68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20,6</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104,8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7,6</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26,0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0,4</w:t>
            </w:r>
          </w:p>
        </w:tc>
        <w:tc>
          <w:tcPr>
            <w:tcW w:w="72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36,8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379</w:t>
            </w:r>
          </w:p>
        </w:tc>
        <w:tc>
          <w:tcPr>
            <w:tcW w:w="1684"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КОФЕЙНЫЙ НАПИТОК С МОЛОКОМ</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14,25</w:t>
            </w:r>
          </w:p>
        </w:tc>
        <w:tc>
          <w:tcPr>
            <w:tcW w:w="68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2,4</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26,6</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142,2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111,4</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87,9</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19,0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0,4</w:t>
            </w:r>
          </w:p>
        </w:tc>
        <w:tc>
          <w:tcPr>
            <w:tcW w:w="72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169,6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40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Итого за прием пищи:</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45,30</w:t>
            </w:r>
          </w:p>
        </w:tc>
        <w:tc>
          <w:tcPr>
            <w:tcW w:w="68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13,0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16,1</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95,3</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579,2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0,3</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0,2</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249,1</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267,6</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60,2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1,4</w:t>
            </w:r>
          </w:p>
        </w:tc>
        <w:tc>
          <w:tcPr>
            <w:tcW w:w="72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426,6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0,0</w:t>
            </w:r>
          </w:p>
        </w:tc>
      </w:tr>
      <w:tr w:rsidR="00C21342" w:rsidRPr="00C45427" w:rsidTr="00C21342">
        <w:trPr>
          <w:trHeight w:val="297"/>
        </w:trPr>
        <w:tc>
          <w:tcPr>
            <w:tcW w:w="15980"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C45427" w:rsidRDefault="00C21342" w:rsidP="00C21342">
            <w:pPr>
              <w:jc w:val="center"/>
              <w:rPr>
                <w:b/>
                <w:bCs/>
                <w:color w:val="000000"/>
                <w:sz w:val="14"/>
                <w:szCs w:val="14"/>
              </w:rPr>
            </w:pPr>
            <w:r w:rsidRPr="00C45427">
              <w:rPr>
                <w:b/>
                <w:bCs/>
                <w:color w:val="000000"/>
                <w:sz w:val="14"/>
                <w:szCs w:val="14"/>
              </w:rPr>
              <w:t>Обед</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88</w:t>
            </w:r>
          </w:p>
        </w:tc>
        <w:tc>
          <w:tcPr>
            <w:tcW w:w="1684"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ЩИ ИЗ СВЕЖЕЙ КАПУСТЫ С КАРТОФЕЛЕМ</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250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13,49</w:t>
            </w:r>
          </w:p>
        </w:tc>
        <w:tc>
          <w:tcPr>
            <w:tcW w:w="68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1,9</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5,8</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9,1</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99,3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51,8</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45,3</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21,4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w:t>
            </w:r>
          </w:p>
        </w:tc>
        <w:tc>
          <w:tcPr>
            <w:tcW w:w="72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325,7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251</w:t>
            </w:r>
          </w:p>
        </w:tc>
        <w:tc>
          <w:tcPr>
            <w:tcW w:w="1684"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ПОДЖАРКА ИЗ ФИЛЕ КУРИЦЫ 100</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100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69,75</w:t>
            </w:r>
          </w:p>
        </w:tc>
        <w:tc>
          <w:tcPr>
            <w:tcW w:w="68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29,7</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3,5</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361,6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35,2</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183,8</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24,8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w:t>
            </w:r>
          </w:p>
        </w:tc>
        <w:tc>
          <w:tcPr>
            <w:tcW w:w="72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317,5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0,1</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171.1</w:t>
            </w:r>
          </w:p>
        </w:tc>
        <w:tc>
          <w:tcPr>
            <w:tcW w:w="1684"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КАША РАССЫПЧАТАЯ ГРЕЧНЕВАЯ 150</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150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13,13</w:t>
            </w:r>
          </w:p>
        </w:tc>
        <w:tc>
          <w:tcPr>
            <w:tcW w:w="68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8,4</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6,4</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37,9</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242,2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26,8</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186,0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124,5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4,4</w:t>
            </w:r>
          </w:p>
        </w:tc>
        <w:tc>
          <w:tcPr>
            <w:tcW w:w="72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260,9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342.1</w:t>
            </w:r>
          </w:p>
        </w:tc>
        <w:tc>
          <w:tcPr>
            <w:tcW w:w="1684"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КОМПОТ ИЗ СВЕЖИХ ПЛОДОВ (1-ЫЙ ВАРИАНТ)</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8,28</w:t>
            </w:r>
          </w:p>
        </w:tc>
        <w:tc>
          <w:tcPr>
            <w:tcW w:w="68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27,0</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111,1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13,2</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0,8</w:t>
            </w:r>
          </w:p>
        </w:tc>
        <w:tc>
          <w:tcPr>
            <w:tcW w:w="72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112,4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1684"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Хлеб Пшеничный 40</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40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3,00</w:t>
            </w:r>
          </w:p>
        </w:tc>
        <w:tc>
          <w:tcPr>
            <w:tcW w:w="68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20,1</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94,7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9,2</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33,6</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0,8</w:t>
            </w:r>
          </w:p>
        </w:tc>
        <w:tc>
          <w:tcPr>
            <w:tcW w:w="72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51,6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2008</w:t>
            </w:r>
          </w:p>
        </w:tc>
        <w:tc>
          <w:tcPr>
            <w:tcW w:w="795"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1684"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ЯБЛОКО</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100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17,05</w:t>
            </w:r>
          </w:p>
        </w:tc>
        <w:tc>
          <w:tcPr>
            <w:tcW w:w="68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0,4</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0,4</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9,8</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47,0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16,0</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11,0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2,2</w:t>
            </w:r>
          </w:p>
        </w:tc>
        <w:tc>
          <w:tcPr>
            <w:tcW w:w="72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278,0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40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Итого за прием пищи:</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124,70</w:t>
            </w:r>
          </w:p>
        </w:tc>
        <w:tc>
          <w:tcPr>
            <w:tcW w:w="68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33,9</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42,7</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107,4</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955,9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27,0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0,4</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0,1</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152,2</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463,8</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196,2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11,2</w:t>
            </w:r>
          </w:p>
        </w:tc>
        <w:tc>
          <w:tcPr>
            <w:tcW w:w="72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1 346,2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17,5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0,2</w:t>
            </w:r>
          </w:p>
        </w:tc>
      </w:tr>
      <w:tr w:rsidR="00C21342" w:rsidRPr="00C45427" w:rsidTr="00C21342">
        <w:trPr>
          <w:trHeight w:val="244"/>
        </w:trPr>
        <w:tc>
          <w:tcPr>
            <w:tcW w:w="40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Всего за день:</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170,00</w:t>
            </w:r>
          </w:p>
        </w:tc>
        <w:tc>
          <w:tcPr>
            <w:tcW w:w="68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46,9</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58,8</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202,7</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1 535,1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28,1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0,6</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0,3</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401,3</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731,4</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256,4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12,7</w:t>
            </w:r>
          </w:p>
        </w:tc>
        <w:tc>
          <w:tcPr>
            <w:tcW w:w="72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1 772,8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37,5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0,2</w:t>
            </w:r>
          </w:p>
        </w:tc>
      </w:tr>
      <w:tr w:rsidR="00C21342" w:rsidRPr="00C45427" w:rsidTr="00C21342">
        <w:trPr>
          <w:trHeight w:val="285"/>
        </w:trPr>
        <w:tc>
          <w:tcPr>
            <w:tcW w:w="47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Сбалансированность:</w:t>
            </w:r>
          </w:p>
        </w:tc>
        <w:tc>
          <w:tcPr>
            <w:tcW w:w="68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1,3</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4,3</w:t>
            </w:r>
          </w:p>
        </w:tc>
        <w:tc>
          <w:tcPr>
            <w:tcW w:w="939"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6"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729"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rFonts w:ascii="Arial" w:hAnsi="Arial" w:cs="Arial"/>
                <w:color w:val="000000"/>
                <w:sz w:val="20"/>
                <w:szCs w:val="20"/>
              </w:rPr>
            </w:pPr>
          </w:p>
        </w:tc>
        <w:tc>
          <w:tcPr>
            <w:tcW w:w="596" w:type="dxa"/>
            <w:tcBorders>
              <w:top w:val="nil"/>
              <w:left w:val="nil"/>
              <w:bottom w:val="nil"/>
              <w:right w:val="nil"/>
            </w:tcBorders>
            <w:shd w:val="clear" w:color="auto" w:fill="auto"/>
            <w:hideMark/>
          </w:tcPr>
          <w:p w:rsidR="00C21342" w:rsidRPr="00C45427" w:rsidRDefault="00C21342" w:rsidP="00C21342">
            <w:pPr>
              <w:rPr>
                <w:rFonts w:ascii="Arial" w:hAnsi="Arial" w:cs="Arial"/>
                <w:color w:val="000000"/>
                <w:sz w:val="20"/>
                <w:szCs w:val="20"/>
              </w:rPr>
            </w:pPr>
          </w:p>
        </w:tc>
      </w:tr>
    </w:tbl>
    <w:p w:rsidR="00C21342" w:rsidRDefault="00C21342" w:rsidP="00C21342">
      <w:pPr>
        <w:tabs>
          <w:tab w:val="left" w:pos="1843"/>
          <w:tab w:val="left" w:pos="8505"/>
        </w:tabs>
        <w:spacing w:line="100" w:lineRule="atLeast"/>
        <w:jc w:val="center"/>
        <w:rPr>
          <w:b/>
          <w:bCs/>
          <w:color w:val="000000"/>
          <w:sz w:val="20"/>
          <w:szCs w:val="20"/>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C21342">
      <w:pPr>
        <w:tabs>
          <w:tab w:val="left" w:pos="1843"/>
          <w:tab w:val="left" w:pos="8505"/>
        </w:tabs>
        <w:spacing w:line="100" w:lineRule="atLeast"/>
        <w:jc w:val="center"/>
        <w:rPr>
          <w:b/>
          <w:bCs/>
          <w:color w:val="000000"/>
          <w:sz w:val="20"/>
          <w:szCs w:val="20"/>
        </w:rPr>
      </w:pPr>
      <w:r>
        <w:rPr>
          <w:b/>
          <w:bCs/>
          <w:color w:val="000000"/>
          <w:sz w:val="20"/>
          <w:szCs w:val="20"/>
        </w:rPr>
        <w:lastRenderedPageBreak/>
        <w:t>8</w:t>
      </w:r>
      <w:r w:rsidRPr="00C75EE7">
        <w:rPr>
          <w:b/>
          <w:bCs/>
          <w:color w:val="000000"/>
          <w:sz w:val="20"/>
          <w:szCs w:val="20"/>
        </w:rPr>
        <w:t xml:space="preserve"> день</w:t>
      </w:r>
    </w:p>
    <w:tbl>
      <w:tblPr>
        <w:tblW w:w="16122" w:type="dxa"/>
        <w:tblInd w:w="93" w:type="dxa"/>
        <w:tblLook w:val="04A0"/>
      </w:tblPr>
      <w:tblGrid>
        <w:gridCol w:w="866"/>
        <w:gridCol w:w="850"/>
        <w:gridCol w:w="1642"/>
        <w:gridCol w:w="779"/>
        <w:gridCol w:w="699"/>
        <w:gridCol w:w="817"/>
        <w:gridCol w:w="817"/>
        <w:gridCol w:w="884"/>
        <w:gridCol w:w="939"/>
        <w:gridCol w:w="597"/>
        <w:gridCol w:w="597"/>
        <w:gridCol w:w="597"/>
        <w:gridCol w:w="596"/>
        <w:gridCol w:w="597"/>
        <w:gridCol w:w="599"/>
        <w:gridCol w:w="599"/>
        <w:gridCol w:w="599"/>
        <w:gridCol w:w="597"/>
        <w:gridCol w:w="661"/>
        <w:gridCol w:w="597"/>
        <w:gridCol w:w="597"/>
        <w:gridCol w:w="596"/>
      </w:tblGrid>
      <w:tr w:rsidR="00C21342" w:rsidRPr="00C45427" w:rsidTr="00C21342">
        <w:trPr>
          <w:trHeight w:val="270"/>
        </w:trPr>
        <w:tc>
          <w:tcPr>
            <w:tcW w:w="8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Сборник рецептур</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 xml:space="preserve">№ </w:t>
            </w:r>
            <w:proofErr w:type="spellStart"/>
            <w:proofErr w:type="gramStart"/>
            <w:r w:rsidRPr="00C45427">
              <w:rPr>
                <w:b/>
                <w:bCs/>
                <w:color w:val="000000"/>
                <w:sz w:val="14"/>
                <w:szCs w:val="14"/>
              </w:rPr>
              <w:t>техноло-гической</w:t>
            </w:r>
            <w:proofErr w:type="spellEnd"/>
            <w:proofErr w:type="gramEnd"/>
            <w:r w:rsidRPr="00C45427">
              <w:rPr>
                <w:b/>
                <w:bCs/>
                <w:color w:val="000000"/>
                <w:sz w:val="14"/>
                <w:szCs w:val="14"/>
              </w:rPr>
              <w:t xml:space="preserve"> карты</w:t>
            </w:r>
          </w:p>
        </w:tc>
        <w:tc>
          <w:tcPr>
            <w:tcW w:w="16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Прием пищи, наименование блюда</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Масса порции</w:t>
            </w:r>
          </w:p>
        </w:t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Цена, руб.</w:t>
            </w:r>
          </w:p>
        </w:tc>
        <w:tc>
          <w:tcPr>
            <w:tcW w:w="2518" w:type="dxa"/>
            <w:gridSpan w:val="3"/>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Пищевые вещества</w:t>
            </w:r>
          </w:p>
        </w:tc>
        <w:tc>
          <w:tcPr>
            <w:tcW w:w="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proofErr w:type="gramStart"/>
            <w:r w:rsidRPr="00C45427">
              <w:rPr>
                <w:b/>
                <w:bCs/>
                <w:color w:val="000000"/>
                <w:sz w:val="14"/>
                <w:szCs w:val="14"/>
              </w:rPr>
              <w:t>Энергети-ческая</w:t>
            </w:r>
            <w:proofErr w:type="spellEnd"/>
            <w:proofErr w:type="gramEnd"/>
            <w:r w:rsidRPr="00C45427">
              <w:rPr>
                <w:b/>
                <w:bCs/>
                <w:color w:val="000000"/>
                <w:sz w:val="14"/>
                <w:szCs w:val="14"/>
              </w:rPr>
              <w:t xml:space="preserve"> ценность, ккал</w:t>
            </w:r>
          </w:p>
        </w:tc>
        <w:tc>
          <w:tcPr>
            <w:tcW w:w="2984" w:type="dxa"/>
            <w:gridSpan w:val="5"/>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Витамины</w:t>
            </w:r>
          </w:p>
        </w:tc>
        <w:tc>
          <w:tcPr>
            <w:tcW w:w="4845" w:type="dxa"/>
            <w:gridSpan w:val="8"/>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Минеральные вещества</w:t>
            </w:r>
          </w:p>
        </w:tc>
      </w:tr>
      <w:tr w:rsidR="00C21342" w:rsidRPr="00C45427" w:rsidTr="00C21342">
        <w:trPr>
          <w:trHeight w:val="627"/>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1642"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699"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Белки, г</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Жиры, г</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Углеводы, г</w:t>
            </w:r>
          </w:p>
        </w:tc>
        <w:tc>
          <w:tcPr>
            <w:tcW w:w="939" w:type="dxa"/>
            <w:vMerge/>
            <w:tcBorders>
              <w:top w:val="single" w:sz="4" w:space="0" w:color="000000"/>
              <w:left w:val="single" w:sz="4" w:space="0" w:color="000000"/>
              <w:bottom w:val="single" w:sz="4" w:space="0" w:color="000000"/>
              <w:right w:val="single" w:sz="4" w:space="0" w:color="000000"/>
            </w:tcBorders>
            <w:vAlign w:val="center"/>
            <w:hideMark/>
          </w:tcPr>
          <w:p w:rsidR="00C21342" w:rsidRPr="00C45427" w:rsidRDefault="00C21342" w:rsidP="00C21342">
            <w:pPr>
              <w:rPr>
                <w:b/>
                <w:bCs/>
                <w:color w:val="000000"/>
                <w:sz w:val="14"/>
                <w:szCs w:val="14"/>
              </w:rPr>
            </w:pP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С,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В</w:t>
            </w:r>
            <w:proofErr w:type="gramStart"/>
            <w:r w:rsidRPr="00C45427">
              <w:rPr>
                <w:b/>
                <w:bCs/>
                <w:color w:val="000000"/>
                <w:sz w:val="14"/>
                <w:szCs w:val="14"/>
              </w:rPr>
              <w:t>1</w:t>
            </w:r>
            <w:proofErr w:type="gramEnd"/>
            <w:r w:rsidRPr="00C45427">
              <w:rPr>
                <w:b/>
                <w:bCs/>
                <w:color w:val="000000"/>
                <w:sz w:val="14"/>
                <w:szCs w:val="14"/>
              </w:rPr>
              <w:t>,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В</w:t>
            </w:r>
            <w:proofErr w:type="gramStart"/>
            <w:r w:rsidRPr="00C45427">
              <w:rPr>
                <w:b/>
                <w:bCs/>
                <w:color w:val="000000"/>
                <w:sz w:val="14"/>
                <w:szCs w:val="14"/>
              </w:rPr>
              <w:t>2</w:t>
            </w:r>
            <w:proofErr w:type="gramEnd"/>
            <w:r w:rsidRPr="00C45427">
              <w:rPr>
                <w:b/>
                <w:bCs/>
                <w:color w:val="000000"/>
                <w:sz w:val="14"/>
                <w:szCs w:val="14"/>
              </w:rPr>
              <w:t>, мг</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А,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Д, мкг</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r w:rsidRPr="00C45427">
              <w:rPr>
                <w:b/>
                <w:bCs/>
                <w:color w:val="000000"/>
                <w:sz w:val="14"/>
                <w:szCs w:val="14"/>
              </w:rPr>
              <w:t>Са</w:t>
            </w:r>
            <w:proofErr w:type="spellEnd"/>
            <w:r w:rsidRPr="00C45427">
              <w:rPr>
                <w:b/>
                <w:bCs/>
                <w:color w:val="000000"/>
                <w:sz w:val="14"/>
                <w:szCs w:val="14"/>
              </w:rPr>
              <w:t>, мг</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gramStart"/>
            <w:r w:rsidRPr="00C45427">
              <w:rPr>
                <w:b/>
                <w:bCs/>
                <w:color w:val="000000"/>
                <w:sz w:val="14"/>
                <w:szCs w:val="14"/>
              </w:rPr>
              <w:t>Р</w:t>
            </w:r>
            <w:proofErr w:type="gramEnd"/>
            <w:r w:rsidRPr="00C45427">
              <w:rPr>
                <w:b/>
                <w:bCs/>
                <w:color w:val="000000"/>
                <w:sz w:val="14"/>
                <w:szCs w:val="14"/>
              </w:rPr>
              <w:t>, мг</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r w:rsidRPr="00C45427">
              <w:rPr>
                <w:b/>
                <w:bCs/>
                <w:color w:val="000000"/>
                <w:sz w:val="14"/>
                <w:szCs w:val="14"/>
              </w:rPr>
              <w:t>Mg</w:t>
            </w:r>
            <w:proofErr w:type="spellEnd"/>
            <w:r w:rsidRPr="00C45427">
              <w:rPr>
                <w:b/>
                <w:bCs/>
                <w:color w:val="000000"/>
                <w:sz w:val="14"/>
                <w:szCs w:val="14"/>
              </w:rPr>
              <w:t>,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proofErr w:type="spellStart"/>
            <w:proofErr w:type="gramStart"/>
            <w:r w:rsidRPr="00C45427">
              <w:rPr>
                <w:b/>
                <w:bCs/>
                <w:color w:val="000000"/>
                <w:sz w:val="14"/>
                <w:szCs w:val="14"/>
              </w:rPr>
              <w:t>F</w:t>
            </w:r>
            <w:proofErr w:type="gramEnd"/>
            <w:r w:rsidRPr="00C45427">
              <w:rPr>
                <w:b/>
                <w:bCs/>
                <w:color w:val="000000"/>
                <w:sz w:val="14"/>
                <w:szCs w:val="14"/>
              </w:rPr>
              <w:t>е</w:t>
            </w:r>
            <w:proofErr w:type="spellEnd"/>
            <w:r w:rsidRPr="00C45427">
              <w:rPr>
                <w:b/>
                <w:bCs/>
                <w:color w:val="000000"/>
                <w:sz w:val="14"/>
                <w:szCs w:val="14"/>
              </w:rPr>
              <w:t>, мг</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К,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b/>
                <w:bCs/>
                <w:color w:val="000000"/>
                <w:sz w:val="14"/>
                <w:szCs w:val="14"/>
              </w:rPr>
            </w:pPr>
            <w:r w:rsidRPr="00C45427">
              <w:rPr>
                <w:b/>
                <w:bCs/>
                <w:color w:val="000000"/>
                <w:sz w:val="14"/>
                <w:szCs w:val="14"/>
              </w:rPr>
              <w:t>I, мкг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rFonts w:ascii="Arial" w:hAnsi="Arial" w:cs="Arial"/>
                <w:b/>
                <w:bCs/>
                <w:color w:val="000000"/>
                <w:sz w:val="16"/>
                <w:szCs w:val="16"/>
              </w:rPr>
            </w:pPr>
            <w:proofErr w:type="spellStart"/>
            <w:r w:rsidRPr="00C45427">
              <w:rPr>
                <w:rFonts w:ascii="Arial" w:hAnsi="Arial" w:cs="Arial"/>
                <w:b/>
                <w:bCs/>
                <w:color w:val="000000"/>
                <w:sz w:val="16"/>
                <w:szCs w:val="16"/>
              </w:rPr>
              <w:t>Se</w:t>
            </w:r>
            <w:proofErr w:type="spellEnd"/>
            <w:r w:rsidRPr="00C45427">
              <w:rPr>
                <w:rFonts w:ascii="Arial" w:hAnsi="Arial" w:cs="Arial"/>
                <w:b/>
                <w:bCs/>
                <w:color w:val="000000"/>
                <w:sz w:val="16"/>
                <w:szCs w:val="16"/>
              </w:rPr>
              <w:t>, мг</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rFonts w:ascii="Arial" w:hAnsi="Arial" w:cs="Arial"/>
                <w:b/>
                <w:bCs/>
                <w:color w:val="000000"/>
                <w:sz w:val="16"/>
                <w:szCs w:val="16"/>
              </w:rPr>
            </w:pPr>
            <w:r w:rsidRPr="00C45427">
              <w:rPr>
                <w:rFonts w:ascii="Arial" w:hAnsi="Arial" w:cs="Arial"/>
                <w:b/>
                <w:bCs/>
                <w:color w:val="000000"/>
                <w:sz w:val="16"/>
                <w:szCs w:val="16"/>
              </w:rPr>
              <w:t>F, мг</w:t>
            </w:r>
          </w:p>
        </w:tc>
      </w:tr>
      <w:tr w:rsidR="00C21342" w:rsidRPr="00C45427" w:rsidTr="00C21342">
        <w:trPr>
          <w:trHeight w:val="297"/>
        </w:trPr>
        <w:tc>
          <w:tcPr>
            <w:tcW w:w="16122"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C45427" w:rsidRDefault="00C21342" w:rsidP="00C21342">
            <w:pPr>
              <w:jc w:val="center"/>
              <w:rPr>
                <w:b/>
                <w:bCs/>
                <w:color w:val="000000"/>
                <w:sz w:val="14"/>
                <w:szCs w:val="14"/>
              </w:rPr>
            </w:pPr>
            <w:r w:rsidRPr="00C45427">
              <w:rPr>
                <w:b/>
                <w:bCs/>
                <w:color w:val="000000"/>
                <w:sz w:val="14"/>
                <w:szCs w:val="14"/>
              </w:rPr>
              <w:t>Завтрак</w:t>
            </w:r>
          </w:p>
        </w:tc>
      </w:tr>
      <w:tr w:rsidR="00C21342" w:rsidRPr="00C45427"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401</w:t>
            </w:r>
          </w:p>
        </w:tc>
        <w:tc>
          <w:tcPr>
            <w:tcW w:w="1642"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ОЛАДЬИ СО СГУЩ</w:t>
            </w:r>
            <w:proofErr w:type="gramStart"/>
            <w:r w:rsidRPr="00C45427">
              <w:rPr>
                <w:color w:val="000000"/>
                <w:sz w:val="14"/>
                <w:szCs w:val="14"/>
              </w:rPr>
              <w:t>.М</w:t>
            </w:r>
            <w:proofErr w:type="gramEnd"/>
            <w:r w:rsidRPr="00C45427">
              <w:rPr>
                <w:color w:val="000000"/>
                <w:sz w:val="14"/>
                <w:szCs w:val="14"/>
              </w:rPr>
              <w:t>ОЛОКОМ</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300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36,66</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31,0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34,0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182,3</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1 160,0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0,6</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497,3</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482,5</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78,9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2,2</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858,5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26,4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0,1</w:t>
            </w:r>
          </w:p>
        </w:tc>
      </w:tr>
      <w:tr w:rsidR="00C21342" w:rsidRPr="00C45427" w:rsidTr="00C21342">
        <w:trPr>
          <w:trHeight w:val="435"/>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389</w:t>
            </w:r>
          </w:p>
        </w:tc>
        <w:tc>
          <w:tcPr>
            <w:tcW w:w="1642"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СОКИ ОВОЩНЫЕ, ФРУКТОВЫЕ И ЯГОДНЫЕ</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14,00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19,6</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83,4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12,6</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12,6</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2,5</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240,0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41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Итого за прием пищи:</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50,66</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31,9</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34,2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201,9</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1 243,4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0,6</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0,2</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509,9</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495,1</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86,1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4,7</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1 098,5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28,4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0,1</w:t>
            </w:r>
          </w:p>
        </w:tc>
      </w:tr>
      <w:tr w:rsidR="00C21342" w:rsidRPr="00C45427" w:rsidTr="00C21342">
        <w:trPr>
          <w:trHeight w:val="297"/>
        </w:trPr>
        <w:tc>
          <w:tcPr>
            <w:tcW w:w="16122"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C45427" w:rsidRDefault="00C21342" w:rsidP="00C21342">
            <w:pPr>
              <w:jc w:val="center"/>
              <w:rPr>
                <w:b/>
                <w:bCs/>
                <w:color w:val="000000"/>
                <w:sz w:val="14"/>
                <w:szCs w:val="14"/>
              </w:rPr>
            </w:pPr>
            <w:r w:rsidRPr="00C45427">
              <w:rPr>
                <w:b/>
                <w:bCs/>
                <w:color w:val="000000"/>
                <w:sz w:val="14"/>
                <w:szCs w:val="14"/>
              </w:rPr>
              <w:t>Обед</w:t>
            </w:r>
          </w:p>
        </w:tc>
      </w:tr>
      <w:tr w:rsidR="00C21342" w:rsidRPr="00C45427" w:rsidTr="00C21342">
        <w:trPr>
          <w:trHeight w:val="435"/>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101</w:t>
            </w:r>
          </w:p>
        </w:tc>
        <w:tc>
          <w:tcPr>
            <w:tcW w:w="1642"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СУП КАРТОФЕЛЬНЫЙ С РИСОМ И КУРИЦЕЙ</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250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24,80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7,6</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7,5</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17,6</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169,3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35,5</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104,0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30,6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1,4</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567,9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0,1</w:t>
            </w:r>
          </w:p>
        </w:tc>
      </w:tr>
      <w:tr w:rsidR="00C21342" w:rsidRPr="00C45427"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2008</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1642"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ОГУРЕЦ СВЕЖИЙ</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40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10,24</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0,3</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9,2</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16,8</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0,4</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56,3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435"/>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295</w:t>
            </w:r>
          </w:p>
        </w:tc>
        <w:tc>
          <w:tcPr>
            <w:tcW w:w="1642"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proofErr w:type="gramStart"/>
            <w:r w:rsidRPr="00C45427">
              <w:rPr>
                <w:color w:val="000000"/>
                <w:sz w:val="14"/>
                <w:szCs w:val="14"/>
              </w:rPr>
              <w:t>КОТЛЕТЫ</w:t>
            </w:r>
            <w:proofErr w:type="gramEnd"/>
            <w:r w:rsidRPr="00C45427">
              <w:rPr>
                <w:color w:val="000000"/>
                <w:sz w:val="14"/>
                <w:szCs w:val="14"/>
              </w:rPr>
              <w:t xml:space="preserve"> РУБЛЕННЫЕ ИЗ БРОЙЛЕРОВ-ЦЫПЛЯТ</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80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53,33</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20,4</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10,0</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303,9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23,1</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180,8</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26,9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2,2</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280,1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0,1</w:t>
            </w:r>
          </w:p>
        </w:tc>
      </w:tr>
      <w:tr w:rsidR="00C21342" w:rsidRPr="00C45427"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2012</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348</w:t>
            </w:r>
          </w:p>
        </w:tc>
        <w:tc>
          <w:tcPr>
            <w:tcW w:w="1642"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Соус красный основной</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50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1,81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0,4</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2,5</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2,5</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6,3</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6,3</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29,9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312</w:t>
            </w:r>
          </w:p>
        </w:tc>
        <w:tc>
          <w:tcPr>
            <w:tcW w:w="1642"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 xml:space="preserve">КАРТОФЕЛЬНОЕ ПЮРЕ </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150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19,40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5,3</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22,8</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152,7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11,1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45,6</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90,3</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32,1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812,8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435"/>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2011</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349</w:t>
            </w:r>
          </w:p>
        </w:tc>
        <w:tc>
          <w:tcPr>
            <w:tcW w:w="1642"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КОМПОТ ИЗ СМЕСИ СУХОФРУКТОВ</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200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6,76</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19,4</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77,4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8,5</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850"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 </w:t>
            </w:r>
          </w:p>
        </w:tc>
        <w:tc>
          <w:tcPr>
            <w:tcW w:w="1642"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rPr>
                <w:color w:val="000000"/>
                <w:sz w:val="14"/>
                <w:szCs w:val="14"/>
              </w:rPr>
            </w:pPr>
            <w:r w:rsidRPr="00C45427">
              <w:rPr>
                <w:color w:val="000000"/>
                <w:sz w:val="14"/>
                <w:szCs w:val="14"/>
              </w:rPr>
              <w:t>Хлеб Пшеничный 40</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center"/>
              <w:rPr>
                <w:color w:val="000000"/>
                <w:sz w:val="14"/>
                <w:szCs w:val="14"/>
              </w:rPr>
            </w:pPr>
            <w:r w:rsidRPr="00C45427">
              <w:rPr>
                <w:color w:val="000000"/>
                <w:sz w:val="14"/>
                <w:szCs w:val="14"/>
              </w:rPr>
              <w:t>40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3,00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20,1</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94,7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9,2</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33,6</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13,2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0,8</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51,6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color w:val="000000"/>
                <w:sz w:val="14"/>
                <w:szCs w:val="14"/>
              </w:rPr>
            </w:pPr>
            <w:r w:rsidRPr="00C45427">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color w:val="000000"/>
                <w:sz w:val="16"/>
                <w:szCs w:val="16"/>
              </w:rPr>
            </w:pPr>
            <w:r w:rsidRPr="00C45427">
              <w:rPr>
                <w:rFonts w:ascii="Arial" w:hAnsi="Arial" w:cs="Arial"/>
                <w:color w:val="000000"/>
                <w:sz w:val="16"/>
                <w:szCs w:val="16"/>
              </w:rPr>
              <w:t>0,0</w:t>
            </w:r>
          </w:p>
        </w:tc>
      </w:tr>
      <w:tr w:rsidR="00C21342" w:rsidRPr="00C45427" w:rsidTr="00C21342">
        <w:trPr>
          <w:trHeight w:val="244"/>
        </w:trPr>
        <w:tc>
          <w:tcPr>
            <w:tcW w:w="41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Итого за прием пищи:</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119,34</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34,8</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36,0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93,3</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837,5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23,6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0,4</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0,1</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137,3</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431,7</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113,1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6,2</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1 799,8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21,4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0,2</w:t>
            </w:r>
          </w:p>
        </w:tc>
      </w:tr>
      <w:tr w:rsidR="00C21342" w:rsidRPr="00C45427" w:rsidTr="00C21342">
        <w:trPr>
          <w:trHeight w:val="244"/>
        </w:trPr>
        <w:tc>
          <w:tcPr>
            <w:tcW w:w="41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Всего за день:</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170,00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66,7</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70,1</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295,2</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2 080,8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26,4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0,3</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647,2</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926,7</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199,2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11,0</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2 898,3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49,8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rFonts w:ascii="Arial" w:hAnsi="Arial" w:cs="Arial"/>
                <w:b/>
                <w:bCs/>
                <w:color w:val="000000"/>
                <w:sz w:val="16"/>
                <w:szCs w:val="16"/>
              </w:rPr>
            </w:pPr>
            <w:r w:rsidRPr="00C45427">
              <w:rPr>
                <w:rFonts w:ascii="Arial" w:hAnsi="Arial" w:cs="Arial"/>
                <w:b/>
                <w:bCs/>
                <w:color w:val="000000"/>
                <w:sz w:val="16"/>
                <w:szCs w:val="16"/>
              </w:rPr>
              <w:t>0,3</w:t>
            </w:r>
          </w:p>
        </w:tc>
      </w:tr>
      <w:tr w:rsidR="00C21342" w:rsidRPr="00C45427" w:rsidTr="00C21342">
        <w:trPr>
          <w:trHeight w:val="285"/>
        </w:trPr>
        <w:tc>
          <w:tcPr>
            <w:tcW w:w="48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C45427" w:rsidRDefault="00C21342" w:rsidP="00C21342">
            <w:pPr>
              <w:rPr>
                <w:b/>
                <w:bCs/>
                <w:color w:val="000000"/>
                <w:sz w:val="14"/>
                <w:szCs w:val="14"/>
              </w:rPr>
            </w:pPr>
            <w:r w:rsidRPr="00C45427">
              <w:rPr>
                <w:b/>
                <w:bCs/>
                <w:color w:val="000000"/>
                <w:sz w:val="14"/>
                <w:szCs w:val="14"/>
              </w:rPr>
              <w:t>Сбалансированность:</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1,1</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C45427" w:rsidRDefault="00C21342" w:rsidP="00C21342">
            <w:pPr>
              <w:jc w:val="right"/>
              <w:rPr>
                <w:b/>
                <w:bCs/>
                <w:color w:val="000000"/>
                <w:sz w:val="14"/>
                <w:szCs w:val="14"/>
              </w:rPr>
            </w:pPr>
            <w:r w:rsidRPr="00C45427">
              <w:rPr>
                <w:b/>
                <w:bCs/>
                <w:color w:val="000000"/>
                <w:sz w:val="14"/>
                <w:szCs w:val="14"/>
              </w:rPr>
              <w:t>4,4</w:t>
            </w:r>
          </w:p>
        </w:tc>
        <w:tc>
          <w:tcPr>
            <w:tcW w:w="939"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6"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661"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C45427" w:rsidRDefault="00C21342" w:rsidP="00C21342">
            <w:pPr>
              <w:rPr>
                <w:rFonts w:ascii="Arial" w:hAnsi="Arial" w:cs="Arial"/>
                <w:color w:val="000000"/>
                <w:sz w:val="20"/>
                <w:szCs w:val="20"/>
              </w:rPr>
            </w:pPr>
          </w:p>
        </w:tc>
        <w:tc>
          <w:tcPr>
            <w:tcW w:w="596" w:type="dxa"/>
            <w:tcBorders>
              <w:top w:val="nil"/>
              <w:left w:val="nil"/>
              <w:bottom w:val="nil"/>
              <w:right w:val="nil"/>
            </w:tcBorders>
            <w:shd w:val="clear" w:color="auto" w:fill="auto"/>
            <w:hideMark/>
          </w:tcPr>
          <w:p w:rsidR="00C21342" w:rsidRPr="00C45427" w:rsidRDefault="00C21342" w:rsidP="00C21342">
            <w:pPr>
              <w:rPr>
                <w:rFonts w:ascii="Arial" w:hAnsi="Arial" w:cs="Arial"/>
                <w:color w:val="000000"/>
                <w:sz w:val="20"/>
                <w:szCs w:val="20"/>
              </w:rPr>
            </w:pPr>
          </w:p>
        </w:tc>
      </w:tr>
    </w:tbl>
    <w:p w:rsidR="00C21342" w:rsidRDefault="00C21342" w:rsidP="00C21342">
      <w:pPr>
        <w:tabs>
          <w:tab w:val="left" w:pos="1843"/>
          <w:tab w:val="left" w:pos="8505"/>
        </w:tabs>
        <w:spacing w:line="100" w:lineRule="atLeast"/>
        <w:jc w:val="center"/>
        <w:rPr>
          <w:b/>
          <w:bCs/>
          <w:color w:val="000000"/>
          <w:sz w:val="20"/>
          <w:szCs w:val="20"/>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C21342">
      <w:pPr>
        <w:tabs>
          <w:tab w:val="left" w:pos="1843"/>
          <w:tab w:val="left" w:pos="8505"/>
        </w:tabs>
        <w:spacing w:line="100" w:lineRule="atLeast"/>
        <w:jc w:val="center"/>
        <w:rPr>
          <w:b/>
          <w:bCs/>
          <w:color w:val="000000"/>
          <w:sz w:val="20"/>
          <w:szCs w:val="20"/>
        </w:rPr>
      </w:pPr>
      <w:r>
        <w:rPr>
          <w:b/>
          <w:bCs/>
          <w:color w:val="000000"/>
          <w:sz w:val="20"/>
          <w:szCs w:val="20"/>
        </w:rPr>
        <w:lastRenderedPageBreak/>
        <w:t>9</w:t>
      </w:r>
      <w:r w:rsidRPr="00C75EE7">
        <w:rPr>
          <w:b/>
          <w:bCs/>
          <w:color w:val="000000"/>
          <w:sz w:val="20"/>
          <w:szCs w:val="20"/>
        </w:rPr>
        <w:t xml:space="preserve"> день</w:t>
      </w:r>
    </w:p>
    <w:tbl>
      <w:tblPr>
        <w:tblW w:w="16050" w:type="dxa"/>
        <w:tblInd w:w="93" w:type="dxa"/>
        <w:tblLook w:val="04A0"/>
      </w:tblPr>
      <w:tblGrid>
        <w:gridCol w:w="797"/>
        <w:gridCol w:w="959"/>
        <w:gridCol w:w="1803"/>
        <w:gridCol w:w="779"/>
        <w:gridCol w:w="699"/>
        <w:gridCol w:w="668"/>
        <w:gridCol w:w="817"/>
        <w:gridCol w:w="884"/>
        <w:gridCol w:w="854"/>
        <w:gridCol w:w="597"/>
        <w:gridCol w:w="597"/>
        <w:gridCol w:w="597"/>
        <w:gridCol w:w="596"/>
        <w:gridCol w:w="597"/>
        <w:gridCol w:w="599"/>
        <w:gridCol w:w="599"/>
        <w:gridCol w:w="599"/>
        <w:gridCol w:w="596"/>
        <w:gridCol w:w="623"/>
        <w:gridCol w:w="597"/>
        <w:gridCol w:w="597"/>
        <w:gridCol w:w="596"/>
      </w:tblGrid>
      <w:tr w:rsidR="00C21342" w:rsidRPr="00DA7978" w:rsidTr="00C21342">
        <w:trPr>
          <w:trHeight w:val="270"/>
        </w:trPr>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Сборник рецептур</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 xml:space="preserve">№ </w:t>
            </w:r>
            <w:proofErr w:type="spellStart"/>
            <w:proofErr w:type="gramStart"/>
            <w:r w:rsidRPr="00DA7978">
              <w:rPr>
                <w:b/>
                <w:bCs/>
                <w:color w:val="000000"/>
                <w:sz w:val="14"/>
                <w:szCs w:val="14"/>
              </w:rPr>
              <w:t>техноло-гической</w:t>
            </w:r>
            <w:proofErr w:type="spellEnd"/>
            <w:proofErr w:type="gramEnd"/>
            <w:r w:rsidRPr="00DA7978">
              <w:rPr>
                <w:b/>
                <w:bCs/>
                <w:color w:val="000000"/>
                <w:sz w:val="14"/>
                <w:szCs w:val="14"/>
              </w:rPr>
              <w:t xml:space="preserve"> карты</w:t>
            </w:r>
          </w:p>
        </w:tc>
        <w:tc>
          <w:tcPr>
            <w:tcW w:w="18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Прием пищи, наименование блюда</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Масса порции</w:t>
            </w:r>
          </w:p>
        </w:t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Цена, руб.</w:t>
            </w:r>
          </w:p>
        </w:tc>
        <w:tc>
          <w:tcPr>
            <w:tcW w:w="2369" w:type="dxa"/>
            <w:gridSpan w:val="3"/>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Пищевые вещества</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proofErr w:type="spellStart"/>
            <w:proofErr w:type="gramStart"/>
            <w:r w:rsidRPr="00DA7978">
              <w:rPr>
                <w:b/>
                <w:bCs/>
                <w:color w:val="000000"/>
                <w:sz w:val="14"/>
                <w:szCs w:val="14"/>
              </w:rPr>
              <w:t>Энергети-ческая</w:t>
            </w:r>
            <w:proofErr w:type="spellEnd"/>
            <w:proofErr w:type="gramEnd"/>
            <w:r w:rsidRPr="00DA7978">
              <w:rPr>
                <w:b/>
                <w:bCs/>
                <w:color w:val="000000"/>
                <w:sz w:val="14"/>
                <w:szCs w:val="14"/>
              </w:rPr>
              <w:t xml:space="preserve"> ценность, ккал</w:t>
            </w:r>
          </w:p>
        </w:tc>
        <w:tc>
          <w:tcPr>
            <w:tcW w:w="2984" w:type="dxa"/>
            <w:gridSpan w:val="5"/>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Витамины</w:t>
            </w:r>
          </w:p>
        </w:tc>
        <w:tc>
          <w:tcPr>
            <w:tcW w:w="4806" w:type="dxa"/>
            <w:gridSpan w:val="8"/>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Минеральные вещества</w:t>
            </w:r>
          </w:p>
        </w:tc>
      </w:tr>
      <w:tr w:rsidR="00C21342" w:rsidRPr="00DA7978" w:rsidTr="00C21342">
        <w:trPr>
          <w:trHeight w:val="627"/>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C21342" w:rsidRPr="00DA7978" w:rsidRDefault="00C21342" w:rsidP="00C21342">
            <w:pPr>
              <w:rPr>
                <w:b/>
                <w:bCs/>
                <w:color w:val="000000"/>
                <w:sz w:val="14"/>
                <w:szCs w:val="14"/>
              </w:rPr>
            </w:pPr>
          </w:p>
        </w:t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C21342" w:rsidRPr="00DA7978" w:rsidRDefault="00C21342" w:rsidP="00C21342">
            <w:pPr>
              <w:rPr>
                <w:b/>
                <w:bCs/>
                <w:color w:val="000000"/>
                <w:sz w:val="14"/>
                <w:szCs w:val="14"/>
              </w:rPr>
            </w:pPr>
          </w:p>
        </w:tc>
        <w:tc>
          <w:tcPr>
            <w:tcW w:w="1803" w:type="dxa"/>
            <w:vMerge/>
            <w:tcBorders>
              <w:top w:val="single" w:sz="4" w:space="0" w:color="000000"/>
              <w:left w:val="single" w:sz="4" w:space="0" w:color="000000"/>
              <w:bottom w:val="single" w:sz="4" w:space="0" w:color="000000"/>
              <w:right w:val="single" w:sz="4" w:space="0" w:color="000000"/>
            </w:tcBorders>
            <w:vAlign w:val="center"/>
            <w:hideMark/>
          </w:tcPr>
          <w:p w:rsidR="00C21342" w:rsidRPr="00DA7978" w:rsidRDefault="00C21342" w:rsidP="00C21342">
            <w:pPr>
              <w:rPr>
                <w:b/>
                <w:bCs/>
                <w:color w:val="000000"/>
                <w:sz w:val="14"/>
                <w:szCs w:val="14"/>
              </w:rPr>
            </w:pP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rsidR="00C21342" w:rsidRPr="00DA7978" w:rsidRDefault="00C21342" w:rsidP="00C21342">
            <w:pPr>
              <w:rPr>
                <w:b/>
                <w:bCs/>
                <w:color w:val="000000"/>
                <w:sz w:val="14"/>
                <w:szCs w:val="14"/>
              </w:rPr>
            </w:pPr>
          </w:p>
        </w:tc>
        <w:tc>
          <w:tcPr>
            <w:tcW w:w="699" w:type="dxa"/>
            <w:vMerge/>
            <w:tcBorders>
              <w:top w:val="single" w:sz="4" w:space="0" w:color="000000"/>
              <w:left w:val="single" w:sz="4" w:space="0" w:color="000000"/>
              <w:bottom w:val="single" w:sz="4" w:space="0" w:color="000000"/>
              <w:right w:val="single" w:sz="4" w:space="0" w:color="000000"/>
            </w:tcBorders>
            <w:vAlign w:val="center"/>
            <w:hideMark/>
          </w:tcPr>
          <w:p w:rsidR="00C21342" w:rsidRPr="00DA7978" w:rsidRDefault="00C21342" w:rsidP="00C21342">
            <w:pPr>
              <w:rPr>
                <w:b/>
                <w:bCs/>
                <w:color w:val="000000"/>
                <w:sz w:val="14"/>
                <w:szCs w:val="14"/>
              </w:rPr>
            </w:pPr>
          </w:p>
        </w:tc>
        <w:tc>
          <w:tcPr>
            <w:tcW w:w="668"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Белки, г</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Жиры, г</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Углеводы, г</w:t>
            </w:r>
          </w:p>
        </w:tc>
        <w:tc>
          <w:tcPr>
            <w:tcW w:w="854" w:type="dxa"/>
            <w:vMerge/>
            <w:tcBorders>
              <w:top w:val="single" w:sz="4" w:space="0" w:color="000000"/>
              <w:left w:val="single" w:sz="4" w:space="0" w:color="000000"/>
              <w:bottom w:val="single" w:sz="4" w:space="0" w:color="000000"/>
              <w:right w:val="single" w:sz="4" w:space="0" w:color="000000"/>
            </w:tcBorders>
            <w:vAlign w:val="center"/>
            <w:hideMark/>
          </w:tcPr>
          <w:p w:rsidR="00C21342" w:rsidRPr="00DA7978" w:rsidRDefault="00C21342" w:rsidP="00C21342">
            <w:pPr>
              <w:rPr>
                <w:b/>
                <w:bCs/>
                <w:color w:val="000000"/>
                <w:sz w:val="14"/>
                <w:szCs w:val="14"/>
              </w:rPr>
            </w:pP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С,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В</w:t>
            </w:r>
            <w:proofErr w:type="gramStart"/>
            <w:r w:rsidRPr="00DA7978">
              <w:rPr>
                <w:b/>
                <w:bCs/>
                <w:color w:val="000000"/>
                <w:sz w:val="14"/>
                <w:szCs w:val="14"/>
              </w:rPr>
              <w:t>1</w:t>
            </w:r>
            <w:proofErr w:type="gramEnd"/>
            <w:r w:rsidRPr="00DA7978">
              <w:rPr>
                <w:b/>
                <w:bCs/>
                <w:color w:val="000000"/>
                <w:sz w:val="14"/>
                <w:szCs w:val="14"/>
              </w:rPr>
              <w:t>,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В</w:t>
            </w:r>
            <w:proofErr w:type="gramStart"/>
            <w:r w:rsidRPr="00DA7978">
              <w:rPr>
                <w:b/>
                <w:bCs/>
                <w:color w:val="000000"/>
                <w:sz w:val="14"/>
                <w:szCs w:val="14"/>
              </w:rPr>
              <w:t>2</w:t>
            </w:r>
            <w:proofErr w:type="gramEnd"/>
            <w:r w:rsidRPr="00DA7978">
              <w:rPr>
                <w:b/>
                <w:bCs/>
                <w:color w:val="000000"/>
                <w:sz w:val="14"/>
                <w:szCs w:val="14"/>
              </w:rPr>
              <w:t>, мг</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А,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Д, мкг</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proofErr w:type="spellStart"/>
            <w:r w:rsidRPr="00DA7978">
              <w:rPr>
                <w:b/>
                <w:bCs/>
                <w:color w:val="000000"/>
                <w:sz w:val="14"/>
                <w:szCs w:val="14"/>
              </w:rPr>
              <w:t>Са</w:t>
            </w:r>
            <w:proofErr w:type="spellEnd"/>
            <w:r w:rsidRPr="00DA7978">
              <w:rPr>
                <w:b/>
                <w:bCs/>
                <w:color w:val="000000"/>
                <w:sz w:val="14"/>
                <w:szCs w:val="14"/>
              </w:rPr>
              <w:t>, мг</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proofErr w:type="gramStart"/>
            <w:r w:rsidRPr="00DA7978">
              <w:rPr>
                <w:b/>
                <w:bCs/>
                <w:color w:val="000000"/>
                <w:sz w:val="14"/>
                <w:szCs w:val="14"/>
              </w:rPr>
              <w:t>Р</w:t>
            </w:r>
            <w:proofErr w:type="gramEnd"/>
            <w:r w:rsidRPr="00DA7978">
              <w:rPr>
                <w:b/>
                <w:bCs/>
                <w:color w:val="000000"/>
                <w:sz w:val="14"/>
                <w:szCs w:val="14"/>
              </w:rPr>
              <w:t>, мг</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proofErr w:type="spellStart"/>
            <w:r w:rsidRPr="00DA7978">
              <w:rPr>
                <w:b/>
                <w:bCs/>
                <w:color w:val="000000"/>
                <w:sz w:val="14"/>
                <w:szCs w:val="14"/>
              </w:rPr>
              <w:t>Mg</w:t>
            </w:r>
            <w:proofErr w:type="spellEnd"/>
            <w:r w:rsidRPr="00DA7978">
              <w:rPr>
                <w:b/>
                <w:bCs/>
                <w:color w:val="000000"/>
                <w:sz w:val="14"/>
                <w:szCs w:val="14"/>
              </w:rPr>
              <w:t>, мг</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proofErr w:type="spellStart"/>
            <w:proofErr w:type="gramStart"/>
            <w:r w:rsidRPr="00DA7978">
              <w:rPr>
                <w:b/>
                <w:bCs/>
                <w:color w:val="000000"/>
                <w:sz w:val="14"/>
                <w:szCs w:val="14"/>
              </w:rPr>
              <w:t>F</w:t>
            </w:r>
            <w:proofErr w:type="gramEnd"/>
            <w:r w:rsidRPr="00DA7978">
              <w:rPr>
                <w:b/>
                <w:bCs/>
                <w:color w:val="000000"/>
                <w:sz w:val="14"/>
                <w:szCs w:val="14"/>
              </w:rPr>
              <w:t>е</w:t>
            </w:r>
            <w:proofErr w:type="spellEnd"/>
            <w:r w:rsidRPr="00DA7978">
              <w:rPr>
                <w:b/>
                <w:bCs/>
                <w:color w:val="000000"/>
                <w:sz w:val="14"/>
                <w:szCs w:val="14"/>
              </w:rPr>
              <w:t>, мг</w:t>
            </w:r>
          </w:p>
        </w:tc>
        <w:tc>
          <w:tcPr>
            <w:tcW w:w="62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К,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I, мкг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proofErr w:type="spellStart"/>
            <w:r w:rsidRPr="00DA7978">
              <w:rPr>
                <w:b/>
                <w:bCs/>
                <w:color w:val="000000"/>
                <w:sz w:val="14"/>
                <w:szCs w:val="14"/>
              </w:rPr>
              <w:t>Se</w:t>
            </w:r>
            <w:proofErr w:type="spellEnd"/>
            <w:r w:rsidRPr="00DA7978">
              <w:rPr>
                <w:b/>
                <w:bCs/>
                <w:color w:val="000000"/>
                <w:sz w:val="14"/>
                <w:szCs w:val="14"/>
              </w:rPr>
              <w:t>, мг</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F, мг</w:t>
            </w:r>
          </w:p>
        </w:tc>
      </w:tr>
      <w:tr w:rsidR="00C21342" w:rsidRPr="00DA7978" w:rsidTr="00C21342">
        <w:trPr>
          <w:trHeight w:val="297"/>
        </w:trPr>
        <w:tc>
          <w:tcPr>
            <w:tcW w:w="16050"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DA7978" w:rsidRDefault="00C21342" w:rsidP="00C21342">
            <w:pPr>
              <w:jc w:val="center"/>
              <w:rPr>
                <w:b/>
                <w:bCs/>
                <w:color w:val="000000"/>
                <w:sz w:val="14"/>
                <w:szCs w:val="14"/>
              </w:rPr>
            </w:pPr>
            <w:r w:rsidRPr="00DA7978">
              <w:rPr>
                <w:b/>
                <w:bCs/>
                <w:color w:val="000000"/>
                <w:sz w:val="14"/>
                <w:szCs w:val="14"/>
              </w:rPr>
              <w:t>Завтрак</w:t>
            </w:r>
          </w:p>
        </w:tc>
      </w:tr>
      <w:tr w:rsidR="00C21342" w:rsidRPr="00DA7978"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2011</w:t>
            </w:r>
          </w:p>
        </w:tc>
        <w:tc>
          <w:tcPr>
            <w:tcW w:w="95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223</w:t>
            </w:r>
          </w:p>
        </w:tc>
        <w:tc>
          <w:tcPr>
            <w:tcW w:w="180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rPr>
                <w:color w:val="000000"/>
                <w:sz w:val="14"/>
                <w:szCs w:val="14"/>
              </w:rPr>
            </w:pPr>
            <w:r w:rsidRPr="00DA7978">
              <w:rPr>
                <w:color w:val="000000"/>
                <w:sz w:val="14"/>
                <w:szCs w:val="14"/>
              </w:rPr>
              <w:t>ЗАПЕКАНКА ИЗ ТВОРОГА СО СГУЩ. МОЛОКОМ</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230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64,66</w:t>
            </w:r>
          </w:p>
        </w:tc>
        <w:tc>
          <w:tcPr>
            <w:tcW w:w="668"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37,3</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28,7</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76,1</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721,6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0,6</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0,3</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478,9</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502,0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65,5</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1,4</w:t>
            </w:r>
          </w:p>
        </w:tc>
        <w:tc>
          <w:tcPr>
            <w:tcW w:w="62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551,7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8,1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r>
      <w:tr w:rsidR="00C21342" w:rsidRPr="00DA7978" w:rsidTr="00C21342">
        <w:trPr>
          <w:trHeight w:val="24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2008</w:t>
            </w:r>
          </w:p>
        </w:tc>
        <w:tc>
          <w:tcPr>
            <w:tcW w:w="95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 </w:t>
            </w:r>
          </w:p>
        </w:tc>
        <w:tc>
          <w:tcPr>
            <w:tcW w:w="180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rPr>
                <w:color w:val="000000"/>
                <w:sz w:val="14"/>
                <w:szCs w:val="14"/>
              </w:rPr>
            </w:pPr>
            <w:r w:rsidRPr="00DA7978">
              <w:rPr>
                <w:color w:val="000000"/>
                <w:sz w:val="14"/>
                <w:szCs w:val="14"/>
              </w:rPr>
              <w:t>БАТОН</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40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3,92</w:t>
            </w:r>
          </w:p>
        </w:tc>
        <w:tc>
          <w:tcPr>
            <w:tcW w:w="668"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20,6</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104,8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7,6</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26,0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5,2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0,4</w:t>
            </w:r>
          </w:p>
        </w:tc>
        <w:tc>
          <w:tcPr>
            <w:tcW w:w="62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36,8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r>
      <w:tr w:rsidR="00C21342" w:rsidRPr="00DA7978"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2011</w:t>
            </w:r>
          </w:p>
        </w:tc>
        <w:tc>
          <w:tcPr>
            <w:tcW w:w="95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376</w:t>
            </w:r>
          </w:p>
        </w:tc>
        <w:tc>
          <w:tcPr>
            <w:tcW w:w="180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rPr>
                <w:color w:val="000000"/>
                <w:sz w:val="14"/>
                <w:szCs w:val="14"/>
              </w:rPr>
            </w:pPr>
            <w:r w:rsidRPr="00DA7978">
              <w:rPr>
                <w:color w:val="000000"/>
                <w:sz w:val="14"/>
                <w:szCs w:val="14"/>
              </w:rPr>
              <w:t>ЧАЙ С САХАРОМ, ВАРЕНЬЕМ, ДЖЕМОМ, МЕДОМ, ПОВИДЛОМ</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200/15</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2,65</w:t>
            </w:r>
          </w:p>
        </w:tc>
        <w:tc>
          <w:tcPr>
            <w:tcW w:w="668"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14,7</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59,3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10,8</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3,7</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3,8</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0,4</w:t>
            </w:r>
          </w:p>
        </w:tc>
        <w:tc>
          <w:tcPr>
            <w:tcW w:w="62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13,5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r>
      <w:tr w:rsidR="00C21342" w:rsidRPr="00DA7978" w:rsidTr="00C21342">
        <w:trPr>
          <w:trHeight w:val="244"/>
        </w:trPr>
        <w:tc>
          <w:tcPr>
            <w:tcW w:w="43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rPr>
                <w:b/>
                <w:bCs/>
                <w:color w:val="000000"/>
                <w:sz w:val="14"/>
                <w:szCs w:val="14"/>
              </w:rPr>
            </w:pPr>
            <w:r w:rsidRPr="00DA7978">
              <w:rPr>
                <w:b/>
                <w:bCs/>
                <w:color w:val="000000"/>
                <w:sz w:val="14"/>
                <w:szCs w:val="14"/>
              </w:rPr>
              <w:t>Итого за прием пищи:</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71,23</w:t>
            </w:r>
          </w:p>
        </w:tc>
        <w:tc>
          <w:tcPr>
            <w:tcW w:w="668"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40,4</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29,8</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111,4</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885,6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0,7</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0,3</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497,2</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531,7</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74,5</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2,2</w:t>
            </w:r>
          </w:p>
        </w:tc>
        <w:tc>
          <w:tcPr>
            <w:tcW w:w="62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602,0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8,1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0,1</w:t>
            </w:r>
          </w:p>
        </w:tc>
      </w:tr>
      <w:tr w:rsidR="00C21342" w:rsidRPr="00DA7978" w:rsidTr="00C21342">
        <w:trPr>
          <w:trHeight w:val="297"/>
        </w:trPr>
        <w:tc>
          <w:tcPr>
            <w:tcW w:w="16050"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DA7978" w:rsidRDefault="00C21342" w:rsidP="00C21342">
            <w:pPr>
              <w:jc w:val="center"/>
              <w:rPr>
                <w:b/>
                <w:bCs/>
                <w:color w:val="000000"/>
                <w:sz w:val="14"/>
                <w:szCs w:val="14"/>
              </w:rPr>
            </w:pPr>
            <w:r w:rsidRPr="00DA7978">
              <w:rPr>
                <w:b/>
                <w:bCs/>
                <w:color w:val="000000"/>
                <w:sz w:val="14"/>
                <w:szCs w:val="14"/>
              </w:rPr>
              <w:t>Обед</w:t>
            </w:r>
          </w:p>
        </w:tc>
      </w:tr>
      <w:tr w:rsidR="00C21342" w:rsidRPr="00DA7978" w:rsidTr="00C21342">
        <w:trPr>
          <w:trHeight w:val="435"/>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2012</w:t>
            </w:r>
          </w:p>
        </w:tc>
        <w:tc>
          <w:tcPr>
            <w:tcW w:w="95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87</w:t>
            </w:r>
          </w:p>
        </w:tc>
        <w:tc>
          <w:tcPr>
            <w:tcW w:w="180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rPr>
                <w:color w:val="000000"/>
                <w:sz w:val="14"/>
                <w:szCs w:val="14"/>
              </w:rPr>
            </w:pPr>
            <w:r w:rsidRPr="00DA7978">
              <w:rPr>
                <w:color w:val="000000"/>
                <w:sz w:val="14"/>
                <w:szCs w:val="14"/>
              </w:rPr>
              <w:t>СУП С РЫБНЫМИ КОНСЕРВАМИ</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230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29,10</w:t>
            </w:r>
          </w:p>
        </w:tc>
        <w:tc>
          <w:tcPr>
            <w:tcW w:w="668"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6,4</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2,7</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16,1</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114,3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6,4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31,0</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59,1</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25,0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1,0</w:t>
            </w:r>
          </w:p>
        </w:tc>
        <w:tc>
          <w:tcPr>
            <w:tcW w:w="62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462,0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4,6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r>
      <w:tr w:rsidR="00C21342" w:rsidRPr="00DA7978" w:rsidTr="00C21342">
        <w:trPr>
          <w:trHeight w:val="24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2011</w:t>
            </w:r>
          </w:p>
        </w:tc>
        <w:tc>
          <w:tcPr>
            <w:tcW w:w="95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280</w:t>
            </w:r>
          </w:p>
        </w:tc>
        <w:tc>
          <w:tcPr>
            <w:tcW w:w="180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rPr>
                <w:color w:val="000000"/>
                <w:sz w:val="14"/>
                <w:szCs w:val="14"/>
              </w:rPr>
            </w:pPr>
            <w:r w:rsidRPr="00DA7978">
              <w:rPr>
                <w:color w:val="000000"/>
                <w:sz w:val="14"/>
                <w:szCs w:val="14"/>
              </w:rPr>
              <w:t xml:space="preserve">ФРИКАДЕЛЬКИ В </w:t>
            </w:r>
            <w:proofErr w:type="spellStart"/>
            <w:r w:rsidRPr="00DA7978">
              <w:rPr>
                <w:color w:val="000000"/>
                <w:sz w:val="14"/>
                <w:szCs w:val="14"/>
              </w:rPr>
              <w:t>СОуСЕ</w:t>
            </w:r>
            <w:proofErr w:type="spellEnd"/>
          </w:p>
        </w:tc>
        <w:tc>
          <w:tcPr>
            <w:tcW w:w="77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105</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42,22</w:t>
            </w:r>
          </w:p>
        </w:tc>
        <w:tc>
          <w:tcPr>
            <w:tcW w:w="668"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6,9</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10,0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7,0</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145,1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12,0</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61,7</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8,8</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1,1</w:t>
            </w:r>
          </w:p>
        </w:tc>
        <w:tc>
          <w:tcPr>
            <w:tcW w:w="62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129,1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r>
      <w:tr w:rsidR="00C21342" w:rsidRPr="00DA7978" w:rsidTr="00C21342">
        <w:trPr>
          <w:trHeight w:val="24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2011</w:t>
            </w:r>
          </w:p>
        </w:tc>
        <w:tc>
          <w:tcPr>
            <w:tcW w:w="95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312</w:t>
            </w:r>
          </w:p>
        </w:tc>
        <w:tc>
          <w:tcPr>
            <w:tcW w:w="180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rPr>
                <w:color w:val="000000"/>
                <w:sz w:val="14"/>
                <w:szCs w:val="14"/>
              </w:rPr>
            </w:pPr>
            <w:r w:rsidRPr="00DA7978">
              <w:rPr>
                <w:color w:val="000000"/>
                <w:sz w:val="14"/>
                <w:szCs w:val="14"/>
              </w:rPr>
              <w:t xml:space="preserve">КАРТОФЕЛЬНОЕ ПЮРЕ </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150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19,40</w:t>
            </w:r>
          </w:p>
        </w:tc>
        <w:tc>
          <w:tcPr>
            <w:tcW w:w="668"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3,3</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5,3</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22,8</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152,7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11,1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45,6</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90,3</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32,1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1,3</w:t>
            </w:r>
          </w:p>
        </w:tc>
        <w:tc>
          <w:tcPr>
            <w:tcW w:w="62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812,8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9,0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r>
      <w:tr w:rsidR="00C21342" w:rsidRPr="00DA7978" w:rsidTr="00C21342">
        <w:trPr>
          <w:trHeight w:val="24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2011</w:t>
            </w:r>
          </w:p>
        </w:tc>
        <w:tc>
          <w:tcPr>
            <w:tcW w:w="95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377</w:t>
            </w:r>
          </w:p>
        </w:tc>
        <w:tc>
          <w:tcPr>
            <w:tcW w:w="180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rPr>
                <w:color w:val="000000"/>
                <w:sz w:val="14"/>
                <w:szCs w:val="14"/>
              </w:rPr>
            </w:pPr>
            <w:r w:rsidRPr="00DA7978">
              <w:rPr>
                <w:color w:val="000000"/>
                <w:sz w:val="14"/>
                <w:szCs w:val="14"/>
              </w:rPr>
              <w:t>ЧАЙ С ЛИМОНОМ</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200/15/7</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5,05</w:t>
            </w:r>
          </w:p>
        </w:tc>
        <w:tc>
          <w:tcPr>
            <w:tcW w:w="668"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14,9</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60,8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12,5</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4,7</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4,3</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0,4</w:t>
            </w:r>
          </w:p>
        </w:tc>
        <w:tc>
          <w:tcPr>
            <w:tcW w:w="62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21,3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r>
      <w:tr w:rsidR="00C21342" w:rsidRPr="00DA7978" w:rsidTr="00C21342">
        <w:trPr>
          <w:trHeight w:val="24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 </w:t>
            </w:r>
          </w:p>
        </w:tc>
        <w:tc>
          <w:tcPr>
            <w:tcW w:w="95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 </w:t>
            </w:r>
          </w:p>
        </w:tc>
        <w:tc>
          <w:tcPr>
            <w:tcW w:w="180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rPr>
                <w:color w:val="000000"/>
                <w:sz w:val="14"/>
                <w:szCs w:val="14"/>
              </w:rPr>
            </w:pPr>
            <w:r w:rsidRPr="00DA7978">
              <w:rPr>
                <w:color w:val="000000"/>
                <w:sz w:val="14"/>
                <w:szCs w:val="14"/>
              </w:rPr>
              <w:t>Хлеб Пшеничный 40</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40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3,00</w:t>
            </w:r>
          </w:p>
        </w:tc>
        <w:tc>
          <w:tcPr>
            <w:tcW w:w="668"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20,1</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94,7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9,2</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33,6</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13,2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0,8</w:t>
            </w:r>
          </w:p>
        </w:tc>
        <w:tc>
          <w:tcPr>
            <w:tcW w:w="62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51,6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r>
      <w:tr w:rsidR="00C21342" w:rsidRPr="00DA7978" w:rsidTr="00C21342">
        <w:trPr>
          <w:trHeight w:val="244"/>
        </w:trPr>
        <w:tc>
          <w:tcPr>
            <w:tcW w:w="43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rPr>
                <w:b/>
                <w:bCs/>
                <w:color w:val="000000"/>
                <w:sz w:val="14"/>
                <w:szCs w:val="14"/>
              </w:rPr>
            </w:pPr>
            <w:r w:rsidRPr="00DA7978">
              <w:rPr>
                <w:b/>
                <w:bCs/>
                <w:color w:val="000000"/>
                <w:sz w:val="14"/>
                <w:szCs w:val="14"/>
              </w:rPr>
              <w:t>Итого за прием пищи:</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98,77</w:t>
            </w:r>
          </w:p>
        </w:tc>
        <w:tc>
          <w:tcPr>
            <w:tcW w:w="668"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19,8</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18,2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80,8</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567,7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18,5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0,3</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0,1</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110,3</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249,3</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83,4</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4,6</w:t>
            </w:r>
          </w:p>
        </w:tc>
        <w:tc>
          <w:tcPr>
            <w:tcW w:w="62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1 476,8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16,5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0,1</w:t>
            </w:r>
          </w:p>
        </w:tc>
      </w:tr>
      <w:tr w:rsidR="00C21342" w:rsidRPr="00DA7978" w:rsidTr="00C21342">
        <w:trPr>
          <w:trHeight w:val="244"/>
        </w:trPr>
        <w:tc>
          <w:tcPr>
            <w:tcW w:w="43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rPr>
                <w:b/>
                <w:bCs/>
                <w:color w:val="000000"/>
                <w:sz w:val="14"/>
                <w:szCs w:val="14"/>
              </w:rPr>
            </w:pPr>
            <w:r w:rsidRPr="00DA7978">
              <w:rPr>
                <w:b/>
                <w:bCs/>
                <w:color w:val="000000"/>
                <w:sz w:val="14"/>
                <w:szCs w:val="14"/>
              </w:rPr>
              <w:t>Всего за день:</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170,00</w:t>
            </w:r>
          </w:p>
        </w:tc>
        <w:tc>
          <w:tcPr>
            <w:tcW w:w="668"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60,3</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48,0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192,2</w:t>
            </w:r>
          </w:p>
        </w:tc>
        <w:tc>
          <w:tcPr>
            <w:tcW w:w="85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1 453,3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19,2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0,9</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0,4</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607,5</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781,1</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157,9</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6,8</w:t>
            </w:r>
          </w:p>
        </w:tc>
        <w:tc>
          <w:tcPr>
            <w:tcW w:w="62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2 078,8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24,6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0,2</w:t>
            </w:r>
          </w:p>
        </w:tc>
      </w:tr>
      <w:tr w:rsidR="00C21342" w:rsidRPr="00DA7978" w:rsidTr="00C21342">
        <w:trPr>
          <w:trHeight w:val="285"/>
        </w:trPr>
        <w:tc>
          <w:tcPr>
            <w:tcW w:w="5037"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rPr>
                <w:b/>
                <w:bCs/>
                <w:color w:val="000000"/>
                <w:sz w:val="14"/>
                <w:szCs w:val="14"/>
              </w:rPr>
            </w:pPr>
            <w:r w:rsidRPr="00DA7978">
              <w:rPr>
                <w:b/>
                <w:bCs/>
                <w:color w:val="000000"/>
                <w:sz w:val="14"/>
                <w:szCs w:val="14"/>
              </w:rPr>
              <w:t>Сбалансированность:</w:t>
            </w:r>
          </w:p>
        </w:tc>
        <w:tc>
          <w:tcPr>
            <w:tcW w:w="668"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0,8</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3,2</w:t>
            </w:r>
          </w:p>
        </w:tc>
        <w:tc>
          <w:tcPr>
            <w:tcW w:w="854"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6"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6"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623"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6"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r>
    </w:tbl>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1648E3">
      <w:pPr>
        <w:tabs>
          <w:tab w:val="left" w:pos="1843"/>
          <w:tab w:val="left" w:pos="8505"/>
        </w:tabs>
        <w:spacing w:line="100" w:lineRule="atLeast"/>
        <w:jc w:val="center"/>
        <w:rPr>
          <w:b/>
          <w:sz w:val="16"/>
          <w:szCs w:val="16"/>
        </w:rPr>
      </w:pPr>
    </w:p>
    <w:p w:rsidR="00C21342" w:rsidRDefault="00C21342" w:rsidP="00C21342">
      <w:pPr>
        <w:tabs>
          <w:tab w:val="left" w:pos="1843"/>
          <w:tab w:val="left" w:pos="8505"/>
        </w:tabs>
        <w:spacing w:line="100" w:lineRule="atLeast"/>
        <w:jc w:val="center"/>
        <w:rPr>
          <w:b/>
          <w:bCs/>
          <w:color w:val="000000"/>
          <w:sz w:val="20"/>
          <w:szCs w:val="20"/>
        </w:rPr>
      </w:pPr>
      <w:r>
        <w:rPr>
          <w:b/>
          <w:bCs/>
          <w:color w:val="000000"/>
          <w:sz w:val="20"/>
          <w:szCs w:val="20"/>
        </w:rPr>
        <w:lastRenderedPageBreak/>
        <w:t>10</w:t>
      </w:r>
      <w:r w:rsidRPr="00C75EE7">
        <w:rPr>
          <w:b/>
          <w:bCs/>
          <w:color w:val="000000"/>
          <w:sz w:val="20"/>
          <w:szCs w:val="20"/>
        </w:rPr>
        <w:t xml:space="preserve"> день</w:t>
      </w:r>
    </w:p>
    <w:tbl>
      <w:tblPr>
        <w:tblW w:w="16123" w:type="dxa"/>
        <w:tblInd w:w="93" w:type="dxa"/>
        <w:tblLayout w:type="fixed"/>
        <w:tblLook w:val="04A0"/>
      </w:tblPr>
      <w:tblGrid>
        <w:gridCol w:w="866"/>
        <w:gridCol w:w="709"/>
        <w:gridCol w:w="1783"/>
        <w:gridCol w:w="779"/>
        <w:gridCol w:w="699"/>
        <w:gridCol w:w="817"/>
        <w:gridCol w:w="817"/>
        <w:gridCol w:w="884"/>
        <w:gridCol w:w="939"/>
        <w:gridCol w:w="597"/>
        <w:gridCol w:w="597"/>
        <w:gridCol w:w="597"/>
        <w:gridCol w:w="596"/>
        <w:gridCol w:w="597"/>
        <w:gridCol w:w="599"/>
        <w:gridCol w:w="599"/>
        <w:gridCol w:w="599"/>
        <w:gridCol w:w="596"/>
        <w:gridCol w:w="663"/>
        <w:gridCol w:w="597"/>
        <w:gridCol w:w="597"/>
        <w:gridCol w:w="596"/>
      </w:tblGrid>
      <w:tr w:rsidR="00C21342" w:rsidRPr="00DA7978" w:rsidTr="00C21342">
        <w:trPr>
          <w:trHeight w:val="270"/>
        </w:trPr>
        <w:tc>
          <w:tcPr>
            <w:tcW w:w="8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Сборник рецептур</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 xml:space="preserve">№ </w:t>
            </w:r>
            <w:proofErr w:type="spellStart"/>
            <w:proofErr w:type="gramStart"/>
            <w:r w:rsidRPr="00DA7978">
              <w:rPr>
                <w:b/>
                <w:bCs/>
                <w:color w:val="000000"/>
                <w:sz w:val="14"/>
                <w:szCs w:val="14"/>
              </w:rPr>
              <w:t>техноло-гической</w:t>
            </w:r>
            <w:proofErr w:type="spellEnd"/>
            <w:proofErr w:type="gramEnd"/>
            <w:r w:rsidRPr="00DA7978">
              <w:rPr>
                <w:b/>
                <w:bCs/>
                <w:color w:val="000000"/>
                <w:sz w:val="14"/>
                <w:szCs w:val="14"/>
              </w:rPr>
              <w:t xml:space="preserve"> карты</w:t>
            </w:r>
          </w:p>
        </w:tc>
        <w:tc>
          <w:tcPr>
            <w:tcW w:w="1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Прием пищи, наименование блюда</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Масса порции</w:t>
            </w:r>
          </w:p>
        </w:t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Цена, руб.</w:t>
            </w:r>
          </w:p>
        </w:tc>
        <w:tc>
          <w:tcPr>
            <w:tcW w:w="2518" w:type="dxa"/>
            <w:gridSpan w:val="3"/>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Пищевые вещества</w:t>
            </w:r>
          </w:p>
        </w:tc>
        <w:tc>
          <w:tcPr>
            <w:tcW w:w="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proofErr w:type="spellStart"/>
            <w:proofErr w:type="gramStart"/>
            <w:r w:rsidRPr="00DA7978">
              <w:rPr>
                <w:b/>
                <w:bCs/>
                <w:color w:val="000000"/>
                <w:sz w:val="14"/>
                <w:szCs w:val="14"/>
              </w:rPr>
              <w:t>Энергети-ческая</w:t>
            </w:r>
            <w:proofErr w:type="spellEnd"/>
            <w:proofErr w:type="gramEnd"/>
            <w:r w:rsidRPr="00DA7978">
              <w:rPr>
                <w:b/>
                <w:bCs/>
                <w:color w:val="000000"/>
                <w:sz w:val="14"/>
                <w:szCs w:val="14"/>
              </w:rPr>
              <w:t xml:space="preserve"> ценность, ккал</w:t>
            </w:r>
          </w:p>
        </w:tc>
        <w:tc>
          <w:tcPr>
            <w:tcW w:w="2984" w:type="dxa"/>
            <w:gridSpan w:val="5"/>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Витамины</w:t>
            </w:r>
          </w:p>
        </w:tc>
        <w:tc>
          <w:tcPr>
            <w:tcW w:w="4846" w:type="dxa"/>
            <w:gridSpan w:val="8"/>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Минеральные вещества</w:t>
            </w:r>
          </w:p>
        </w:tc>
      </w:tr>
      <w:tr w:rsidR="00C21342" w:rsidRPr="00DA7978" w:rsidTr="00C21342">
        <w:trPr>
          <w:trHeight w:val="627"/>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C21342" w:rsidRPr="00DA7978" w:rsidRDefault="00C21342" w:rsidP="00C21342">
            <w:pPr>
              <w:rPr>
                <w:b/>
                <w:bCs/>
                <w:color w:val="000000"/>
                <w:sz w:val="14"/>
                <w:szCs w:val="1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21342" w:rsidRPr="00DA7978" w:rsidRDefault="00C21342" w:rsidP="00C21342">
            <w:pPr>
              <w:rPr>
                <w:b/>
                <w:bCs/>
                <w:color w:val="000000"/>
                <w:sz w:val="14"/>
                <w:szCs w:val="14"/>
              </w:rPr>
            </w:pPr>
          </w:p>
        </w:tc>
        <w:tc>
          <w:tcPr>
            <w:tcW w:w="1783" w:type="dxa"/>
            <w:vMerge/>
            <w:tcBorders>
              <w:top w:val="single" w:sz="4" w:space="0" w:color="000000"/>
              <w:left w:val="single" w:sz="4" w:space="0" w:color="000000"/>
              <w:bottom w:val="single" w:sz="4" w:space="0" w:color="000000"/>
              <w:right w:val="single" w:sz="4" w:space="0" w:color="000000"/>
            </w:tcBorders>
            <w:vAlign w:val="center"/>
            <w:hideMark/>
          </w:tcPr>
          <w:p w:rsidR="00C21342" w:rsidRPr="00DA7978" w:rsidRDefault="00C21342" w:rsidP="00C21342">
            <w:pPr>
              <w:rPr>
                <w:b/>
                <w:bCs/>
                <w:color w:val="000000"/>
                <w:sz w:val="14"/>
                <w:szCs w:val="14"/>
              </w:rPr>
            </w:pP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rsidR="00C21342" w:rsidRPr="00DA7978" w:rsidRDefault="00C21342" w:rsidP="00C21342">
            <w:pPr>
              <w:rPr>
                <w:b/>
                <w:bCs/>
                <w:color w:val="000000"/>
                <w:sz w:val="14"/>
                <w:szCs w:val="14"/>
              </w:rPr>
            </w:pPr>
          </w:p>
        </w:tc>
        <w:tc>
          <w:tcPr>
            <w:tcW w:w="699" w:type="dxa"/>
            <w:vMerge/>
            <w:tcBorders>
              <w:top w:val="single" w:sz="4" w:space="0" w:color="000000"/>
              <w:left w:val="single" w:sz="4" w:space="0" w:color="000000"/>
              <w:bottom w:val="single" w:sz="4" w:space="0" w:color="000000"/>
              <w:right w:val="single" w:sz="4" w:space="0" w:color="000000"/>
            </w:tcBorders>
            <w:vAlign w:val="center"/>
            <w:hideMark/>
          </w:tcPr>
          <w:p w:rsidR="00C21342" w:rsidRPr="00DA7978" w:rsidRDefault="00C21342" w:rsidP="00C21342">
            <w:pPr>
              <w:rPr>
                <w:b/>
                <w:bCs/>
                <w:color w:val="000000"/>
                <w:sz w:val="14"/>
                <w:szCs w:val="14"/>
              </w:rPr>
            </w:pP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Белки, г</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Жиры, г</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Углеводы, г</w:t>
            </w:r>
          </w:p>
        </w:tc>
        <w:tc>
          <w:tcPr>
            <w:tcW w:w="939" w:type="dxa"/>
            <w:vMerge/>
            <w:tcBorders>
              <w:top w:val="single" w:sz="4" w:space="0" w:color="000000"/>
              <w:left w:val="single" w:sz="4" w:space="0" w:color="000000"/>
              <w:bottom w:val="single" w:sz="4" w:space="0" w:color="000000"/>
              <w:right w:val="single" w:sz="4" w:space="0" w:color="000000"/>
            </w:tcBorders>
            <w:vAlign w:val="center"/>
            <w:hideMark/>
          </w:tcPr>
          <w:p w:rsidR="00C21342" w:rsidRPr="00DA7978" w:rsidRDefault="00C21342" w:rsidP="00C21342">
            <w:pPr>
              <w:rPr>
                <w:b/>
                <w:bCs/>
                <w:color w:val="000000"/>
                <w:sz w:val="14"/>
                <w:szCs w:val="14"/>
              </w:rPr>
            </w:pP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С,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В</w:t>
            </w:r>
            <w:proofErr w:type="gramStart"/>
            <w:r w:rsidRPr="00DA7978">
              <w:rPr>
                <w:b/>
                <w:bCs/>
                <w:color w:val="000000"/>
                <w:sz w:val="14"/>
                <w:szCs w:val="14"/>
              </w:rPr>
              <w:t>1</w:t>
            </w:r>
            <w:proofErr w:type="gramEnd"/>
            <w:r w:rsidRPr="00DA7978">
              <w:rPr>
                <w:b/>
                <w:bCs/>
                <w:color w:val="000000"/>
                <w:sz w:val="14"/>
                <w:szCs w:val="14"/>
              </w:rPr>
              <w:t>,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В</w:t>
            </w:r>
            <w:proofErr w:type="gramStart"/>
            <w:r w:rsidRPr="00DA7978">
              <w:rPr>
                <w:b/>
                <w:bCs/>
                <w:color w:val="000000"/>
                <w:sz w:val="14"/>
                <w:szCs w:val="14"/>
              </w:rPr>
              <w:t>2</w:t>
            </w:r>
            <w:proofErr w:type="gramEnd"/>
            <w:r w:rsidRPr="00DA7978">
              <w:rPr>
                <w:b/>
                <w:bCs/>
                <w:color w:val="000000"/>
                <w:sz w:val="14"/>
                <w:szCs w:val="14"/>
              </w:rPr>
              <w:t>, мг</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А,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Д, мкг</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proofErr w:type="spellStart"/>
            <w:r w:rsidRPr="00DA7978">
              <w:rPr>
                <w:b/>
                <w:bCs/>
                <w:color w:val="000000"/>
                <w:sz w:val="14"/>
                <w:szCs w:val="14"/>
              </w:rPr>
              <w:t>Са</w:t>
            </w:r>
            <w:proofErr w:type="spellEnd"/>
            <w:r w:rsidRPr="00DA7978">
              <w:rPr>
                <w:b/>
                <w:bCs/>
                <w:color w:val="000000"/>
                <w:sz w:val="14"/>
                <w:szCs w:val="14"/>
              </w:rPr>
              <w:t>, мг</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proofErr w:type="gramStart"/>
            <w:r w:rsidRPr="00DA7978">
              <w:rPr>
                <w:b/>
                <w:bCs/>
                <w:color w:val="000000"/>
                <w:sz w:val="14"/>
                <w:szCs w:val="14"/>
              </w:rPr>
              <w:t>Р</w:t>
            </w:r>
            <w:proofErr w:type="gramEnd"/>
            <w:r w:rsidRPr="00DA7978">
              <w:rPr>
                <w:b/>
                <w:bCs/>
                <w:color w:val="000000"/>
                <w:sz w:val="14"/>
                <w:szCs w:val="14"/>
              </w:rPr>
              <w:t>, мг</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proofErr w:type="spellStart"/>
            <w:r w:rsidRPr="00DA7978">
              <w:rPr>
                <w:b/>
                <w:bCs/>
                <w:color w:val="000000"/>
                <w:sz w:val="14"/>
                <w:szCs w:val="14"/>
              </w:rPr>
              <w:t>Mg</w:t>
            </w:r>
            <w:proofErr w:type="spellEnd"/>
            <w:r w:rsidRPr="00DA7978">
              <w:rPr>
                <w:b/>
                <w:bCs/>
                <w:color w:val="000000"/>
                <w:sz w:val="14"/>
                <w:szCs w:val="14"/>
              </w:rPr>
              <w:t>, мг</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proofErr w:type="spellStart"/>
            <w:proofErr w:type="gramStart"/>
            <w:r w:rsidRPr="00DA7978">
              <w:rPr>
                <w:b/>
                <w:bCs/>
                <w:color w:val="000000"/>
                <w:sz w:val="14"/>
                <w:szCs w:val="14"/>
              </w:rPr>
              <w:t>F</w:t>
            </w:r>
            <w:proofErr w:type="gramEnd"/>
            <w:r w:rsidRPr="00DA7978">
              <w:rPr>
                <w:b/>
                <w:bCs/>
                <w:color w:val="000000"/>
                <w:sz w:val="14"/>
                <w:szCs w:val="14"/>
              </w:rPr>
              <w:t>е</w:t>
            </w:r>
            <w:proofErr w:type="spellEnd"/>
            <w:r w:rsidRPr="00DA7978">
              <w:rPr>
                <w:b/>
                <w:bCs/>
                <w:color w:val="000000"/>
                <w:sz w:val="14"/>
                <w:szCs w:val="14"/>
              </w:rPr>
              <w:t>, мг</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К, мг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b/>
                <w:bCs/>
                <w:color w:val="000000"/>
                <w:sz w:val="14"/>
                <w:szCs w:val="14"/>
              </w:rPr>
            </w:pPr>
            <w:r w:rsidRPr="00DA7978">
              <w:rPr>
                <w:b/>
                <w:bCs/>
                <w:color w:val="000000"/>
                <w:sz w:val="14"/>
                <w:szCs w:val="14"/>
              </w:rPr>
              <w:t>I, мкг</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rFonts w:ascii="Arial" w:hAnsi="Arial" w:cs="Arial"/>
                <w:b/>
                <w:bCs/>
                <w:color w:val="000000"/>
                <w:sz w:val="16"/>
                <w:szCs w:val="16"/>
              </w:rPr>
            </w:pPr>
            <w:proofErr w:type="spellStart"/>
            <w:r w:rsidRPr="00DA7978">
              <w:rPr>
                <w:rFonts w:ascii="Arial" w:hAnsi="Arial" w:cs="Arial"/>
                <w:b/>
                <w:bCs/>
                <w:color w:val="000000"/>
                <w:sz w:val="16"/>
                <w:szCs w:val="16"/>
              </w:rPr>
              <w:t>Se</w:t>
            </w:r>
            <w:proofErr w:type="spellEnd"/>
            <w:r w:rsidRPr="00DA7978">
              <w:rPr>
                <w:rFonts w:ascii="Arial" w:hAnsi="Arial" w:cs="Arial"/>
                <w:b/>
                <w:bCs/>
                <w:color w:val="000000"/>
                <w:sz w:val="16"/>
                <w:szCs w:val="16"/>
              </w:rPr>
              <w:t>, мг</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rFonts w:ascii="Arial" w:hAnsi="Arial" w:cs="Arial"/>
                <w:b/>
                <w:bCs/>
                <w:color w:val="000000"/>
                <w:sz w:val="16"/>
                <w:szCs w:val="16"/>
              </w:rPr>
            </w:pPr>
            <w:r w:rsidRPr="00DA7978">
              <w:rPr>
                <w:rFonts w:ascii="Arial" w:hAnsi="Arial" w:cs="Arial"/>
                <w:b/>
                <w:bCs/>
                <w:color w:val="000000"/>
                <w:sz w:val="16"/>
                <w:szCs w:val="16"/>
              </w:rPr>
              <w:t>F, мг</w:t>
            </w:r>
          </w:p>
        </w:tc>
      </w:tr>
      <w:tr w:rsidR="00C21342" w:rsidRPr="00DA7978" w:rsidTr="00C21342">
        <w:trPr>
          <w:trHeight w:val="297"/>
        </w:trPr>
        <w:tc>
          <w:tcPr>
            <w:tcW w:w="16123"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DA7978" w:rsidRDefault="00C21342" w:rsidP="00C21342">
            <w:pPr>
              <w:jc w:val="center"/>
              <w:rPr>
                <w:b/>
                <w:bCs/>
                <w:color w:val="000000"/>
                <w:sz w:val="14"/>
                <w:szCs w:val="14"/>
              </w:rPr>
            </w:pPr>
            <w:r w:rsidRPr="00DA7978">
              <w:rPr>
                <w:b/>
                <w:bCs/>
                <w:color w:val="000000"/>
                <w:sz w:val="14"/>
                <w:szCs w:val="14"/>
              </w:rPr>
              <w:t>Завтрак</w:t>
            </w:r>
          </w:p>
        </w:tc>
      </w:tr>
      <w:tr w:rsidR="00C21342" w:rsidRPr="00DA7978" w:rsidTr="00C21342">
        <w:trPr>
          <w:trHeight w:val="435"/>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2011</w:t>
            </w:r>
          </w:p>
        </w:tc>
        <w:tc>
          <w:tcPr>
            <w:tcW w:w="70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204</w:t>
            </w:r>
          </w:p>
        </w:tc>
        <w:tc>
          <w:tcPr>
            <w:tcW w:w="178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rPr>
                <w:color w:val="000000"/>
                <w:sz w:val="14"/>
                <w:szCs w:val="14"/>
              </w:rPr>
            </w:pPr>
            <w:r w:rsidRPr="00DA7978">
              <w:rPr>
                <w:color w:val="000000"/>
                <w:sz w:val="14"/>
                <w:szCs w:val="14"/>
              </w:rPr>
              <w:t>МАКАРОНЫ ОТВАРНЫЕ С СЫРОМ</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250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34,88</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11,1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20,4</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19,9</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310,1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0,2</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289,9</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168,1</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16,4</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0,9</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69,4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color w:val="000000"/>
                <w:sz w:val="16"/>
                <w:szCs w:val="16"/>
              </w:rPr>
            </w:pPr>
            <w:r w:rsidRPr="00DA7978">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color w:val="000000"/>
                <w:sz w:val="16"/>
                <w:szCs w:val="16"/>
              </w:rPr>
            </w:pPr>
            <w:r w:rsidRPr="00DA7978">
              <w:rPr>
                <w:rFonts w:ascii="Arial" w:hAnsi="Arial" w:cs="Arial"/>
                <w:color w:val="000000"/>
                <w:sz w:val="16"/>
                <w:szCs w:val="16"/>
              </w:rPr>
              <w:t>0,0</w:t>
            </w:r>
          </w:p>
        </w:tc>
      </w:tr>
      <w:tr w:rsidR="00C21342" w:rsidRPr="00DA7978"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2008</w:t>
            </w:r>
          </w:p>
        </w:tc>
        <w:tc>
          <w:tcPr>
            <w:tcW w:w="70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 </w:t>
            </w:r>
          </w:p>
        </w:tc>
        <w:tc>
          <w:tcPr>
            <w:tcW w:w="178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rPr>
                <w:color w:val="000000"/>
                <w:sz w:val="14"/>
                <w:szCs w:val="14"/>
              </w:rPr>
            </w:pPr>
            <w:r w:rsidRPr="00DA7978">
              <w:rPr>
                <w:color w:val="000000"/>
                <w:sz w:val="14"/>
                <w:szCs w:val="14"/>
              </w:rPr>
              <w:t>БАТОН</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40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3,92</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20,6</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104,8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7,6</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26,0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5,2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0,4</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36,8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color w:val="000000"/>
                <w:sz w:val="16"/>
                <w:szCs w:val="16"/>
              </w:rPr>
            </w:pPr>
            <w:r w:rsidRPr="00DA7978">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color w:val="000000"/>
                <w:sz w:val="16"/>
                <w:szCs w:val="16"/>
              </w:rPr>
            </w:pPr>
            <w:r w:rsidRPr="00DA7978">
              <w:rPr>
                <w:rFonts w:ascii="Arial" w:hAnsi="Arial" w:cs="Arial"/>
                <w:color w:val="000000"/>
                <w:sz w:val="16"/>
                <w:szCs w:val="16"/>
              </w:rPr>
              <w:t>0,0</w:t>
            </w:r>
          </w:p>
        </w:tc>
      </w:tr>
      <w:tr w:rsidR="00C21342" w:rsidRPr="00DA7978"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2011</w:t>
            </w:r>
          </w:p>
        </w:tc>
        <w:tc>
          <w:tcPr>
            <w:tcW w:w="70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382</w:t>
            </w:r>
          </w:p>
        </w:tc>
        <w:tc>
          <w:tcPr>
            <w:tcW w:w="178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rPr>
                <w:color w:val="000000"/>
                <w:sz w:val="14"/>
                <w:szCs w:val="14"/>
              </w:rPr>
            </w:pPr>
            <w:r w:rsidRPr="00DA7978">
              <w:rPr>
                <w:color w:val="000000"/>
                <w:sz w:val="14"/>
                <w:szCs w:val="14"/>
              </w:rPr>
              <w:t>КАКАО С МОЛОКОМ</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14,01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3,8</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24,4</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141,0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111,4</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95,6</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27,5</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0,9</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207,3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9,0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color w:val="000000"/>
                <w:sz w:val="16"/>
                <w:szCs w:val="16"/>
              </w:rPr>
            </w:pPr>
            <w:r w:rsidRPr="00DA7978">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color w:val="000000"/>
                <w:sz w:val="16"/>
                <w:szCs w:val="16"/>
              </w:rPr>
            </w:pPr>
            <w:r w:rsidRPr="00DA7978">
              <w:rPr>
                <w:rFonts w:ascii="Arial" w:hAnsi="Arial" w:cs="Arial"/>
                <w:color w:val="000000"/>
                <w:sz w:val="16"/>
                <w:szCs w:val="16"/>
              </w:rPr>
              <w:t>0,0</w:t>
            </w:r>
          </w:p>
        </w:tc>
      </w:tr>
      <w:tr w:rsidR="00C21342" w:rsidRPr="00DA7978" w:rsidTr="00C21342">
        <w:trPr>
          <w:trHeight w:val="244"/>
        </w:trPr>
        <w:tc>
          <w:tcPr>
            <w:tcW w:w="41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rPr>
                <w:b/>
                <w:bCs/>
                <w:color w:val="000000"/>
                <w:sz w:val="14"/>
                <w:szCs w:val="14"/>
              </w:rPr>
            </w:pPr>
            <w:r w:rsidRPr="00DA7978">
              <w:rPr>
                <w:b/>
                <w:bCs/>
                <w:color w:val="000000"/>
                <w:sz w:val="14"/>
                <w:szCs w:val="14"/>
              </w:rPr>
              <w:t>Итого за прием пищи:</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52,81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17,8</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24,6</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64,9</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555,9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0,2</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408,9</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289,7</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49,1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2,2</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313,5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9,4</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b/>
                <w:bCs/>
                <w:color w:val="000000"/>
                <w:sz w:val="16"/>
                <w:szCs w:val="16"/>
              </w:rPr>
            </w:pPr>
            <w:r w:rsidRPr="00DA7978">
              <w:rPr>
                <w:rFonts w:ascii="Arial" w:hAnsi="Arial" w:cs="Arial"/>
                <w:b/>
                <w:bCs/>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b/>
                <w:bCs/>
                <w:color w:val="000000"/>
                <w:sz w:val="16"/>
                <w:szCs w:val="16"/>
              </w:rPr>
            </w:pPr>
            <w:r w:rsidRPr="00DA7978">
              <w:rPr>
                <w:rFonts w:ascii="Arial" w:hAnsi="Arial" w:cs="Arial"/>
                <w:b/>
                <w:bCs/>
                <w:color w:val="000000"/>
                <w:sz w:val="16"/>
                <w:szCs w:val="16"/>
              </w:rPr>
              <w:t>0,0</w:t>
            </w:r>
          </w:p>
        </w:tc>
      </w:tr>
      <w:tr w:rsidR="00C21342" w:rsidRPr="00DA7978" w:rsidTr="00C21342">
        <w:trPr>
          <w:trHeight w:val="297"/>
        </w:trPr>
        <w:tc>
          <w:tcPr>
            <w:tcW w:w="16123" w:type="dxa"/>
            <w:gridSpan w:val="22"/>
            <w:tcBorders>
              <w:top w:val="single" w:sz="4" w:space="0" w:color="000000"/>
              <w:left w:val="single" w:sz="4" w:space="0" w:color="000000"/>
              <w:bottom w:val="single" w:sz="4" w:space="0" w:color="000000"/>
              <w:right w:val="single" w:sz="4" w:space="0" w:color="000000"/>
            </w:tcBorders>
            <w:shd w:val="clear" w:color="auto" w:fill="auto"/>
            <w:hideMark/>
          </w:tcPr>
          <w:p w:rsidR="00C21342" w:rsidRPr="00DA7978" w:rsidRDefault="00C21342" w:rsidP="00C21342">
            <w:pPr>
              <w:jc w:val="center"/>
              <w:rPr>
                <w:b/>
                <w:bCs/>
                <w:color w:val="000000"/>
                <w:sz w:val="14"/>
                <w:szCs w:val="14"/>
              </w:rPr>
            </w:pPr>
            <w:r w:rsidRPr="00DA7978">
              <w:rPr>
                <w:b/>
                <w:bCs/>
                <w:color w:val="000000"/>
                <w:sz w:val="14"/>
                <w:szCs w:val="14"/>
              </w:rPr>
              <w:t>Обед</w:t>
            </w:r>
          </w:p>
        </w:tc>
      </w:tr>
      <w:tr w:rsidR="00C21342" w:rsidRPr="00DA7978" w:rsidTr="00C21342">
        <w:trPr>
          <w:trHeight w:val="615"/>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2011</w:t>
            </w:r>
          </w:p>
        </w:tc>
        <w:tc>
          <w:tcPr>
            <w:tcW w:w="70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103</w:t>
            </w:r>
          </w:p>
        </w:tc>
        <w:tc>
          <w:tcPr>
            <w:tcW w:w="178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rPr>
                <w:color w:val="000000"/>
                <w:sz w:val="14"/>
                <w:szCs w:val="14"/>
              </w:rPr>
            </w:pPr>
            <w:r w:rsidRPr="00DA7978">
              <w:rPr>
                <w:color w:val="000000"/>
                <w:sz w:val="14"/>
                <w:szCs w:val="14"/>
              </w:rPr>
              <w:t>СУП КАРТОФЕЛЬНЫЙ С МАКАРОННЫМИ ИЗДЕЛИЯМИ и с курицей</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250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30,79</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8,4</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7,6</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20,7</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185,6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7,2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35,7</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107,4</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32,3</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1,5</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580,7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6,0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color w:val="000000"/>
                <w:sz w:val="16"/>
                <w:szCs w:val="16"/>
              </w:rPr>
            </w:pPr>
            <w:r w:rsidRPr="00DA7978">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color w:val="000000"/>
                <w:sz w:val="16"/>
                <w:szCs w:val="16"/>
              </w:rPr>
            </w:pPr>
            <w:r w:rsidRPr="00DA7978">
              <w:rPr>
                <w:rFonts w:ascii="Arial" w:hAnsi="Arial" w:cs="Arial"/>
                <w:color w:val="000000"/>
                <w:sz w:val="16"/>
                <w:szCs w:val="16"/>
              </w:rPr>
              <w:t>0,1</w:t>
            </w:r>
          </w:p>
        </w:tc>
      </w:tr>
      <w:tr w:rsidR="00C21342" w:rsidRPr="00DA7978"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2008</w:t>
            </w:r>
          </w:p>
        </w:tc>
        <w:tc>
          <w:tcPr>
            <w:tcW w:w="70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 </w:t>
            </w:r>
          </w:p>
        </w:tc>
        <w:tc>
          <w:tcPr>
            <w:tcW w:w="178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rPr>
                <w:color w:val="000000"/>
                <w:sz w:val="14"/>
                <w:szCs w:val="14"/>
              </w:rPr>
            </w:pPr>
            <w:r w:rsidRPr="00DA7978">
              <w:rPr>
                <w:color w:val="000000"/>
                <w:sz w:val="14"/>
                <w:szCs w:val="14"/>
              </w:rPr>
              <w:t>ПОМИДОР СВЕЖИЙ</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50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26,96</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0,6</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1,9</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12,1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12,6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7,0</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13,1</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0,5</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145,6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color w:val="000000"/>
                <w:sz w:val="16"/>
                <w:szCs w:val="16"/>
              </w:rPr>
            </w:pPr>
            <w:r w:rsidRPr="00DA7978">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color w:val="000000"/>
                <w:sz w:val="16"/>
                <w:szCs w:val="16"/>
              </w:rPr>
            </w:pPr>
            <w:r w:rsidRPr="00DA7978">
              <w:rPr>
                <w:rFonts w:ascii="Arial" w:hAnsi="Arial" w:cs="Arial"/>
                <w:color w:val="000000"/>
                <w:sz w:val="16"/>
                <w:szCs w:val="16"/>
              </w:rPr>
              <w:t>0,0</w:t>
            </w:r>
          </w:p>
        </w:tc>
      </w:tr>
      <w:tr w:rsidR="00C21342" w:rsidRPr="00DA7978"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2011</w:t>
            </w:r>
          </w:p>
        </w:tc>
        <w:tc>
          <w:tcPr>
            <w:tcW w:w="70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291</w:t>
            </w:r>
          </w:p>
        </w:tc>
        <w:tc>
          <w:tcPr>
            <w:tcW w:w="178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rPr>
                <w:color w:val="000000"/>
                <w:sz w:val="14"/>
                <w:szCs w:val="14"/>
              </w:rPr>
            </w:pPr>
            <w:r w:rsidRPr="00DA7978">
              <w:rPr>
                <w:color w:val="000000"/>
                <w:sz w:val="14"/>
                <w:szCs w:val="14"/>
              </w:rPr>
              <w:t>ПЛОВ ИЗ КУРИЦЫ</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250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46,41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20,6</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23,3</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49,3</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489,9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38,8</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230,8</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52,9</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2,0</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352,7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5,8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color w:val="000000"/>
                <w:sz w:val="16"/>
                <w:szCs w:val="16"/>
              </w:rPr>
            </w:pPr>
            <w:r w:rsidRPr="00DA7978">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color w:val="000000"/>
                <w:sz w:val="16"/>
                <w:szCs w:val="16"/>
              </w:rPr>
            </w:pPr>
            <w:r w:rsidRPr="00DA7978">
              <w:rPr>
                <w:rFonts w:ascii="Arial" w:hAnsi="Arial" w:cs="Arial"/>
                <w:color w:val="000000"/>
                <w:sz w:val="16"/>
                <w:szCs w:val="16"/>
              </w:rPr>
              <w:t>0,1</w:t>
            </w:r>
          </w:p>
        </w:tc>
      </w:tr>
      <w:tr w:rsidR="00C21342" w:rsidRPr="00DA7978"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2008</w:t>
            </w:r>
          </w:p>
        </w:tc>
        <w:tc>
          <w:tcPr>
            <w:tcW w:w="70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436</w:t>
            </w:r>
          </w:p>
        </w:tc>
        <w:tc>
          <w:tcPr>
            <w:tcW w:w="178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rPr>
                <w:color w:val="000000"/>
                <w:sz w:val="14"/>
                <w:szCs w:val="14"/>
              </w:rPr>
            </w:pPr>
            <w:r w:rsidRPr="00DA7978">
              <w:rPr>
                <w:color w:val="000000"/>
                <w:sz w:val="14"/>
                <w:szCs w:val="14"/>
              </w:rPr>
              <w:t>НАПИТОК ЛИМОННЫЙ</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200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10,03</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0,2</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25,7</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105,0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13,0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8,0</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5,0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color w:val="000000"/>
                <w:sz w:val="16"/>
                <w:szCs w:val="16"/>
              </w:rPr>
            </w:pPr>
            <w:r w:rsidRPr="00DA7978">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color w:val="000000"/>
                <w:sz w:val="16"/>
                <w:szCs w:val="16"/>
              </w:rPr>
            </w:pPr>
            <w:r w:rsidRPr="00DA7978">
              <w:rPr>
                <w:rFonts w:ascii="Arial" w:hAnsi="Arial" w:cs="Arial"/>
                <w:color w:val="000000"/>
                <w:sz w:val="16"/>
                <w:szCs w:val="16"/>
              </w:rPr>
              <w:t>0,0</w:t>
            </w:r>
          </w:p>
        </w:tc>
      </w:tr>
      <w:tr w:rsidR="00C21342" w:rsidRPr="00DA7978" w:rsidTr="00C21342">
        <w:trPr>
          <w:trHeight w:val="244"/>
        </w:trPr>
        <w:tc>
          <w:tcPr>
            <w:tcW w:w="866" w:type="dxa"/>
            <w:tcBorders>
              <w:top w:val="nil"/>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 </w:t>
            </w:r>
          </w:p>
        </w:tc>
        <w:tc>
          <w:tcPr>
            <w:tcW w:w="70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 </w:t>
            </w:r>
          </w:p>
        </w:tc>
        <w:tc>
          <w:tcPr>
            <w:tcW w:w="178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rPr>
                <w:color w:val="000000"/>
                <w:sz w:val="14"/>
                <w:szCs w:val="14"/>
              </w:rPr>
            </w:pPr>
            <w:r w:rsidRPr="00DA7978">
              <w:rPr>
                <w:color w:val="000000"/>
                <w:sz w:val="14"/>
                <w:szCs w:val="14"/>
              </w:rPr>
              <w:t>Хлеб Пшеничный 40</w:t>
            </w:r>
          </w:p>
        </w:tc>
        <w:tc>
          <w:tcPr>
            <w:tcW w:w="77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center"/>
              <w:rPr>
                <w:color w:val="000000"/>
                <w:sz w:val="14"/>
                <w:szCs w:val="14"/>
              </w:rPr>
            </w:pPr>
            <w:r w:rsidRPr="00DA7978">
              <w:rPr>
                <w:color w:val="000000"/>
                <w:sz w:val="14"/>
                <w:szCs w:val="14"/>
              </w:rPr>
              <w:t>40</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3,00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0,2</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20,1</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94,7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9,2</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33,6</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13,2</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0,8</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51,6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color w:val="000000"/>
                <w:sz w:val="14"/>
                <w:szCs w:val="14"/>
              </w:rPr>
            </w:pPr>
            <w:r w:rsidRPr="00DA7978">
              <w:rPr>
                <w:color w:val="000000"/>
                <w:sz w:val="14"/>
                <w:szCs w:val="14"/>
              </w:rPr>
              <w:t>0,0</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color w:val="000000"/>
                <w:sz w:val="16"/>
                <w:szCs w:val="16"/>
              </w:rPr>
            </w:pPr>
            <w:r w:rsidRPr="00DA7978">
              <w:rPr>
                <w:rFonts w:ascii="Arial" w:hAnsi="Arial" w:cs="Arial"/>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color w:val="000000"/>
                <w:sz w:val="16"/>
                <w:szCs w:val="16"/>
              </w:rPr>
            </w:pPr>
            <w:r w:rsidRPr="00DA7978">
              <w:rPr>
                <w:rFonts w:ascii="Arial" w:hAnsi="Arial" w:cs="Arial"/>
                <w:color w:val="000000"/>
                <w:sz w:val="16"/>
                <w:szCs w:val="16"/>
              </w:rPr>
              <w:t>0,0</w:t>
            </w:r>
          </w:p>
        </w:tc>
      </w:tr>
      <w:tr w:rsidR="00C21342" w:rsidRPr="00DA7978" w:rsidTr="00C21342">
        <w:trPr>
          <w:trHeight w:val="244"/>
        </w:trPr>
        <w:tc>
          <w:tcPr>
            <w:tcW w:w="41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rPr>
                <w:b/>
                <w:bCs/>
                <w:color w:val="000000"/>
                <w:sz w:val="14"/>
                <w:szCs w:val="14"/>
              </w:rPr>
            </w:pPr>
            <w:r w:rsidRPr="00DA7978">
              <w:rPr>
                <w:b/>
                <w:bCs/>
                <w:color w:val="000000"/>
                <w:sz w:val="14"/>
                <w:szCs w:val="14"/>
              </w:rPr>
              <w:t>Итого за прием пищи:</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117,19</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32,8</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31,3</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117,7</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887,2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34,9</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0,3</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0,3</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0,0</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98,8</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389,8</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111,5</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4,8</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1 130,7</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12,8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b/>
                <w:bCs/>
                <w:color w:val="000000"/>
                <w:sz w:val="16"/>
                <w:szCs w:val="16"/>
              </w:rPr>
            </w:pPr>
            <w:r w:rsidRPr="00DA7978">
              <w:rPr>
                <w:rFonts w:ascii="Arial" w:hAnsi="Arial" w:cs="Arial"/>
                <w:b/>
                <w:bCs/>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b/>
                <w:bCs/>
                <w:color w:val="000000"/>
                <w:sz w:val="16"/>
                <w:szCs w:val="16"/>
              </w:rPr>
            </w:pPr>
            <w:r w:rsidRPr="00DA7978">
              <w:rPr>
                <w:rFonts w:ascii="Arial" w:hAnsi="Arial" w:cs="Arial"/>
                <w:b/>
                <w:bCs/>
                <w:color w:val="000000"/>
                <w:sz w:val="16"/>
                <w:szCs w:val="16"/>
              </w:rPr>
              <w:t>0,2</w:t>
            </w:r>
          </w:p>
        </w:tc>
      </w:tr>
      <w:tr w:rsidR="00C21342" w:rsidRPr="00DA7978" w:rsidTr="00C21342">
        <w:trPr>
          <w:trHeight w:val="244"/>
        </w:trPr>
        <w:tc>
          <w:tcPr>
            <w:tcW w:w="41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rPr>
                <w:b/>
                <w:bCs/>
                <w:color w:val="000000"/>
                <w:sz w:val="14"/>
                <w:szCs w:val="14"/>
              </w:rPr>
            </w:pPr>
            <w:r w:rsidRPr="00DA7978">
              <w:rPr>
                <w:b/>
                <w:bCs/>
                <w:color w:val="000000"/>
                <w:sz w:val="14"/>
                <w:szCs w:val="14"/>
              </w:rPr>
              <w:t>Всего за день:</w:t>
            </w:r>
          </w:p>
        </w:tc>
        <w:tc>
          <w:tcPr>
            <w:tcW w:w="6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170,00</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50,6</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55,9</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182,6</w:t>
            </w:r>
          </w:p>
        </w:tc>
        <w:tc>
          <w:tcPr>
            <w:tcW w:w="93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1 443,1</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35,6</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0,5</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0,5</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0,8</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0,2</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507,7</w:t>
            </w:r>
          </w:p>
        </w:tc>
        <w:tc>
          <w:tcPr>
            <w:tcW w:w="599"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679,5</w:t>
            </w:r>
          </w:p>
        </w:tc>
        <w:tc>
          <w:tcPr>
            <w:tcW w:w="599"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160,6</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7,0</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1 444,2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22,2</w:t>
            </w:r>
          </w:p>
        </w:tc>
        <w:tc>
          <w:tcPr>
            <w:tcW w:w="59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b/>
                <w:bCs/>
                <w:color w:val="000000"/>
                <w:sz w:val="16"/>
                <w:szCs w:val="16"/>
              </w:rPr>
            </w:pPr>
            <w:r w:rsidRPr="00DA7978">
              <w:rPr>
                <w:rFonts w:ascii="Arial" w:hAnsi="Arial" w:cs="Arial"/>
                <w:b/>
                <w:bCs/>
                <w:color w:val="000000"/>
                <w:sz w:val="16"/>
                <w:szCs w:val="16"/>
              </w:rPr>
              <w:t>0,0</w:t>
            </w:r>
          </w:p>
        </w:tc>
        <w:tc>
          <w:tcPr>
            <w:tcW w:w="596"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rFonts w:ascii="Arial" w:hAnsi="Arial" w:cs="Arial"/>
                <w:b/>
                <w:bCs/>
                <w:color w:val="000000"/>
                <w:sz w:val="16"/>
                <w:szCs w:val="16"/>
              </w:rPr>
            </w:pPr>
            <w:r w:rsidRPr="00DA7978">
              <w:rPr>
                <w:rFonts w:ascii="Arial" w:hAnsi="Arial" w:cs="Arial"/>
                <w:b/>
                <w:bCs/>
                <w:color w:val="000000"/>
                <w:sz w:val="16"/>
                <w:szCs w:val="16"/>
              </w:rPr>
              <w:t>0,2</w:t>
            </w:r>
          </w:p>
        </w:tc>
      </w:tr>
      <w:tr w:rsidR="00C21342" w:rsidRPr="00DA7978" w:rsidTr="00C21342">
        <w:trPr>
          <w:trHeight w:val="285"/>
        </w:trPr>
        <w:tc>
          <w:tcPr>
            <w:tcW w:w="48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1342" w:rsidRPr="00DA7978" w:rsidRDefault="00C21342" w:rsidP="00C21342">
            <w:pPr>
              <w:rPr>
                <w:b/>
                <w:bCs/>
                <w:color w:val="000000"/>
                <w:sz w:val="14"/>
                <w:szCs w:val="14"/>
              </w:rPr>
            </w:pPr>
            <w:r w:rsidRPr="00DA7978">
              <w:rPr>
                <w:b/>
                <w:bCs/>
                <w:color w:val="000000"/>
                <w:sz w:val="14"/>
                <w:szCs w:val="14"/>
              </w:rPr>
              <w:t>Сбалансированность:</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w:t>
            </w:r>
          </w:p>
        </w:tc>
        <w:tc>
          <w:tcPr>
            <w:tcW w:w="817"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1,1</w:t>
            </w:r>
          </w:p>
        </w:tc>
        <w:tc>
          <w:tcPr>
            <w:tcW w:w="884" w:type="dxa"/>
            <w:tcBorders>
              <w:top w:val="nil"/>
              <w:left w:val="nil"/>
              <w:bottom w:val="single" w:sz="4" w:space="0" w:color="000000"/>
              <w:right w:val="single" w:sz="4" w:space="0" w:color="000000"/>
            </w:tcBorders>
            <w:shd w:val="clear" w:color="auto" w:fill="auto"/>
            <w:vAlign w:val="center"/>
            <w:hideMark/>
          </w:tcPr>
          <w:p w:rsidR="00C21342" w:rsidRPr="00DA7978" w:rsidRDefault="00C21342" w:rsidP="00C21342">
            <w:pPr>
              <w:jc w:val="right"/>
              <w:rPr>
                <w:b/>
                <w:bCs/>
                <w:color w:val="000000"/>
                <w:sz w:val="14"/>
                <w:szCs w:val="14"/>
              </w:rPr>
            </w:pPr>
            <w:r w:rsidRPr="00DA7978">
              <w:rPr>
                <w:b/>
                <w:bCs/>
                <w:color w:val="000000"/>
                <w:sz w:val="14"/>
                <w:szCs w:val="14"/>
              </w:rPr>
              <w:t>3,6</w:t>
            </w:r>
          </w:p>
        </w:tc>
        <w:tc>
          <w:tcPr>
            <w:tcW w:w="939"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6"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9"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6"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663"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DA7978" w:rsidRDefault="00C21342" w:rsidP="00C21342">
            <w:pPr>
              <w:rPr>
                <w:color w:val="000000"/>
                <w:sz w:val="14"/>
                <w:szCs w:val="14"/>
              </w:rPr>
            </w:pPr>
          </w:p>
        </w:tc>
        <w:tc>
          <w:tcPr>
            <w:tcW w:w="597" w:type="dxa"/>
            <w:tcBorders>
              <w:top w:val="nil"/>
              <w:left w:val="nil"/>
              <w:bottom w:val="nil"/>
              <w:right w:val="nil"/>
            </w:tcBorders>
            <w:shd w:val="clear" w:color="auto" w:fill="auto"/>
            <w:hideMark/>
          </w:tcPr>
          <w:p w:rsidR="00C21342" w:rsidRPr="00DA7978" w:rsidRDefault="00C21342" w:rsidP="00C21342">
            <w:pPr>
              <w:rPr>
                <w:rFonts w:ascii="Arial" w:hAnsi="Arial" w:cs="Arial"/>
                <w:color w:val="000000"/>
                <w:sz w:val="20"/>
                <w:szCs w:val="20"/>
              </w:rPr>
            </w:pPr>
          </w:p>
        </w:tc>
        <w:tc>
          <w:tcPr>
            <w:tcW w:w="596" w:type="dxa"/>
            <w:tcBorders>
              <w:top w:val="nil"/>
              <w:left w:val="nil"/>
              <w:bottom w:val="nil"/>
              <w:right w:val="nil"/>
            </w:tcBorders>
            <w:shd w:val="clear" w:color="auto" w:fill="auto"/>
            <w:hideMark/>
          </w:tcPr>
          <w:p w:rsidR="00C21342" w:rsidRPr="00DA7978" w:rsidRDefault="00C21342" w:rsidP="00C21342">
            <w:pPr>
              <w:rPr>
                <w:rFonts w:ascii="Arial" w:hAnsi="Arial" w:cs="Arial"/>
                <w:color w:val="000000"/>
                <w:sz w:val="20"/>
                <w:szCs w:val="20"/>
              </w:rPr>
            </w:pPr>
          </w:p>
        </w:tc>
      </w:tr>
    </w:tbl>
    <w:p w:rsidR="00C21342" w:rsidRDefault="00C21342" w:rsidP="00C21342">
      <w:pPr>
        <w:tabs>
          <w:tab w:val="left" w:pos="1843"/>
          <w:tab w:val="left" w:pos="8505"/>
        </w:tabs>
        <w:spacing w:line="100" w:lineRule="atLeast"/>
        <w:jc w:val="center"/>
        <w:rPr>
          <w:b/>
          <w:bCs/>
          <w:color w:val="000000"/>
          <w:sz w:val="20"/>
          <w:szCs w:val="20"/>
        </w:rPr>
      </w:pPr>
    </w:p>
    <w:p w:rsidR="00C21342" w:rsidRDefault="00C21342" w:rsidP="001648E3">
      <w:pPr>
        <w:tabs>
          <w:tab w:val="left" w:pos="1843"/>
          <w:tab w:val="left" w:pos="8505"/>
        </w:tabs>
        <w:spacing w:line="100" w:lineRule="atLeast"/>
        <w:jc w:val="center"/>
        <w:rPr>
          <w:b/>
          <w:sz w:val="16"/>
          <w:szCs w:val="16"/>
        </w:rPr>
      </w:pPr>
    </w:p>
    <w:p w:rsidR="000A3085" w:rsidRPr="000A3085" w:rsidRDefault="000A3085" w:rsidP="001648E3">
      <w:pPr>
        <w:tabs>
          <w:tab w:val="left" w:pos="1843"/>
          <w:tab w:val="left" w:pos="8505"/>
        </w:tabs>
        <w:spacing w:line="100" w:lineRule="atLeast"/>
        <w:jc w:val="center"/>
        <w:rPr>
          <w:b/>
          <w:sz w:val="16"/>
          <w:szCs w:val="16"/>
        </w:rPr>
      </w:pPr>
    </w:p>
    <w:p w:rsidR="000A3085" w:rsidRDefault="000A3085" w:rsidP="001648E3">
      <w:pPr>
        <w:tabs>
          <w:tab w:val="left" w:pos="1843"/>
          <w:tab w:val="left" w:pos="8505"/>
        </w:tabs>
        <w:spacing w:line="100" w:lineRule="atLeast"/>
        <w:jc w:val="center"/>
        <w:rPr>
          <w:b/>
          <w:sz w:val="16"/>
          <w:szCs w:val="16"/>
        </w:rPr>
      </w:pPr>
    </w:p>
    <w:p w:rsidR="00623F45" w:rsidRDefault="00623F45" w:rsidP="001648E3">
      <w:pPr>
        <w:tabs>
          <w:tab w:val="left" w:pos="1843"/>
          <w:tab w:val="left" w:pos="8505"/>
        </w:tabs>
        <w:spacing w:line="100" w:lineRule="atLeast"/>
        <w:jc w:val="center"/>
        <w:rPr>
          <w:b/>
          <w:sz w:val="16"/>
          <w:szCs w:val="16"/>
        </w:rPr>
      </w:pPr>
    </w:p>
    <w:p w:rsidR="00623F45" w:rsidRPr="00623F45" w:rsidRDefault="00623F45" w:rsidP="001648E3">
      <w:pPr>
        <w:tabs>
          <w:tab w:val="left" w:pos="1843"/>
          <w:tab w:val="left" w:pos="8505"/>
        </w:tabs>
        <w:spacing w:line="100" w:lineRule="atLeast"/>
        <w:jc w:val="center"/>
        <w:rPr>
          <w:b/>
          <w:sz w:val="16"/>
          <w:szCs w:val="16"/>
        </w:rPr>
      </w:pPr>
    </w:p>
    <w:p w:rsidR="001648E3" w:rsidRPr="00623F45" w:rsidRDefault="001648E3" w:rsidP="001648E3">
      <w:pPr>
        <w:jc w:val="center"/>
        <w:outlineLvl w:val="0"/>
        <w:rPr>
          <w:b/>
        </w:rPr>
      </w:pPr>
      <w:r w:rsidRPr="00623F45">
        <w:rPr>
          <w:b/>
        </w:rPr>
        <w:t>Подписи сторон:</w:t>
      </w:r>
    </w:p>
    <w:p w:rsidR="001648E3" w:rsidRPr="006769B5" w:rsidRDefault="001648E3" w:rsidP="001648E3">
      <w:pPr>
        <w:jc w:val="center"/>
        <w:outlineLvl w:val="0"/>
        <w:rPr>
          <w:b/>
        </w:rPr>
      </w:pPr>
    </w:p>
    <w:p w:rsidR="001648E3" w:rsidRPr="005A4DAD" w:rsidRDefault="005B7231" w:rsidP="001648E3">
      <w:pPr>
        <w:pStyle w:val="af6"/>
        <w:spacing w:after="0"/>
        <w:ind w:left="28"/>
        <w:rPr>
          <w:sz w:val="20"/>
          <w:szCs w:val="20"/>
        </w:rPr>
      </w:pPr>
      <w:r>
        <w:rPr>
          <w:sz w:val="20"/>
          <w:szCs w:val="20"/>
        </w:rPr>
        <w:t>«ЗАКАЗЧИК»</w:t>
      </w:r>
      <w:r w:rsidR="001648E3" w:rsidRPr="005A4DAD">
        <w:rPr>
          <w:sz w:val="20"/>
          <w:szCs w:val="20"/>
        </w:rPr>
        <w:t xml:space="preserve">                                                                          </w:t>
      </w:r>
      <w:r w:rsidR="001648E3" w:rsidRPr="005A4DAD">
        <w:rPr>
          <w:sz w:val="20"/>
          <w:szCs w:val="20"/>
        </w:rPr>
        <w:tab/>
      </w:r>
      <w:r w:rsidR="001648E3" w:rsidRPr="005A4DAD">
        <w:rPr>
          <w:sz w:val="20"/>
          <w:szCs w:val="20"/>
        </w:rPr>
        <w:tab/>
      </w:r>
      <w:r w:rsidR="001648E3" w:rsidRPr="005A4DAD">
        <w:rPr>
          <w:sz w:val="20"/>
          <w:szCs w:val="20"/>
        </w:rPr>
        <w:tab/>
      </w:r>
      <w:r w:rsidR="001648E3" w:rsidRPr="005A4DAD">
        <w:rPr>
          <w:sz w:val="20"/>
          <w:szCs w:val="20"/>
        </w:rPr>
        <w:tab/>
      </w:r>
      <w:r w:rsidR="00C21342">
        <w:rPr>
          <w:sz w:val="20"/>
          <w:szCs w:val="20"/>
        </w:rPr>
        <w:t xml:space="preserve">       </w:t>
      </w:r>
      <w:r w:rsidR="001648E3" w:rsidRPr="005A4DAD">
        <w:rPr>
          <w:sz w:val="20"/>
          <w:szCs w:val="20"/>
        </w:rPr>
        <w:tab/>
        <w:t xml:space="preserve"> </w:t>
      </w:r>
      <w:r>
        <w:rPr>
          <w:sz w:val="20"/>
          <w:szCs w:val="20"/>
        </w:rPr>
        <w:t>«ИСПОЛНИТЕЛЬ»</w:t>
      </w:r>
      <w:r w:rsidR="001648E3" w:rsidRPr="005A4DAD">
        <w:rPr>
          <w:sz w:val="20"/>
          <w:szCs w:val="20"/>
        </w:rPr>
        <w:t xml:space="preserve">  </w:t>
      </w:r>
    </w:p>
    <w:p w:rsidR="001648E3" w:rsidRPr="005A4DAD" w:rsidRDefault="001648E3" w:rsidP="001648E3">
      <w:pPr>
        <w:pStyle w:val="af6"/>
        <w:spacing w:after="0"/>
        <w:ind w:left="28"/>
        <w:rPr>
          <w:sz w:val="20"/>
          <w:szCs w:val="20"/>
        </w:rPr>
      </w:pPr>
      <w:r w:rsidRPr="005A4DAD">
        <w:rPr>
          <w:sz w:val="20"/>
          <w:szCs w:val="20"/>
        </w:rPr>
        <w:t xml:space="preserve">_________________/ </w:t>
      </w:r>
      <w:r w:rsidR="006608E9">
        <w:rPr>
          <w:sz w:val="20"/>
          <w:szCs w:val="20"/>
        </w:rPr>
        <w:t>С.П. Попов</w:t>
      </w:r>
      <w:r w:rsidRPr="005A4DAD">
        <w:rPr>
          <w:sz w:val="20"/>
          <w:szCs w:val="20"/>
        </w:rPr>
        <w:t xml:space="preserve">/                            </w:t>
      </w:r>
      <w:r w:rsidRPr="005A4DAD">
        <w:rPr>
          <w:sz w:val="20"/>
          <w:szCs w:val="20"/>
        </w:rPr>
        <w:tab/>
      </w:r>
      <w:r w:rsidRPr="005A4DAD">
        <w:rPr>
          <w:sz w:val="20"/>
          <w:szCs w:val="20"/>
        </w:rPr>
        <w:tab/>
      </w:r>
      <w:r w:rsidRPr="005A4DAD">
        <w:rPr>
          <w:sz w:val="20"/>
          <w:szCs w:val="20"/>
        </w:rPr>
        <w:tab/>
      </w:r>
      <w:r w:rsidRPr="005A4DAD">
        <w:rPr>
          <w:sz w:val="20"/>
          <w:szCs w:val="20"/>
        </w:rPr>
        <w:tab/>
      </w:r>
      <w:r w:rsidRPr="005A4DAD">
        <w:rPr>
          <w:sz w:val="20"/>
          <w:szCs w:val="20"/>
        </w:rPr>
        <w:tab/>
        <w:t xml:space="preserve"> ___________________/</w:t>
      </w:r>
      <w:r w:rsidR="006608E9">
        <w:rPr>
          <w:sz w:val="20"/>
          <w:szCs w:val="20"/>
        </w:rPr>
        <w:t>С.А. Черкезова</w:t>
      </w:r>
      <w:r w:rsidRPr="005A4DAD">
        <w:rPr>
          <w:sz w:val="20"/>
          <w:szCs w:val="20"/>
        </w:rPr>
        <w:t xml:space="preserve">/                                                           </w:t>
      </w:r>
    </w:p>
    <w:p w:rsidR="001648E3" w:rsidRPr="005A4DAD" w:rsidRDefault="001648E3" w:rsidP="001648E3">
      <w:pPr>
        <w:pStyle w:val="af6"/>
        <w:spacing w:after="0"/>
        <w:ind w:left="28"/>
        <w:rPr>
          <w:sz w:val="20"/>
          <w:szCs w:val="20"/>
        </w:rPr>
      </w:pPr>
      <w:r w:rsidRPr="005A4DAD">
        <w:rPr>
          <w:sz w:val="20"/>
          <w:szCs w:val="20"/>
        </w:rPr>
        <w:t>М.П.</w:t>
      </w:r>
      <w:r w:rsidRPr="005A4DAD">
        <w:rPr>
          <w:sz w:val="20"/>
          <w:szCs w:val="20"/>
        </w:rPr>
        <w:tab/>
        <w:t xml:space="preserve">                                                                                    </w:t>
      </w:r>
      <w:r w:rsidRPr="005A4DAD">
        <w:rPr>
          <w:sz w:val="20"/>
          <w:szCs w:val="20"/>
        </w:rPr>
        <w:tab/>
      </w:r>
      <w:r w:rsidRPr="005A4DAD">
        <w:rPr>
          <w:sz w:val="20"/>
          <w:szCs w:val="20"/>
        </w:rPr>
        <w:tab/>
      </w:r>
      <w:r w:rsidRPr="005A4DAD">
        <w:rPr>
          <w:sz w:val="20"/>
          <w:szCs w:val="20"/>
        </w:rPr>
        <w:tab/>
      </w:r>
      <w:r w:rsidRPr="005A4DAD">
        <w:rPr>
          <w:sz w:val="20"/>
          <w:szCs w:val="20"/>
        </w:rPr>
        <w:tab/>
      </w:r>
      <w:r w:rsidRPr="005A4DAD">
        <w:rPr>
          <w:sz w:val="20"/>
          <w:szCs w:val="20"/>
        </w:rPr>
        <w:tab/>
        <w:t>М.П.</w:t>
      </w:r>
    </w:p>
    <w:p w:rsidR="001648E3" w:rsidRPr="005A4DAD" w:rsidRDefault="001648E3" w:rsidP="001648E3">
      <w:pPr>
        <w:rPr>
          <w:sz w:val="20"/>
          <w:szCs w:val="20"/>
        </w:rPr>
      </w:pPr>
      <w:r w:rsidRPr="005A4DAD">
        <w:rPr>
          <w:sz w:val="20"/>
          <w:szCs w:val="20"/>
        </w:rPr>
        <w:t>«___» ______________ 202</w:t>
      </w:r>
      <w:r w:rsidR="00D43E9B">
        <w:rPr>
          <w:sz w:val="20"/>
          <w:szCs w:val="20"/>
        </w:rPr>
        <w:t>5</w:t>
      </w:r>
      <w:r w:rsidRPr="005A4DAD">
        <w:rPr>
          <w:sz w:val="20"/>
          <w:szCs w:val="20"/>
        </w:rPr>
        <w:t xml:space="preserve"> г.                                        </w:t>
      </w:r>
      <w:r w:rsidRPr="005A4DAD">
        <w:rPr>
          <w:sz w:val="20"/>
          <w:szCs w:val="20"/>
        </w:rPr>
        <w:tab/>
      </w:r>
      <w:r w:rsidRPr="005A4DAD">
        <w:rPr>
          <w:sz w:val="20"/>
          <w:szCs w:val="20"/>
        </w:rPr>
        <w:tab/>
      </w:r>
      <w:r w:rsidRPr="005A4DAD">
        <w:rPr>
          <w:sz w:val="20"/>
          <w:szCs w:val="20"/>
        </w:rPr>
        <w:tab/>
      </w:r>
      <w:r w:rsidRPr="005A4DAD">
        <w:rPr>
          <w:sz w:val="20"/>
          <w:szCs w:val="20"/>
        </w:rPr>
        <w:tab/>
      </w:r>
      <w:r w:rsidRPr="005A4DAD">
        <w:rPr>
          <w:sz w:val="20"/>
          <w:szCs w:val="20"/>
        </w:rPr>
        <w:tab/>
        <w:t>«___» ______________ 202</w:t>
      </w:r>
      <w:r w:rsidR="00D43E9B">
        <w:rPr>
          <w:sz w:val="20"/>
          <w:szCs w:val="20"/>
        </w:rPr>
        <w:t>5</w:t>
      </w:r>
      <w:r w:rsidRPr="005A4DAD">
        <w:rPr>
          <w:sz w:val="20"/>
          <w:szCs w:val="20"/>
        </w:rPr>
        <w:t xml:space="preserve"> г.</w:t>
      </w:r>
    </w:p>
    <w:p w:rsidR="001648E3" w:rsidRDefault="001648E3" w:rsidP="001648E3">
      <w:pPr>
        <w:jc w:val="right"/>
        <w:sectPr w:rsidR="001648E3" w:rsidSect="008E5C3D">
          <w:pgSz w:w="16838" w:h="11906" w:orient="landscape"/>
          <w:pgMar w:top="1134" w:right="567" w:bottom="567" w:left="567" w:header="284" w:footer="57" w:gutter="0"/>
          <w:cols w:space="708"/>
          <w:docGrid w:linePitch="360"/>
        </w:sectPr>
      </w:pPr>
    </w:p>
    <w:p w:rsidR="001648E3" w:rsidRPr="00B82EF5" w:rsidRDefault="001648E3" w:rsidP="001648E3">
      <w:pPr>
        <w:jc w:val="right"/>
        <w:outlineLvl w:val="0"/>
        <w:rPr>
          <w:sz w:val="20"/>
          <w:szCs w:val="20"/>
        </w:rPr>
      </w:pPr>
      <w:r w:rsidRPr="00B82EF5">
        <w:rPr>
          <w:sz w:val="20"/>
          <w:szCs w:val="20"/>
        </w:rPr>
        <w:lastRenderedPageBreak/>
        <w:t>Приложение № 4</w:t>
      </w:r>
    </w:p>
    <w:p w:rsidR="001648E3" w:rsidRPr="00B82EF5" w:rsidRDefault="001648E3" w:rsidP="001648E3">
      <w:pPr>
        <w:jc w:val="right"/>
        <w:rPr>
          <w:sz w:val="20"/>
          <w:szCs w:val="20"/>
        </w:rPr>
      </w:pPr>
      <w:r w:rsidRPr="00B82EF5">
        <w:rPr>
          <w:sz w:val="20"/>
          <w:szCs w:val="20"/>
        </w:rPr>
        <w:t xml:space="preserve">к Контракту </w:t>
      </w:r>
      <w:r w:rsidR="00D43E9B" w:rsidRPr="001648E3">
        <w:rPr>
          <w:sz w:val="20"/>
          <w:szCs w:val="20"/>
        </w:rPr>
        <w:t>№</w:t>
      </w:r>
      <w:r w:rsidR="00D43E9B">
        <w:rPr>
          <w:sz w:val="20"/>
          <w:szCs w:val="20"/>
        </w:rPr>
        <w:t xml:space="preserve"> </w:t>
      </w:r>
      <w:hyperlink r:id="rId18" w:history="1">
        <w:r w:rsidR="00D43E9B" w:rsidRPr="00B26FA1">
          <w:rPr>
            <w:rStyle w:val="a9"/>
            <w:color w:val="auto"/>
            <w:sz w:val="20"/>
            <w:u w:val="none"/>
            <w:bdr w:val="none" w:sz="0" w:space="0" w:color="auto" w:frame="1"/>
            <w:shd w:val="clear" w:color="auto" w:fill="FFFFFF"/>
          </w:rPr>
          <w:t>0142200001325011289</w:t>
        </w:r>
      </w:hyperlink>
      <w:r w:rsidR="00D43E9B">
        <w:rPr>
          <w:sz w:val="48"/>
        </w:rPr>
        <w:t xml:space="preserve"> </w:t>
      </w:r>
      <w:r w:rsidR="00D43E9B" w:rsidRPr="001648E3">
        <w:rPr>
          <w:sz w:val="20"/>
          <w:szCs w:val="20"/>
        </w:rPr>
        <w:t>от «__»_________202</w:t>
      </w:r>
      <w:r w:rsidR="00D43E9B">
        <w:rPr>
          <w:sz w:val="20"/>
          <w:szCs w:val="20"/>
        </w:rPr>
        <w:t>5</w:t>
      </w:r>
      <w:r w:rsidR="00D43E9B" w:rsidRPr="001648E3">
        <w:rPr>
          <w:sz w:val="20"/>
          <w:szCs w:val="20"/>
        </w:rPr>
        <w:t xml:space="preserve"> г.</w:t>
      </w:r>
    </w:p>
    <w:p w:rsidR="001648E3" w:rsidRPr="00B82EF5" w:rsidRDefault="001648E3" w:rsidP="001648E3">
      <w:pPr>
        <w:tabs>
          <w:tab w:val="left" w:pos="1843"/>
          <w:tab w:val="left" w:pos="8505"/>
        </w:tabs>
        <w:spacing w:line="100" w:lineRule="atLeast"/>
        <w:jc w:val="right"/>
        <w:rPr>
          <w:sz w:val="20"/>
          <w:szCs w:val="20"/>
        </w:rPr>
      </w:pPr>
    </w:p>
    <w:p w:rsidR="001648E3" w:rsidRPr="00B82EF5" w:rsidRDefault="001648E3" w:rsidP="00387A3A">
      <w:pPr>
        <w:tabs>
          <w:tab w:val="left" w:pos="1843"/>
          <w:tab w:val="left" w:pos="8505"/>
        </w:tabs>
        <w:jc w:val="center"/>
        <w:rPr>
          <w:b/>
          <w:color w:val="000000"/>
          <w:sz w:val="20"/>
          <w:szCs w:val="20"/>
        </w:rPr>
      </w:pPr>
      <w:r w:rsidRPr="00B82EF5">
        <w:rPr>
          <w:b/>
          <w:sz w:val="20"/>
          <w:szCs w:val="20"/>
        </w:rPr>
        <w:t>График работы лагерей с дневным пребыванием детей, организованных образовательными организациями, расположенными на территории</w:t>
      </w:r>
      <w:r w:rsidR="00387A3A">
        <w:rPr>
          <w:b/>
          <w:sz w:val="20"/>
          <w:szCs w:val="20"/>
        </w:rPr>
        <w:t xml:space="preserve"> </w:t>
      </w:r>
      <w:r w:rsidRPr="00B82EF5">
        <w:rPr>
          <w:b/>
          <w:sz w:val="20"/>
          <w:szCs w:val="20"/>
        </w:rPr>
        <w:t>городского округа Похвистнево Самарской области</w:t>
      </w:r>
    </w:p>
    <w:p w:rsidR="001648E3" w:rsidRPr="00B82EF5" w:rsidRDefault="001648E3" w:rsidP="001648E3">
      <w:pPr>
        <w:tabs>
          <w:tab w:val="left" w:pos="1843"/>
          <w:tab w:val="left" w:pos="8505"/>
        </w:tabs>
        <w:jc w:val="center"/>
        <w:rPr>
          <w:b/>
          <w:sz w:val="20"/>
          <w:szCs w:val="20"/>
        </w:rPr>
      </w:pPr>
      <w:r w:rsidRPr="00B82EF5">
        <w:rPr>
          <w:b/>
          <w:sz w:val="20"/>
          <w:szCs w:val="20"/>
        </w:rPr>
        <w:t xml:space="preserve"> </w:t>
      </w:r>
    </w:p>
    <w:p w:rsidR="001648E3" w:rsidRPr="00B82EF5" w:rsidRDefault="001648E3" w:rsidP="001648E3">
      <w:pPr>
        <w:jc w:val="center"/>
        <w:outlineLvl w:val="0"/>
        <w:rPr>
          <w:b/>
          <w:sz w:val="20"/>
          <w:szCs w:val="2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2357"/>
        <w:gridCol w:w="1276"/>
        <w:gridCol w:w="709"/>
        <w:gridCol w:w="1028"/>
        <w:gridCol w:w="1275"/>
        <w:gridCol w:w="854"/>
        <w:gridCol w:w="19"/>
        <w:gridCol w:w="831"/>
        <w:gridCol w:w="1134"/>
        <w:gridCol w:w="990"/>
      </w:tblGrid>
      <w:tr w:rsidR="00D43E9B" w:rsidRPr="003B0AC0" w:rsidTr="003F7A59">
        <w:tc>
          <w:tcPr>
            <w:tcW w:w="584" w:type="dxa"/>
            <w:vMerge w:val="restart"/>
            <w:shd w:val="clear" w:color="auto" w:fill="auto"/>
          </w:tcPr>
          <w:p w:rsidR="00D43E9B" w:rsidRPr="003B0AC0" w:rsidRDefault="00D43E9B" w:rsidP="003F7A59">
            <w:pPr>
              <w:jc w:val="center"/>
              <w:rPr>
                <w:sz w:val="18"/>
                <w:szCs w:val="18"/>
              </w:rPr>
            </w:pPr>
            <w:r w:rsidRPr="003B0AC0">
              <w:rPr>
                <w:sz w:val="18"/>
                <w:szCs w:val="18"/>
              </w:rPr>
              <w:t>№ п./п.</w:t>
            </w:r>
          </w:p>
        </w:tc>
        <w:tc>
          <w:tcPr>
            <w:tcW w:w="2357" w:type="dxa"/>
            <w:vMerge w:val="restart"/>
            <w:shd w:val="clear" w:color="auto" w:fill="auto"/>
          </w:tcPr>
          <w:p w:rsidR="00D43E9B" w:rsidRPr="003B0AC0" w:rsidRDefault="00D43E9B" w:rsidP="003F7A59">
            <w:pPr>
              <w:jc w:val="center"/>
              <w:rPr>
                <w:sz w:val="18"/>
                <w:szCs w:val="18"/>
              </w:rPr>
            </w:pPr>
            <w:r w:rsidRPr="003B0AC0">
              <w:rPr>
                <w:sz w:val="18"/>
                <w:szCs w:val="18"/>
              </w:rPr>
              <w:t>Полное и сокращенное (по Уставу) наименование организации отдыха детей и их оздоровление</w:t>
            </w:r>
          </w:p>
        </w:tc>
        <w:tc>
          <w:tcPr>
            <w:tcW w:w="1276" w:type="dxa"/>
            <w:vMerge w:val="restart"/>
            <w:shd w:val="clear" w:color="auto" w:fill="auto"/>
          </w:tcPr>
          <w:p w:rsidR="00D43E9B" w:rsidRPr="003B0AC0" w:rsidRDefault="00D43E9B" w:rsidP="003F7A59">
            <w:pPr>
              <w:jc w:val="center"/>
              <w:rPr>
                <w:sz w:val="18"/>
                <w:szCs w:val="18"/>
              </w:rPr>
            </w:pPr>
            <w:r w:rsidRPr="003B0AC0">
              <w:rPr>
                <w:sz w:val="18"/>
                <w:szCs w:val="18"/>
              </w:rPr>
              <w:t>Дата начала и окончания работы смены, с указанием выходных</w:t>
            </w:r>
          </w:p>
        </w:tc>
        <w:tc>
          <w:tcPr>
            <w:tcW w:w="709" w:type="dxa"/>
            <w:vMerge w:val="restart"/>
            <w:shd w:val="clear" w:color="auto" w:fill="auto"/>
          </w:tcPr>
          <w:p w:rsidR="00D43E9B" w:rsidRPr="003B0AC0" w:rsidRDefault="00D43E9B" w:rsidP="003F7A59">
            <w:pPr>
              <w:jc w:val="center"/>
              <w:rPr>
                <w:sz w:val="18"/>
                <w:szCs w:val="18"/>
              </w:rPr>
            </w:pPr>
            <w:r w:rsidRPr="003B0AC0">
              <w:rPr>
                <w:sz w:val="18"/>
                <w:szCs w:val="18"/>
              </w:rPr>
              <w:t>Количество дней смены фактического пребывания</w:t>
            </w:r>
          </w:p>
        </w:tc>
        <w:tc>
          <w:tcPr>
            <w:tcW w:w="1028" w:type="dxa"/>
            <w:vMerge w:val="restart"/>
            <w:shd w:val="clear" w:color="auto" w:fill="auto"/>
          </w:tcPr>
          <w:p w:rsidR="00D43E9B" w:rsidRPr="003B0AC0" w:rsidRDefault="00D43E9B" w:rsidP="003F7A59">
            <w:pPr>
              <w:jc w:val="center"/>
              <w:rPr>
                <w:sz w:val="18"/>
                <w:szCs w:val="18"/>
              </w:rPr>
            </w:pPr>
            <w:r w:rsidRPr="003B0AC0">
              <w:rPr>
                <w:sz w:val="18"/>
                <w:szCs w:val="18"/>
              </w:rPr>
              <w:t xml:space="preserve">Количество детей, планируемых к оздоровлению в т. ч. дети </w:t>
            </w:r>
            <w:proofErr w:type="gramStart"/>
            <w:r w:rsidRPr="003B0AC0">
              <w:rPr>
                <w:sz w:val="18"/>
                <w:szCs w:val="18"/>
              </w:rPr>
              <w:t>–с</w:t>
            </w:r>
            <w:proofErr w:type="gramEnd"/>
            <w:r w:rsidRPr="003B0AC0">
              <w:rPr>
                <w:sz w:val="18"/>
                <w:szCs w:val="18"/>
              </w:rPr>
              <w:t xml:space="preserve">ироты, дети с ОВЗ, дети, состоящие на </w:t>
            </w:r>
            <w:proofErr w:type="spellStart"/>
            <w:r w:rsidRPr="003B0AC0">
              <w:rPr>
                <w:sz w:val="18"/>
                <w:szCs w:val="18"/>
              </w:rPr>
              <w:t>профилактич</w:t>
            </w:r>
            <w:proofErr w:type="spellEnd"/>
            <w:r w:rsidRPr="003B0AC0">
              <w:rPr>
                <w:sz w:val="18"/>
                <w:szCs w:val="18"/>
              </w:rPr>
              <w:t>. учете, дети из многодетных и малоимущих семей</w:t>
            </w:r>
          </w:p>
        </w:tc>
        <w:tc>
          <w:tcPr>
            <w:tcW w:w="4113" w:type="dxa"/>
            <w:gridSpan w:val="5"/>
            <w:shd w:val="clear" w:color="auto" w:fill="auto"/>
          </w:tcPr>
          <w:p w:rsidR="00D43E9B" w:rsidRPr="003B0AC0" w:rsidRDefault="00D43E9B" w:rsidP="003F7A59">
            <w:pPr>
              <w:jc w:val="center"/>
              <w:rPr>
                <w:sz w:val="18"/>
                <w:szCs w:val="18"/>
              </w:rPr>
            </w:pPr>
            <w:r w:rsidRPr="003B0AC0">
              <w:rPr>
                <w:sz w:val="18"/>
                <w:szCs w:val="18"/>
              </w:rPr>
              <w:t>Режим работы лагеря</w:t>
            </w:r>
          </w:p>
        </w:tc>
        <w:tc>
          <w:tcPr>
            <w:tcW w:w="990" w:type="dxa"/>
            <w:vMerge w:val="restart"/>
            <w:shd w:val="clear" w:color="auto" w:fill="auto"/>
          </w:tcPr>
          <w:p w:rsidR="00D43E9B" w:rsidRPr="003B0AC0" w:rsidRDefault="00D43E9B" w:rsidP="003F7A59">
            <w:pPr>
              <w:jc w:val="center"/>
              <w:rPr>
                <w:sz w:val="18"/>
                <w:szCs w:val="18"/>
              </w:rPr>
            </w:pPr>
            <w:r w:rsidRPr="003B0AC0">
              <w:rPr>
                <w:sz w:val="18"/>
                <w:szCs w:val="18"/>
              </w:rPr>
              <w:t>Кратность питания</w:t>
            </w:r>
          </w:p>
        </w:tc>
      </w:tr>
      <w:tr w:rsidR="00D43E9B" w:rsidRPr="003B0AC0" w:rsidTr="003F7A59">
        <w:tc>
          <w:tcPr>
            <w:tcW w:w="584" w:type="dxa"/>
            <w:vMerge/>
            <w:shd w:val="clear" w:color="auto" w:fill="auto"/>
          </w:tcPr>
          <w:p w:rsidR="00D43E9B" w:rsidRPr="003B0AC0" w:rsidRDefault="00D43E9B" w:rsidP="003F7A59">
            <w:pPr>
              <w:jc w:val="center"/>
              <w:rPr>
                <w:sz w:val="18"/>
                <w:szCs w:val="18"/>
              </w:rPr>
            </w:pPr>
          </w:p>
        </w:tc>
        <w:tc>
          <w:tcPr>
            <w:tcW w:w="2357" w:type="dxa"/>
            <w:vMerge/>
            <w:shd w:val="clear" w:color="auto" w:fill="auto"/>
          </w:tcPr>
          <w:p w:rsidR="00D43E9B" w:rsidRPr="003B0AC0" w:rsidRDefault="00D43E9B" w:rsidP="003F7A59">
            <w:pPr>
              <w:jc w:val="center"/>
              <w:rPr>
                <w:sz w:val="18"/>
                <w:szCs w:val="18"/>
              </w:rPr>
            </w:pPr>
          </w:p>
        </w:tc>
        <w:tc>
          <w:tcPr>
            <w:tcW w:w="1276" w:type="dxa"/>
            <w:vMerge/>
            <w:shd w:val="clear" w:color="auto" w:fill="auto"/>
          </w:tcPr>
          <w:p w:rsidR="00D43E9B" w:rsidRPr="003B0AC0" w:rsidRDefault="00D43E9B" w:rsidP="003F7A59">
            <w:pPr>
              <w:jc w:val="center"/>
              <w:rPr>
                <w:sz w:val="18"/>
                <w:szCs w:val="18"/>
              </w:rPr>
            </w:pPr>
          </w:p>
        </w:tc>
        <w:tc>
          <w:tcPr>
            <w:tcW w:w="709" w:type="dxa"/>
            <w:vMerge/>
            <w:shd w:val="clear" w:color="auto" w:fill="auto"/>
          </w:tcPr>
          <w:p w:rsidR="00D43E9B" w:rsidRPr="003B0AC0" w:rsidRDefault="00D43E9B" w:rsidP="003F7A59">
            <w:pPr>
              <w:jc w:val="center"/>
              <w:rPr>
                <w:sz w:val="18"/>
                <w:szCs w:val="18"/>
              </w:rPr>
            </w:pPr>
          </w:p>
        </w:tc>
        <w:tc>
          <w:tcPr>
            <w:tcW w:w="1028" w:type="dxa"/>
            <w:vMerge/>
            <w:shd w:val="clear" w:color="auto" w:fill="auto"/>
          </w:tcPr>
          <w:p w:rsidR="00D43E9B" w:rsidRPr="003B0AC0" w:rsidRDefault="00D43E9B" w:rsidP="003F7A59">
            <w:pPr>
              <w:jc w:val="center"/>
              <w:rPr>
                <w:sz w:val="18"/>
                <w:szCs w:val="18"/>
              </w:rPr>
            </w:pPr>
          </w:p>
        </w:tc>
        <w:tc>
          <w:tcPr>
            <w:tcW w:w="1275" w:type="dxa"/>
            <w:shd w:val="clear" w:color="auto" w:fill="auto"/>
          </w:tcPr>
          <w:p w:rsidR="00D43E9B" w:rsidRPr="003B0AC0" w:rsidRDefault="00D43E9B" w:rsidP="003F7A59">
            <w:pPr>
              <w:jc w:val="center"/>
              <w:rPr>
                <w:sz w:val="18"/>
                <w:szCs w:val="18"/>
              </w:rPr>
            </w:pPr>
            <w:r w:rsidRPr="003B0AC0">
              <w:rPr>
                <w:sz w:val="18"/>
                <w:szCs w:val="18"/>
              </w:rPr>
              <w:t>Пребывание (начало-окончание)</w:t>
            </w:r>
          </w:p>
        </w:tc>
        <w:tc>
          <w:tcPr>
            <w:tcW w:w="873" w:type="dxa"/>
            <w:gridSpan w:val="2"/>
            <w:shd w:val="clear" w:color="auto" w:fill="auto"/>
          </w:tcPr>
          <w:p w:rsidR="00D43E9B" w:rsidRPr="003B0AC0" w:rsidRDefault="00D43E9B" w:rsidP="003F7A59">
            <w:pPr>
              <w:jc w:val="center"/>
              <w:rPr>
                <w:sz w:val="18"/>
                <w:szCs w:val="18"/>
              </w:rPr>
            </w:pPr>
            <w:r w:rsidRPr="003B0AC0">
              <w:rPr>
                <w:sz w:val="18"/>
                <w:szCs w:val="18"/>
              </w:rPr>
              <w:t>Завтрак</w:t>
            </w:r>
          </w:p>
        </w:tc>
        <w:tc>
          <w:tcPr>
            <w:tcW w:w="831" w:type="dxa"/>
            <w:shd w:val="clear" w:color="auto" w:fill="auto"/>
          </w:tcPr>
          <w:p w:rsidR="00D43E9B" w:rsidRPr="003B0AC0" w:rsidRDefault="00D43E9B" w:rsidP="003F7A59">
            <w:pPr>
              <w:jc w:val="center"/>
              <w:rPr>
                <w:sz w:val="18"/>
                <w:szCs w:val="18"/>
              </w:rPr>
            </w:pPr>
            <w:r w:rsidRPr="003B0AC0">
              <w:rPr>
                <w:sz w:val="18"/>
                <w:szCs w:val="18"/>
              </w:rPr>
              <w:t>Обед</w:t>
            </w:r>
          </w:p>
        </w:tc>
        <w:tc>
          <w:tcPr>
            <w:tcW w:w="1134" w:type="dxa"/>
          </w:tcPr>
          <w:p w:rsidR="00D43E9B" w:rsidRPr="003B0AC0" w:rsidRDefault="00D43E9B" w:rsidP="003F7A59">
            <w:pPr>
              <w:jc w:val="center"/>
              <w:rPr>
                <w:sz w:val="18"/>
                <w:szCs w:val="18"/>
              </w:rPr>
            </w:pPr>
            <w:r w:rsidRPr="003B0AC0">
              <w:rPr>
                <w:sz w:val="18"/>
                <w:szCs w:val="18"/>
              </w:rPr>
              <w:t>Полдник</w:t>
            </w:r>
          </w:p>
        </w:tc>
        <w:tc>
          <w:tcPr>
            <w:tcW w:w="990" w:type="dxa"/>
            <w:vMerge/>
            <w:shd w:val="clear" w:color="auto" w:fill="auto"/>
          </w:tcPr>
          <w:p w:rsidR="00D43E9B" w:rsidRPr="003B0AC0" w:rsidRDefault="00D43E9B" w:rsidP="003F7A59">
            <w:pPr>
              <w:jc w:val="center"/>
              <w:rPr>
                <w:sz w:val="18"/>
                <w:szCs w:val="18"/>
              </w:rPr>
            </w:pPr>
          </w:p>
        </w:tc>
      </w:tr>
      <w:tr w:rsidR="00D43E9B" w:rsidRPr="003B0AC0" w:rsidTr="003F7A59">
        <w:tc>
          <w:tcPr>
            <w:tcW w:w="584" w:type="dxa"/>
            <w:shd w:val="clear" w:color="auto" w:fill="auto"/>
          </w:tcPr>
          <w:p w:rsidR="00D43E9B" w:rsidRPr="003B0AC0" w:rsidRDefault="00D43E9B" w:rsidP="003F7A59">
            <w:pPr>
              <w:jc w:val="center"/>
              <w:rPr>
                <w:sz w:val="18"/>
                <w:szCs w:val="18"/>
              </w:rPr>
            </w:pPr>
            <w:r w:rsidRPr="003B0AC0">
              <w:rPr>
                <w:sz w:val="18"/>
                <w:szCs w:val="18"/>
              </w:rPr>
              <w:t>1</w:t>
            </w:r>
          </w:p>
        </w:tc>
        <w:tc>
          <w:tcPr>
            <w:tcW w:w="2357" w:type="dxa"/>
            <w:shd w:val="clear" w:color="auto" w:fill="auto"/>
          </w:tcPr>
          <w:p w:rsidR="00D43E9B" w:rsidRPr="003B0AC0" w:rsidRDefault="00D43E9B" w:rsidP="003F7A59">
            <w:pPr>
              <w:pStyle w:val="afa"/>
              <w:rPr>
                <w:rFonts w:ascii="Times New Roman" w:hAnsi="Times New Roman" w:cs="Times New Roman"/>
                <w:color w:val="333333"/>
                <w:sz w:val="18"/>
                <w:szCs w:val="18"/>
              </w:rPr>
            </w:pPr>
            <w:r w:rsidRPr="003B0AC0">
              <w:rPr>
                <w:rStyle w:val="a6"/>
                <w:b w:val="0"/>
                <w:color w:val="000000"/>
                <w:sz w:val="18"/>
                <w:szCs w:val="18"/>
              </w:rPr>
              <w:t>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 (ГБОУ СОШ №7 города Похвистнево)</w:t>
            </w:r>
          </w:p>
        </w:tc>
        <w:tc>
          <w:tcPr>
            <w:tcW w:w="1276" w:type="dxa"/>
            <w:shd w:val="clear" w:color="auto" w:fill="auto"/>
          </w:tcPr>
          <w:p w:rsidR="00D43E9B" w:rsidRPr="003B0AC0" w:rsidRDefault="00D43E9B" w:rsidP="003F7A59">
            <w:pPr>
              <w:spacing w:line="276" w:lineRule="auto"/>
              <w:jc w:val="center"/>
              <w:rPr>
                <w:sz w:val="18"/>
                <w:szCs w:val="18"/>
              </w:rPr>
            </w:pPr>
            <w:r w:rsidRPr="003B0AC0">
              <w:rPr>
                <w:sz w:val="18"/>
                <w:szCs w:val="18"/>
              </w:rPr>
              <w:t>2.06 – 27.06.2025,</w:t>
            </w:r>
          </w:p>
          <w:p w:rsidR="00D43E9B" w:rsidRPr="003B0AC0" w:rsidRDefault="00D43E9B" w:rsidP="003F7A59">
            <w:pPr>
              <w:spacing w:line="276" w:lineRule="auto"/>
              <w:jc w:val="center"/>
              <w:rPr>
                <w:sz w:val="18"/>
                <w:szCs w:val="18"/>
              </w:rPr>
            </w:pPr>
            <w:r w:rsidRPr="003B0AC0">
              <w:rPr>
                <w:sz w:val="18"/>
                <w:szCs w:val="18"/>
              </w:rPr>
              <w:t>выходные:</w:t>
            </w:r>
          </w:p>
          <w:p w:rsidR="00D43E9B" w:rsidRPr="003B0AC0" w:rsidRDefault="00D43E9B" w:rsidP="003F7A59">
            <w:pPr>
              <w:jc w:val="center"/>
              <w:rPr>
                <w:sz w:val="18"/>
                <w:szCs w:val="18"/>
              </w:rPr>
            </w:pPr>
            <w:r w:rsidRPr="003B0AC0">
              <w:rPr>
                <w:sz w:val="18"/>
                <w:szCs w:val="18"/>
              </w:rPr>
              <w:t>7.06, 8.06, 12.06, 13.06.</w:t>
            </w:r>
          </w:p>
          <w:p w:rsidR="00D43E9B" w:rsidRPr="003B0AC0" w:rsidRDefault="00D43E9B" w:rsidP="003F7A59">
            <w:pPr>
              <w:jc w:val="center"/>
              <w:rPr>
                <w:color w:val="000000"/>
                <w:sz w:val="18"/>
                <w:szCs w:val="18"/>
              </w:rPr>
            </w:pPr>
            <w:r w:rsidRPr="003B0AC0">
              <w:rPr>
                <w:sz w:val="18"/>
                <w:szCs w:val="18"/>
              </w:rPr>
              <w:t>14.06, 15.06, 21.06, 22.06</w:t>
            </w:r>
          </w:p>
        </w:tc>
        <w:tc>
          <w:tcPr>
            <w:tcW w:w="709" w:type="dxa"/>
            <w:shd w:val="clear" w:color="auto" w:fill="auto"/>
          </w:tcPr>
          <w:p w:rsidR="00D43E9B" w:rsidRPr="003B0AC0" w:rsidRDefault="00D43E9B" w:rsidP="003F7A59">
            <w:pPr>
              <w:jc w:val="center"/>
              <w:rPr>
                <w:sz w:val="18"/>
                <w:szCs w:val="18"/>
              </w:rPr>
            </w:pPr>
            <w:r w:rsidRPr="003B0AC0">
              <w:rPr>
                <w:sz w:val="18"/>
                <w:szCs w:val="18"/>
              </w:rPr>
              <w:t>18</w:t>
            </w:r>
          </w:p>
        </w:tc>
        <w:tc>
          <w:tcPr>
            <w:tcW w:w="1028" w:type="dxa"/>
            <w:shd w:val="clear" w:color="auto" w:fill="auto"/>
          </w:tcPr>
          <w:p w:rsidR="00D43E9B" w:rsidRPr="003B0AC0" w:rsidRDefault="00D43E9B" w:rsidP="003F7A59">
            <w:pPr>
              <w:jc w:val="center"/>
              <w:rPr>
                <w:b/>
                <w:sz w:val="18"/>
                <w:szCs w:val="18"/>
              </w:rPr>
            </w:pPr>
            <w:r w:rsidRPr="003B0AC0">
              <w:rPr>
                <w:b/>
                <w:sz w:val="18"/>
                <w:szCs w:val="18"/>
              </w:rPr>
              <w:t>100</w:t>
            </w:r>
          </w:p>
        </w:tc>
        <w:tc>
          <w:tcPr>
            <w:tcW w:w="1275" w:type="dxa"/>
            <w:shd w:val="clear" w:color="auto" w:fill="auto"/>
          </w:tcPr>
          <w:p w:rsidR="00D43E9B" w:rsidRPr="003B0AC0" w:rsidRDefault="00D43E9B" w:rsidP="003F7A59">
            <w:pPr>
              <w:jc w:val="center"/>
              <w:rPr>
                <w:sz w:val="18"/>
                <w:szCs w:val="18"/>
              </w:rPr>
            </w:pPr>
            <w:r w:rsidRPr="003B0AC0">
              <w:rPr>
                <w:color w:val="000000"/>
                <w:sz w:val="18"/>
                <w:szCs w:val="18"/>
              </w:rPr>
              <w:t>8:00 – 14:00</w:t>
            </w:r>
          </w:p>
        </w:tc>
        <w:tc>
          <w:tcPr>
            <w:tcW w:w="873" w:type="dxa"/>
            <w:gridSpan w:val="2"/>
            <w:shd w:val="clear" w:color="auto" w:fill="auto"/>
          </w:tcPr>
          <w:p w:rsidR="00D43E9B" w:rsidRPr="003B0AC0" w:rsidRDefault="00D43E9B" w:rsidP="003F7A59">
            <w:pPr>
              <w:jc w:val="center"/>
              <w:rPr>
                <w:sz w:val="18"/>
                <w:szCs w:val="18"/>
              </w:rPr>
            </w:pPr>
            <w:r w:rsidRPr="003B0AC0">
              <w:rPr>
                <w:sz w:val="18"/>
                <w:szCs w:val="18"/>
              </w:rPr>
              <w:t>9:00</w:t>
            </w:r>
          </w:p>
        </w:tc>
        <w:tc>
          <w:tcPr>
            <w:tcW w:w="831" w:type="dxa"/>
            <w:shd w:val="clear" w:color="auto" w:fill="auto"/>
          </w:tcPr>
          <w:p w:rsidR="00D43E9B" w:rsidRPr="003B0AC0" w:rsidRDefault="00D43E9B" w:rsidP="003F7A59">
            <w:pPr>
              <w:jc w:val="center"/>
              <w:rPr>
                <w:sz w:val="18"/>
                <w:szCs w:val="18"/>
              </w:rPr>
            </w:pPr>
            <w:r w:rsidRPr="003B0AC0">
              <w:rPr>
                <w:sz w:val="18"/>
                <w:szCs w:val="18"/>
              </w:rPr>
              <w:t>13:00</w:t>
            </w:r>
          </w:p>
        </w:tc>
        <w:tc>
          <w:tcPr>
            <w:tcW w:w="1134" w:type="dxa"/>
          </w:tcPr>
          <w:p w:rsidR="00D43E9B" w:rsidRPr="003B0AC0" w:rsidRDefault="00D43E9B" w:rsidP="003F7A59">
            <w:pPr>
              <w:jc w:val="center"/>
              <w:rPr>
                <w:sz w:val="18"/>
                <w:szCs w:val="18"/>
              </w:rPr>
            </w:pPr>
          </w:p>
        </w:tc>
        <w:tc>
          <w:tcPr>
            <w:tcW w:w="990" w:type="dxa"/>
            <w:shd w:val="clear" w:color="auto" w:fill="auto"/>
          </w:tcPr>
          <w:p w:rsidR="00D43E9B" w:rsidRPr="003B0AC0" w:rsidRDefault="00D43E9B" w:rsidP="003F7A59">
            <w:pPr>
              <w:jc w:val="center"/>
              <w:rPr>
                <w:sz w:val="18"/>
                <w:szCs w:val="18"/>
              </w:rPr>
            </w:pPr>
            <w:r w:rsidRPr="003B0AC0">
              <w:rPr>
                <w:sz w:val="18"/>
                <w:szCs w:val="18"/>
              </w:rPr>
              <w:t>2</w:t>
            </w:r>
          </w:p>
        </w:tc>
      </w:tr>
      <w:tr w:rsidR="00D43E9B" w:rsidRPr="003B0AC0" w:rsidTr="003F7A59">
        <w:tc>
          <w:tcPr>
            <w:tcW w:w="584" w:type="dxa"/>
            <w:shd w:val="clear" w:color="auto" w:fill="auto"/>
          </w:tcPr>
          <w:p w:rsidR="00D43E9B" w:rsidRPr="003B0AC0" w:rsidRDefault="00D43E9B" w:rsidP="003F7A59">
            <w:pPr>
              <w:jc w:val="center"/>
              <w:rPr>
                <w:sz w:val="18"/>
                <w:szCs w:val="18"/>
              </w:rPr>
            </w:pPr>
            <w:r w:rsidRPr="003B0AC0">
              <w:rPr>
                <w:sz w:val="18"/>
                <w:szCs w:val="18"/>
              </w:rPr>
              <w:t>2</w:t>
            </w:r>
          </w:p>
        </w:tc>
        <w:tc>
          <w:tcPr>
            <w:tcW w:w="2357" w:type="dxa"/>
            <w:shd w:val="clear" w:color="auto" w:fill="auto"/>
          </w:tcPr>
          <w:p w:rsidR="00D43E9B" w:rsidRPr="003B0AC0" w:rsidRDefault="00D43E9B" w:rsidP="003F7A59">
            <w:pPr>
              <w:pStyle w:val="afa"/>
              <w:rPr>
                <w:rFonts w:ascii="Times New Roman" w:hAnsi="Times New Roman" w:cs="Times New Roman"/>
                <w:sz w:val="18"/>
                <w:szCs w:val="18"/>
              </w:rPr>
            </w:pPr>
            <w:r w:rsidRPr="003B0AC0">
              <w:rPr>
                <w:rStyle w:val="a6"/>
                <w:b w:val="0"/>
                <w:sz w:val="18"/>
                <w:szCs w:val="18"/>
                <w:shd w:val="clear" w:color="auto" w:fill="FFFFFF"/>
              </w:rPr>
              <w:t xml:space="preserve">Государственное бюджетное общеобразовательное учреждение Самарской области средняя общеобразовательная школа пос. </w:t>
            </w:r>
            <w:proofErr w:type="gramStart"/>
            <w:r w:rsidRPr="003B0AC0">
              <w:rPr>
                <w:rStyle w:val="a6"/>
                <w:b w:val="0"/>
                <w:sz w:val="18"/>
                <w:szCs w:val="18"/>
                <w:shd w:val="clear" w:color="auto" w:fill="FFFFFF"/>
              </w:rPr>
              <w:t>Октябрьский</w:t>
            </w:r>
            <w:proofErr w:type="gramEnd"/>
            <w:r w:rsidRPr="003B0AC0">
              <w:rPr>
                <w:rStyle w:val="a6"/>
                <w:b w:val="0"/>
                <w:sz w:val="18"/>
                <w:szCs w:val="18"/>
                <w:shd w:val="clear" w:color="auto" w:fill="FFFFFF"/>
              </w:rPr>
              <w:t xml:space="preserve"> городского округа Похвистнево Самарской области (ГБОУ СОШ пос. Октябрьский)</w:t>
            </w:r>
          </w:p>
        </w:tc>
        <w:tc>
          <w:tcPr>
            <w:tcW w:w="1276" w:type="dxa"/>
            <w:shd w:val="clear" w:color="auto" w:fill="auto"/>
          </w:tcPr>
          <w:p w:rsidR="00D43E9B" w:rsidRPr="003B0AC0" w:rsidRDefault="00D43E9B" w:rsidP="003F7A59">
            <w:pPr>
              <w:spacing w:line="276" w:lineRule="auto"/>
              <w:jc w:val="center"/>
              <w:rPr>
                <w:sz w:val="18"/>
                <w:szCs w:val="18"/>
              </w:rPr>
            </w:pPr>
            <w:r w:rsidRPr="003B0AC0">
              <w:rPr>
                <w:sz w:val="18"/>
                <w:szCs w:val="18"/>
              </w:rPr>
              <w:t>2.06 – 27.06.2025,</w:t>
            </w:r>
          </w:p>
          <w:p w:rsidR="00D43E9B" w:rsidRPr="003B0AC0" w:rsidRDefault="00D43E9B" w:rsidP="003F7A59">
            <w:pPr>
              <w:spacing w:line="276" w:lineRule="auto"/>
              <w:jc w:val="center"/>
              <w:rPr>
                <w:sz w:val="18"/>
                <w:szCs w:val="18"/>
              </w:rPr>
            </w:pPr>
            <w:r w:rsidRPr="003B0AC0">
              <w:rPr>
                <w:sz w:val="18"/>
                <w:szCs w:val="18"/>
              </w:rPr>
              <w:t>выходные:</w:t>
            </w:r>
          </w:p>
          <w:p w:rsidR="00D43E9B" w:rsidRPr="003B0AC0" w:rsidRDefault="00D43E9B" w:rsidP="003F7A59">
            <w:pPr>
              <w:jc w:val="center"/>
              <w:rPr>
                <w:sz w:val="18"/>
                <w:szCs w:val="18"/>
              </w:rPr>
            </w:pPr>
            <w:r w:rsidRPr="003B0AC0">
              <w:rPr>
                <w:sz w:val="18"/>
                <w:szCs w:val="18"/>
              </w:rPr>
              <w:t>7.06, 8.06, 12.06, 13.06.</w:t>
            </w:r>
          </w:p>
          <w:p w:rsidR="00D43E9B" w:rsidRPr="003B0AC0" w:rsidRDefault="00D43E9B" w:rsidP="003F7A59">
            <w:pPr>
              <w:jc w:val="center"/>
              <w:rPr>
                <w:color w:val="000000"/>
                <w:sz w:val="18"/>
                <w:szCs w:val="18"/>
              </w:rPr>
            </w:pPr>
            <w:r w:rsidRPr="003B0AC0">
              <w:rPr>
                <w:sz w:val="18"/>
                <w:szCs w:val="18"/>
              </w:rPr>
              <w:t>14.06, 15.06, 21.06, 22.06</w:t>
            </w:r>
          </w:p>
          <w:p w:rsidR="00D43E9B" w:rsidRPr="003B0AC0" w:rsidRDefault="00D43E9B" w:rsidP="003F7A59">
            <w:pPr>
              <w:jc w:val="center"/>
              <w:rPr>
                <w:color w:val="000000"/>
                <w:sz w:val="18"/>
                <w:szCs w:val="18"/>
              </w:rPr>
            </w:pPr>
          </w:p>
        </w:tc>
        <w:tc>
          <w:tcPr>
            <w:tcW w:w="709" w:type="dxa"/>
            <w:shd w:val="clear" w:color="auto" w:fill="auto"/>
          </w:tcPr>
          <w:p w:rsidR="00D43E9B" w:rsidRPr="003B0AC0" w:rsidRDefault="00D43E9B" w:rsidP="003F7A59">
            <w:pPr>
              <w:jc w:val="center"/>
              <w:rPr>
                <w:sz w:val="18"/>
                <w:szCs w:val="18"/>
              </w:rPr>
            </w:pPr>
            <w:r w:rsidRPr="003B0AC0">
              <w:rPr>
                <w:sz w:val="18"/>
                <w:szCs w:val="18"/>
              </w:rPr>
              <w:t>18</w:t>
            </w:r>
          </w:p>
        </w:tc>
        <w:tc>
          <w:tcPr>
            <w:tcW w:w="1028" w:type="dxa"/>
            <w:shd w:val="clear" w:color="auto" w:fill="auto"/>
          </w:tcPr>
          <w:p w:rsidR="00D43E9B" w:rsidRPr="003B0AC0" w:rsidRDefault="00D43E9B" w:rsidP="003F7A59">
            <w:pPr>
              <w:jc w:val="center"/>
              <w:rPr>
                <w:b/>
                <w:sz w:val="18"/>
                <w:szCs w:val="18"/>
              </w:rPr>
            </w:pPr>
            <w:r w:rsidRPr="003B0AC0">
              <w:rPr>
                <w:b/>
                <w:sz w:val="18"/>
                <w:szCs w:val="18"/>
              </w:rPr>
              <w:t>30</w:t>
            </w:r>
          </w:p>
        </w:tc>
        <w:tc>
          <w:tcPr>
            <w:tcW w:w="1275" w:type="dxa"/>
            <w:shd w:val="clear" w:color="auto" w:fill="auto"/>
          </w:tcPr>
          <w:p w:rsidR="00D43E9B" w:rsidRPr="003B0AC0" w:rsidRDefault="00D43E9B" w:rsidP="003F7A59">
            <w:pPr>
              <w:jc w:val="center"/>
              <w:rPr>
                <w:sz w:val="18"/>
                <w:szCs w:val="18"/>
              </w:rPr>
            </w:pPr>
            <w:r w:rsidRPr="003B0AC0">
              <w:rPr>
                <w:sz w:val="18"/>
                <w:szCs w:val="18"/>
              </w:rPr>
              <w:t>08.00 -14.00</w:t>
            </w:r>
          </w:p>
        </w:tc>
        <w:tc>
          <w:tcPr>
            <w:tcW w:w="873" w:type="dxa"/>
            <w:gridSpan w:val="2"/>
            <w:shd w:val="clear" w:color="auto" w:fill="auto"/>
          </w:tcPr>
          <w:p w:rsidR="00D43E9B" w:rsidRPr="003B0AC0" w:rsidRDefault="00D43E9B" w:rsidP="003F7A59">
            <w:pPr>
              <w:jc w:val="center"/>
              <w:rPr>
                <w:sz w:val="18"/>
                <w:szCs w:val="18"/>
              </w:rPr>
            </w:pPr>
            <w:r w:rsidRPr="003B0AC0">
              <w:rPr>
                <w:sz w:val="18"/>
                <w:szCs w:val="18"/>
              </w:rPr>
              <w:t>09.00</w:t>
            </w:r>
          </w:p>
        </w:tc>
        <w:tc>
          <w:tcPr>
            <w:tcW w:w="831" w:type="dxa"/>
            <w:shd w:val="clear" w:color="auto" w:fill="auto"/>
          </w:tcPr>
          <w:p w:rsidR="00D43E9B" w:rsidRPr="003B0AC0" w:rsidRDefault="00D43E9B" w:rsidP="003F7A59">
            <w:pPr>
              <w:jc w:val="center"/>
              <w:rPr>
                <w:sz w:val="18"/>
                <w:szCs w:val="18"/>
              </w:rPr>
            </w:pPr>
            <w:r w:rsidRPr="003B0AC0">
              <w:rPr>
                <w:sz w:val="18"/>
                <w:szCs w:val="18"/>
              </w:rPr>
              <w:t>13.00</w:t>
            </w:r>
          </w:p>
        </w:tc>
        <w:tc>
          <w:tcPr>
            <w:tcW w:w="1134" w:type="dxa"/>
          </w:tcPr>
          <w:p w:rsidR="00D43E9B" w:rsidRPr="003B0AC0" w:rsidRDefault="00D43E9B" w:rsidP="003F7A59">
            <w:pPr>
              <w:jc w:val="center"/>
              <w:rPr>
                <w:sz w:val="18"/>
                <w:szCs w:val="18"/>
              </w:rPr>
            </w:pPr>
          </w:p>
        </w:tc>
        <w:tc>
          <w:tcPr>
            <w:tcW w:w="990" w:type="dxa"/>
            <w:shd w:val="clear" w:color="auto" w:fill="auto"/>
          </w:tcPr>
          <w:p w:rsidR="00D43E9B" w:rsidRPr="003B0AC0" w:rsidRDefault="00D43E9B" w:rsidP="003F7A59">
            <w:pPr>
              <w:jc w:val="center"/>
              <w:rPr>
                <w:sz w:val="18"/>
                <w:szCs w:val="18"/>
              </w:rPr>
            </w:pPr>
            <w:r w:rsidRPr="003B0AC0">
              <w:rPr>
                <w:sz w:val="18"/>
                <w:szCs w:val="18"/>
              </w:rPr>
              <w:t>2</w:t>
            </w:r>
          </w:p>
        </w:tc>
      </w:tr>
      <w:tr w:rsidR="00D43E9B" w:rsidRPr="003B0AC0" w:rsidTr="003F7A59">
        <w:tc>
          <w:tcPr>
            <w:tcW w:w="584" w:type="dxa"/>
            <w:shd w:val="clear" w:color="auto" w:fill="auto"/>
          </w:tcPr>
          <w:p w:rsidR="00D43E9B" w:rsidRPr="003B0AC0" w:rsidRDefault="00D43E9B" w:rsidP="003F7A59">
            <w:pPr>
              <w:jc w:val="center"/>
              <w:rPr>
                <w:sz w:val="18"/>
                <w:szCs w:val="18"/>
              </w:rPr>
            </w:pPr>
            <w:r w:rsidRPr="003B0AC0">
              <w:rPr>
                <w:sz w:val="18"/>
                <w:szCs w:val="18"/>
              </w:rPr>
              <w:t>3</w:t>
            </w:r>
          </w:p>
        </w:tc>
        <w:tc>
          <w:tcPr>
            <w:tcW w:w="2357" w:type="dxa"/>
            <w:shd w:val="clear" w:color="auto" w:fill="auto"/>
          </w:tcPr>
          <w:p w:rsidR="00D43E9B" w:rsidRPr="003B0AC0" w:rsidRDefault="00D43E9B" w:rsidP="003F7A59">
            <w:pPr>
              <w:pStyle w:val="afa"/>
              <w:rPr>
                <w:rFonts w:ascii="Times New Roman" w:hAnsi="Times New Roman" w:cs="Times New Roman"/>
                <w:sz w:val="18"/>
                <w:szCs w:val="18"/>
              </w:rPr>
            </w:pPr>
            <w:r w:rsidRPr="003B0AC0">
              <w:rPr>
                <w:rFonts w:ascii="Times New Roman" w:hAnsi="Times New Roman" w:cs="Times New Roman"/>
                <w:sz w:val="18"/>
                <w:szCs w:val="18"/>
              </w:rPr>
              <w:t xml:space="preserve">Государственное бюджетное общеобразовательное учреждение Самарской области средняя общеобразовательная школа № 3 города Похвистнево городского округа Похвистнево Самарской области </w:t>
            </w:r>
          </w:p>
          <w:p w:rsidR="00D43E9B" w:rsidRPr="003B0AC0" w:rsidRDefault="00D43E9B" w:rsidP="003F7A59">
            <w:pPr>
              <w:pStyle w:val="afa"/>
              <w:rPr>
                <w:rFonts w:ascii="Times New Roman" w:hAnsi="Times New Roman" w:cs="Times New Roman"/>
                <w:sz w:val="18"/>
                <w:szCs w:val="18"/>
              </w:rPr>
            </w:pPr>
            <w:proofErr w:type="gramStart"/>
            <w:r w:rsidRPr="003B0AC0">
              <w:rPr>
                <w:rFonts w:ascii="Times New Roman" w:hAnsi="Times New Roman" w:cs="Times New Roman"/>
                <w:sz w:val="18"/>
                <w:szCs w:val="18"/>
              </w:rPr>
              <w:t xml:space="preserve">(ГБОУ СОШ  №3 </w:t>
            </w:r>
            <w:proofErr w:type="gramEnd"/>
          </w:p>
          <w:p w:rsidR="00D43E9B" w:rsidRPr="003B0AC0" w:rsidRDefault="00D43E9B" w:rsidP="003F7A59">
            <w:pPr>
              <w:pStyle w:val="afa"/>
              <w:rPr>
                <w:rFonts w:ascii="Times New Roman" w:hAnsi="Times New Roman" w:cs="Times New Roman"/>
                <w:sz w:val="18"/>
                <w:szCs w:val="18"/>
              </w:rPr>
            </w:pPr>
            <w:r w:rsidRPr="003B0AC0">
              <w:rPr>
                <w:rFonts w:ascii="Times New Roman" w:hAnsi="Times New Roman" w:cs="Times New Roman"/>
                <w:sz w:val="18"/>
                <w:szCs w:val="18"/>
              </w:rPr>
              <w:t>города Похвистнево)</w:t>
            </w:r>
          </w:p>
        </w:tc>
        <w:tc>
          <w:tcPr>
            <w:tcW w:w="1276" w:type="dxa"/>
            <w:shd w:val="clear" w:color="auto" w:fill="auto"/>
          </w:tcPr>
          <w:p w:rsidR="00D43E9B" w:rsidRPr="003B0AC0" w:rsidRDefault="00D43E9B" w:rsidP="003F7A59">
            <w:pPr>
              <w:jc w:val="center"/>
              <w:rPr>
                <w:color w:val="000000"/>
                <w:sz w:val="18"/>
                <w:szCs w:val="18"/>
              </w:rPr>
            </w:pPr>
            <w:r w:rsidRPr="003B0AC0">
              <w:rPr>
                <w:color w:val="000000"/>
                <w:sz w:val="18"/>
                <w:szCs w:val="18"/>
              </w:rPr>
              <w:t>02.06.2025-27.06.2025, выходные дни: 7.06,8.06, 12.06,13.06,</w:t>
            </w:r>
          </w:p>
          <w:p w:rsidR="00D43E9B" w:rsidRPr="003B0AC0" w:rsidRDefault="00D43E9B" w:rsidP="003F7A59">
            <w:pPr>
              <w:jc w:val="center"/>
              <w:rPr>
                <w:color w:val="000000"/>
                <w:sz w:val="18"/>
                <w:szCs w:val="18"/>
              </w:rPr>
            </w:pPr>
            <w:r w:rsidRPr="003B0AC0">
              <w:rPr>
                <w:color w:val="000000"/>
                <w:sz w:val="18"/>
                <w:szCs w:val="18"/>
              </w:rPr>
              <w:t>14.06,15.06, 21.06, 22.06</w:t>
            </w:r>
          </w:p>
        </w:tc>
        <w:tc>
          <w:tcPr>
            <w:tcW w:w="709" w:type="dxa"/>
            <w:shd w:val="clear" w:color="auto" w:fill="auto"/>
          </w:tcPr>
          <w:p w:rsidR="00D43E9B" w:rsidRPr="003B0AC0" w:rsidRDefault="00D43E9B" w:rsidP="003F7A59">
            <w:pPr>
              <w:jc w:val="center"/>
              <w:rPr>
                <w:sz w:val="18"/>
                <w:szCs w:val="18"/>
              </w:rPr>
            </w:pPr>
            <w:r w:rsidRPr="003B0AC0">
              <w:rPr>
                <w:sz w:val="18"/>
                <w:szCs w:val="18"/>
              </w:rPr>
              <w:t>18</w:t>
            </w:r>
          </w:p>
        </w:tc>
        <w:tc>
          <w:tcPr>
            <w:tcW w:w="1028" w:type="dxa"/>
            <w:shd w:val="clear" w:color="auto" w:fill="auto"/>
          </w:tcPr>
          <w:p w:rsidR="00D43E9B" w:rsidRPr="003B0AC0" w:rsidRDefault="00D43E9B" w:rsidP="003F7A59">
            <w:pPr>
              <w:jc w:val="center"/>
              <w:rPr>
                <w:b/>
                <w:sz w:val="18"/>
                <w:szCs w:val="18"/>
              </w:rPr>
            </w:pPr>
            <w:r w:rsidRPr="003B0AC0">
              <w:rPr>
                <w:b/>
                <w:sz w:val="18"/>
                <w:szCs w:val="18"/>
              </w:rPr>
              <w:t>155</w:t>
            </w:r>
          </w:p>
        </w:tc>
        <w:tc>
          <w:tcPr>
            <w:tcW w:w="1275" w:type="dxa"/>
            <w:shd w:val="clear" w:color="auto" w:fill="auto"/>
          </w:tcPr>
          <w:p w:rsidR="00D43E9B" w:rsidRPr="003B0AC0" w:rsidRDefault="00D43E9B" w:rsidP="003F7A59">
            <w:pPr>
              <w:jc w:val="center"/>
              <w:rPr>
                <w:sz w:val="18"/>
                <w:szCs w:val="18"/>
              </w:rPr>
            </w:pPr>
            <w:r w:rsidRPr="003B0AC0">
              <w:rPr>
                <w:sz w:val="18"/>
                <w:szCs w:val="18"/>
              </w:rPr>
              <w:t>08.00-14.00</w:t>
            </w:r>
          </w:p>
        </w:tc>
        <w:tc>
          <w:tcPr>
            <w:tcW w:w="873" w:type="dxa"/>
            <w:gridSpan w:val="2"/>
            <w:shd w:val="clear" w:color="auto" w:fill="auto"/>
          </w:tcPr>
          <w:p w:rsidR="00D43E9B" w:rsidRPr="003B0AC0" w:rsidRDefault="00D43E9B" w:rsidP="003F7A59">
            <w:pPr>
              <w:jc w:val="center"/>
              <w:rPr>
                <w:sz w:val="18"/>
                <w:szCs w:val="18"/>
              </w:rPr>
            </w:pPr>
            <w:r w:rsidRPr="003B0AC0">
              <w:rPr>
                <w:sz w:val="18"/>
                <w:szCs w:val="18"/>
              </w:rPr>
              <w:t>09.00</w:t>
            </w:r>
          </w:p>
        </w:tc>
        <w:tc>
          <w:tcPr>
            <w:tcW w:w="831" w:type="dxa"/>
            <w:shd w:val="clear" w:color="auto" w:fill="auto"/>
          </w:tcPr>
          <w:p w:rsidR="00D43E9B" w:rsidRPr="003B0AC0" w:rsidRDefault="00D43E9B" w:rsidP="003F7A59">
            <w:pPr>
              <w:jc w:val="center"/>
              <w:rPr>
                <w:sz w:val="18"/>
                <w:szCs w:val="18"/>
              </w:rPr>
            </w:pPr>
            <w:r w:rsidRPr="003B0AC0">
              <w:rPr>
                <w:sz w:val="18"/>
                <w:szCs w:val="18"/>
              </w:rPr>
              <w:t>13.00</w:t>
            </w:r>
          </w:p>
        </w:tc>
        <w:tc>
          <w:tcPr>
            <w:tcW w:w="1134" w:type="dxa"/>
          </w:tcPr>
          <w:p w:rsidR="00D43E9B" w:rsidRPr="003B0AC0" w:rsidRDefault="00D43E9B" w:rsidP="003F7A59">
            <w:pPr>
              <w:jc w:val="center"/>
              <w:rPr>
                <w:sz w:val="18"/>
                <w:szCs w:val="18"/>
              </w:rPr>
            </w:pPr>
          </w:p>
        </w:tc>
        <w:tc>
          <w:tcPr>
            <w:tcW w:w="990" w:type="dxa"/>
            <w:shd w:val="clear" w:color="auto" w:fill="auto"/>
          </w:tcPr>
          <w:p w:rsidR="00D43E9B" w:rsidRPr="003B0AC0" w:rsidRDefault="00D43E9B" w:rsidP="003F7A59">
            <w:pPr>
              <w:jc w:val="center"/>
              <w:rPr>
                <w:sz w:val="18"/>
                <w:szCs w:val="18"/>
              </w:rPr>
            </w:pPr>
            <w:r w:rsidRPr="003B0AC0">
              <w:rPr>
                <w:sz w:val="18"/>
                <w:szCs w:val="18"/>
              </w:rPr>
              <w:t>2</w:t>
            </w:r>
          </w:p>
        </w:tc>
      </w:tr>
      <w:tr w:rsidR="00D43E9B" w:rsidRPr="003B0AC0" w:rsidTr="003F7A59">
        <w:tc>
          <w:tcPr>
            <w:tcW w:w="584" w:type="dxa"/>
            <w:shd w:val="clear" w:color="auto" w:fill="auto"/>
          </w:tcPr>
          <w:p w:rsidR="00D43E9B" w:rsidRPr="003B0AC0" w:rsidRDefault="00D43E9B" w:rsidP="003F7A59">
            <w:pPr>
              <w:jc w:val="center"/>
              <w:rPr>
                <w:sz w:val="18"/>
                <w:szCs w:val="18"/>
              </w:rPr>
            </w:pPr>
            <w:r w:rsidRPr="003B0AC0">
              <w:rPr>
                <w:sz w:val="18"/>
                <w:szCs w:val="18"/>
              </w:rPr>
              <w:t>4</w:t>
            </w:r>
          </w:p>
        </w:tc>
        <w:tc>
          <w:tcPr>
            <w:tcW w:w="2357" w:type="dxa"/>
            <w:shd w:val="clear" w:color="auto" w:fill="auto"/>
          </w:tcPr>
          <w:p w:rsidR="00D43E9B" w:rsidRPr="003B0AC0" w:rsidRDefault="00D43E9B" w:rsidP="003F7A59">
            <w:pPr>
              <w:pStyle w:val="afa"/>
              <w:rPr>
                <w:rFonts w:ascii="Times New Roman" w:hAnsi="Times New Roman" w:cs="Times New Roman"/>
                <w:sz w:val="18"/>
                <w:szCs w:val="18"/>
              </w:rPr>
            </w:pPr>
            <w:r w:rsidRPr="003B0AC0">
              <w:rPr>
                <w:rFonts w:ascii="Times New Roman" w:hAnsi="Times New Roman" w:cs="Times New Roman"/>
                <w:sz w:val="18"/>
                <w:szCs w:val="18"/>
              </w:rPr>
              <w:t xml:space="preserve">Государственное бюджетное общеобразовательное учреждение средняя общеобразовательная школа № 1 города Похвистнево городского округа Похвистнево Самарской области </w:t>
            </w:r>
          </w:p>
          <w:p w:rsidR="00D43E9B" w:rsidRPr="003B0AC0" w:rsidRDefault="00D43E9B" w:rsidP="003F7A59">
            <w:pPr>
              <w:pStyle w:val="afa"/>
              <w:rPr>
                <w:rFonts w:ascii="Times New Roman" w:hAnsi="Times New Roman" w:cs="Times New Roman"/>
                <w:sz w:val="18"/>
                <w:szCs w:val="18"/>
              </w:rPr>
            </w:pPr>
            <w:proofErr w:type="gramStart"/>
            <w:r w:rsidRPr="003B0AC0">
              <w:rPr>
                <w:rFonts w:ascii="Times New Roman" w:hAnsi="Times New Roman" w:cs="Times New Roman"/>
                <w:sz w:val="18"/>
                <w:szCs w:val="18"/>
              </w:rPr>
              <w:lastRenderedPageBreak/>
              <w:t xml:space="preserve">(ГБОУ СОШ  №1 </w:t>
            </w:r>
            <w:proofErr w:type="gramEnd"/>
          </w:p>
          <w:p w:rsidR="00D43E9B" w:rsidRPr="003B0AC0" w:rsidRDefault="00D43E9B" w:rsidP="003F7A59">
            <w:pPr>
              <w:pStyle w:val="afa"/>
              <w:rPr>
                <w:rFonts w:ascii="Times New Roman" w:hAnsi="Times New Roman" w:cs="Times New Roman"/>
                <w:sz w:val="18"/>
                <w:szCs w:val="18"/>
              </w:rPr>
            </w:pPr>
            <w:r w:rsidRPr="003B0AC0">
              <w:rPr>
                <w:rFonts w:ascii="Times New Roman" w:hAnsi="Times New Roman" w:cs="Times New Roman"/>
                <w:sz w:val="18"/>
                <w:szCs w:val="18"/>
              </w:rPr>
              <w:t>города Похвистнево)</w:t>
            </w:r>
          </w:p>
        </w:tc>
        <w:tc>
          <w:tcPr>
            <w:tcW w:w="1276" w:type="dxa"/>
            <w:shd w:val="clear" w:color="auto" w:fill="auto"/>
          </w:tcPr>
          <w:p w:rsidR="00D43E9B" w:rsidRPr="003B0AC0" w:rsidRDefault="00D43E9B" w:rsidP="003F7A59">
            <w:pPr>
              <w:jc w:val="center"/>
              <w:rPr>
                <w:color w:val="000000"/>
                <w:sz w:val="18"/>
                <w:szCs w:val="18"/>
              </w:rPr>
            </w:pPr>
            <w:r w:rsidRPr="003B0AC0">
              <w:rPr>
                <w:color w:val="000000"/>
                <w:sz w:val="18"/>
                <w:szCs w:val="18"/>
              </w:rPr>
              <w:lastRenderedPageBreak/>
              <w:t>23.06.-</w:t>
            </w:r>
            <w:r w:rsidRPr="003B0AC0">
              <w:rPr>
                <w:b/>
                <w:color w:val="000000"/>
                <w:sz w:val="18"/>
                <w:szCs w:val="18"/>
              </w:rPr>
              <w:t>16.07.2025</w:t>
            </w:r>
            <w:r w:rsidRPr="003B0AC0">
              <w:rPr>
                <w:color w:val="000000"/>
                <w:sz w:val="18"/>
                <w:szCs w:val="18"/>
              </w:rPr>
              <w:t>, выходные дни: 28.06, 29,06, 05.07, 06.07,  12.07, 13.07</w:t>
            </w:r>
          </w:p>
        </w:tc>
        <w:tc>
          <w:tcPr>
            <w:tcW w:w="709" w:type="dxa"/>
            <w:shd w:val="clear" w:color="auto" w:fill="auto"/>
          </w:tcPr>
          <w:p w:rsidR="00D43E9B" w:rsidRPr="003B0AC0" w:rsidRDefault="00D43E9B" w:rsidP="003F7A59">
            <w:pPr>
              <w:jc w:val="center"/>
              <w:rPr>
                <w:sz w:val="18"/>
                <w:szCs w:val="18"/>
              </w:rPr>
            </w:pPr>
            <w:r w:rsidRPr="003B0AC0">
              <w:rPr>
                <w:sz w:val="18"/>
                <w:szCs w:val="18"/>
              </w:rPr>
              <w:t>18</w:t>
            </w:r>
          </w:p>
        </w:tc>
        <w:tc>
          <w:tcPr>
            <w:tcW w:w="1028" w:type="dxa"/>
            <w:shd w:val="clear" w:color="auto" w:fill="auto"/>
          </w:tcPr>
          <w:p w:rsidR="00D43E9B" w:rsidRPr="003B0AC0" w:rsidRDefault="00D43E9B" w:rsidP="003F7A59">
            <w:pPr>
              <w:jc w:val="center"/>
              <w:rPr>
                <w:b/>
                <w:sz w:val="18"/>
                <w:szCs w:val="18"/>
              </w:rPr>
            </w:pPr>
            <w:r w:rsidRPr="003B0AC0">
              <w:rPr>
                <w:b/>
                <w:sz w:val="18"/>
                <w:szCs w:val="18"/>
              </w:rPr>
              <w:t>80</w:t>
            </w:r>
          </w:p>
        </w:tc>
        <w:tc>
          <w:tcPr>
            <w:tcW w:w="1275" w:type="dxa"/>
            <w:shd w:val="clear" w:color="auto" w:fill="auto"/>
          </w:tcPr>
          <w:p w:rsidR="00D43E9B" w:rsidRPr="003B0AC0" w:rsidRDefault="00D43E9B" w:rsidP="003F7A59">
            <w:pPr>
              <w:jc w:val="center"/>
              <w:rPr>
                <w:sz w:val="18"/>
                <w:szCs w:val="18"/>
              </w:rPr>
            </w:pPr>
            <w:r w:rsidRPr="003B0AC0">
              <w:rPr>
                <w:sz w:val="18"/>
                <w:szCs w:val="18"/>
              </w:rPr>
              <w:t>8.00 – 14.00</w:t>
            </w:r>
          </w:p>
        </w:tc>
        <w:tc>
          <w:tcPr>
            <w:tcW w:w="873" w:type="dxa"/>
            <w:gridSpan w:val="2"/>
            <w:shd w:val="clear" w:color="auto" w:fill="auto"/>
          </w:tcPr>
          <w:p w:rsidR="00D43E9B" w:rsidRPr="003B0AC0" w:rsidRDefault="00D43E9B" w:rsidP="003F7A59">
            <w:pPr>
              <w:jc w:val="center"/>
              <w:rPr>
                <w:sz w:val="18"/>
                <w:szCs w:val="18"/>
              </w:rPr>
            </w:pPr>
            <w:r w:rsidRPr="003B0AC0">
              <w:rPr>
                <w:sz w:val="18"/>
                <w:szCs w:val="18"/>
              </w:rPr>
              <w:t>9.00</w:t>
            </w:r>
          </w:p>
        </w:tc>
        <w:tc>
          <w:tcPr>
            <w:tcW w:w="831" w:type="dxa"/>
            <w:shd w:val="clear" w:color="auto" w:fill="auto"/>
          </w:tcPr>
          <w:p w:rsidR="00D43E9B" w:rsidRPr="003B0AC0" w:rsidRDefault="00D43E9B" w:rsidP="003F7A59">
            <w:pPr>
              <w:jc w:val="center"/>
              <w:rPr>
                <w:sz w:val="18"/>
                <w:szCs w:val="18"/>
              </w:rPr>
            </w:pPr>
            <w:r w:rsidRPr="003B0AC0">
              <w:rPr>
                <w:sz w:val="18"/>
                <w:szCs w:val="18"/>
              </w:rPr>
              <w:t>13.00</w:t>
            </w:r>
          </w:p>
        </w:tc>
        <w:tc>
          <w:tcPr>
            <w:tcW w:w="1134" w:type="dxa"/>
          </w:tcPr>
          <w:p w:rsidR="00D43E9B" w:rsidRPr="003B0AC0" w:rsidRDefault="00D43E9B" w:rsidP="003F7A59">
            <w:pPr>
              <w:jc w:val="center"/>
              <w:rPr>
                <w:sz w:val="18"/>
                <w:szCs w:val="18"/>
              </w:rPr>
            </w:pPr>
          </w:p>
        </w:tc>
        <w:tc>
          <w:tcPr>
            <w:tcW w:w="990" w:type="dxa"/>
            <w:shd w:val="clear" w:color="auto" w:fill="auto"/>
          </w:tcPr>
          <w:p w:rsidR="00D43E9B" w:rsidRPr="003B0AC0" w:rsidRDefault="00D43E9B" w:rsidP="003F7A59">
            <w:pPr>
              <w:jc w:val="center"/>
              <w:rPr>
                <w:sz w:val="18"/>
                <w:szCs w:val="18"/>
              </w:rPr>
            </w:pPr>
            <w:r w:rsidRPr="003B0AC0">
              <w:rPr>
                <w:sz w:val="18"/>
                <w:szCs w:val="18"/>
              </w:rPr>
              <w:t>2</w:t>
            </w:r>
          </w:p>
        </w:tc>
      </w:tr>
      <w:tr w:rsidR="00D43E9B" w:rsidRPr="003B0AC0" w:rsidTr="003F7A59">
        <w:tc>
          <w:tcPr>
            <w:tcW w:w="584" w:type="dxa"/>
            <w:shd w:val="clear" w:color="auto" w:fill="auto"/>
          </w:tcPr>
          <w:p w:rsidR="00D43E9B" w:rsidRPr="003B0AC0" w:rsidRDefault="00D43E9B" w:rsidP="003F7A59">
            <w:pPr>
              <w:jc w:val="center"/>
              <w:rPr>
                <w:sz w:val="18"/>
                <w:szCs w:val="18"/>
              </w:rPr>
            </w:pPr>
            <w:r w:rsidRPr="003B0AC0">
              <w:rPr>
                <w:sz w:val="18"/>
                <w:szCs w:val="18"/>
              </w:rPr>
              <w:lastRenderedPageBreak/>
              <w:t>5</w:t>
            </w:r>
          </w:p>
        </w:tc>
        <w:tc>
          <w:tcPr>
            <w:tcW w:w="2357" w:type="dxa"/>
            <w:shd w:val="clear" w:color="auto" w:fill="auto"/>
          </w:tcPr>
          <w:p w:rsidR="00D43E9B" w:rsidRPr="003B0AC0" w:rsidRDefault="00D43E9B" w:rsidP="003F7A59">
            <w:pPr>
              <w:pStyle w:val="afa"/>
              <w:rPr>
                <w:rFonts w:ascii="Times New Roman" w:hAnsi="Times New Roman" w:cs="Times New Roman"/>
                <w:sz w:val="18"/>
                <w:szCs w:val="18"/>
              </w:rPr>
            </w:pPr>
            <w:r w:rsidRPr="003B0AC0">
              <w:rPr>
                <w:rFonts w:ascii="Times New Roman" w:hAnsi="Times New Roman" w:cs="Times New Roman"/>
                <w:sz w:val="18"/>
                <w:szCs w:val="18"/>
              </w:rPr>
              <w:t>Структурное подразделение Центр дополнительного образования «Рекорд»</w:t>
            </w:r>
          </w:p>
          <w:p w:rsidR="00D43E9B" w:rsidRPr="003B0AC0" w:rsidRDefault="00D43E9B" w:rsidP="003F7A59">
            <w:pPr>
              <w:pStyle w:val="afa"/>
              <w:rPr>
                <w:rFonts w:ascii="Times New Roman" w:hAnsi="Times New Roman" w:cs="Times New Roman"/>
                <w:sz w:val="18"/>
                <w:szCs w:val="18"/>
              </w:rPr>
            </w:pPr>
            <w:r w:rsidRPr="003B0AC0">
              <w:rPr>
                <w:rFonts w:ascii="Times New Roman" w:hAnsi="Times New Roman" w:cs="Times New Roman"/>
                <w:sz w:val="18"/>
                <w:szCs w:val="18"/>
              </w:rPr>
              <w:t xml:space="preserve">государственного бюджетного общеобразовательного учреждения Самарской области </w:t>
            </w:r>
          </w:p>
          <w:p w:rsidR="00D43E9B" w:rsidRPr="003B0AC0" w:rsidRDefault="00D43E9B" w:rsidP="003F7A59">
            <w:pPr>
              <w:pStyle w:val="afa"/>
              <w:rPr>
                <w:rFonts w:ascii="Times New Roman" w:hAnsi="Times New Roman" w:cs="Times New Roman"/>
                <w:sz w:val="18"/>
                <w:szCs w:val="18"/>
              </w:rPr>
            </w:pPr>
            <w:r w:rsidRPr="003B0AC0">
              <w:rPr>
                <w:rFonts w:ascii="Times New Roman" w:hAnsi="Times New Roman" w:cs="Times New Roman"/>
                <w:sz w:val="18"/>
                <w:szCs w:val="18"/>
              </w:rPr>
              <w:t xml:space="preserve">средней общеобразовательной школы №1 города Похвистнево </w:t>
            </w:r>
          </w:p>
          <w:p w:rsidR="00D43E9B" w:rsidRPr="003B0AC0" w:rsidRDefault="00D43E9B" w:rsidP="003F7A59">
            <w:pPr>
              <w:pStyle w:val="afa"/>
              <w:rPr>
                <w:rFonts w:ascii="Times New Roman" w:hAnsi="Times New Roman" w:cs="Times New Roman"/>
                <w:sz w:val="18"/>
                <w:szCs w:val="18"/>
              </w:rPr>
            </w:pPr>
            <w:r w:rsidRPr="003B0AC0">
              <w:rPr>
                <w:rFonts w:ascii="Times New Roman" w:hAnsi="Times New Roman" w:cs="Times New Roman"/>
                <w:sz w:val="18"/>
                <w:szCs w:val="18"/>
              </w:rPr>
              <w:t>городского округа Похвистнево Самарской области (ГБОУ СОШ №1 города Похвистнево)</w:t>
            </w:r>
          </w:p>
        </w:tc>
        <w:tc>
          <w:tcPr>
            <w:tcW w:w="1276" w:type="dxa"/>
            <w:shd w:val="clear" w:color="auto" w:fill="auto"/>
          </w:tcPr>
          <w:p w:rsidR="00D43E9B" w:rsidRPr="003B0AC0" w:rsidRDefault="00D43E9B" w:rsidP="003F7A59">
            <w:pPr>
              <w:jc w:val="center"/>
              <w:rPr>
                <w:color w:val="000000"/>
                <w:sz w:val="18"/>
                <w:szCs w:val="18"/>
              </w:rPr>
            </w:pPr>
            <w:r w:rsidRPr="003B0AC0">
              <w:rPr>
                <w:sz w:val="18"/>
                <w:szCs w:val="18"/>
              </w:rPr>
              <w:t>04.08 - 27.08.2025, выходные дни: 9.08, 10.08, 16.08, 17.08, 23.08, 24.08</w:t>
            </w:r>
          </w:p>
        </w:tc>
        <w:tc>
          <w:tcPr>
            <w:tcW w:w="709" w:type="dxa"/>
            <w:shd w:val="clear" w:color="auto" w:fill="auto"/>
          </w:tcPr>
          <w:p w:rsidR="00D43E9B" w:rsidRPr="003B0AC0" w:rsidRDefault="00D43E9B" w:rsidP="003F7A59">
            <w:pPr>
              <w:jc w:val="center"/>
              <w:rPr>
                <w:sz w:val="18"/>
                <w:szCs w:val="18"/>
              </w:rPr>
            </w:pPr>
            <w:r w:rsidRPr="003B0AC0">
              <w:rPr>
                <w:sz w:val="18"/>
                <w:szCs w:val="18"/>
              </w:rPr>
              <w:t>18</w:t>
            </w:r>
          </w:p>
        </w:tc>
        <w:tc>
          <w:tcPr>
            <w:tcW w:w="1028" w:type="dxa"/>
            <w:shd w:val="clear" w:color="auto" w:fill="auto"/>
          </w:tcPr>
          <w:p w:rsidR="00D43E9B" w:rsidRPr="003B0AC0" w:rsidRDefault="00D43E9B" w:rsidP="003F7A59">
            <w:pPr>
              <w:jc w:val="center"/>
              <w:rPr>
                <w:b/>
                <w:sz w:val="18"/>
                <w:szCs w:val="18"/>
              </w:rPr>
            </w:pPr>
            <w:r w:rsidRPr="003B0AC0">
              <w:rPr>
                <w:b/>
                <w:sz w:val="18"/>
                <w:szCs w:val="18"/>
              </w:rPr>
              <w:t>150</w:t>
            </w:r>
          </w:p>
        </w:tc>
        <w:tc>
          <w:tcPr>
            <w:tcW w:w="1275" w:type="dxa"/>
            <w:shd w:val="clear" w:color="auto" w:fill="auto"/>
          </w:tcPr>
          <w:p w:rsidR="00D43E9B" w:rsidRPr="003B0AC0" w:rsidRDefault="00D43E9B" w:rsidP="003F7A59">
            <w:pPr>
              <w:jc w:val="center"/>
              <w:rPr>
                <w:sz w:val="18"/>
                <w:szCs w:val="18"/>
              </w:rPr>
            </w:pPr>
            <w:r w:rsidRPr="003B0AC0">
              <w:rPr>
                <w:sz w:val="18"/>
                <w:szCs w:val="18"/>
              </w:rPr>
              <w:t>8.00 – 14.00</w:t>
            </w:r>
          </w:p>
        </w:tc>
        <w:tc>
          <w:tcPr>
            <w:tcW w:w="873" w:type="dxa"/>
            <w:gridSpan w:val="2"/>
            <w:shd w:val="clear" w:color="auto" w:fill="auto"/>
          </w:tcPr>
          <w:p w:rsidR="00D43E9B" w:rsidRPr="003B0AC0" w:rsidRDefault="00D43E9B" w:rsidP="003F7A59">
            <w:pPr>
              <w:jc w:val="center"/>
              <w:rPr>
                <w:sz w:val="18"/>
                <w:szCs w:val="18"/>
              </w:rPr>
            </w:pPr>
            <w:r w:rsidRPr="003B0AC0">
              <w:rPr>
                <w:sz w:val="18"/>
                <w:szCs w:val="18"/>
              </w:rPr>
              <w:t>9.00</w:t>
            </w:r>
          </w:p>
        </w:tc>
        <w:tc>
          <w:tcPr>
            <w:tcW w:w="831" w:type="dxa"/>
            <w:shd w:val="clear" w:color="auto" w:fill="auto"/>
          </w:tcPr>
          <w:p w:rsidR="00D43E9B" w:rsidRPr="003B0AC0" w:rsidRDefault="00D43E9B" w:rsidP="003F7A59">
            <w:pPr>
              <w:jc w:val="center"/>
              <w:rPr>
                <w:sz w:val="18"/>
                <w:szCs w:val="18"/>
              </w:rPr>
            </w:pPr>
            <w:r w:rsidRPr="003B0AC0">
              <w:rPr>
                <w:sz w:val="18"/>
                <w:szCs w:val="18"/>
              </w:rPr>
              <w:t>13.00</w:t>
            </w:r>
          </w:p>
        </w:tc>
        <w:tc>
          <w:tcPr>
            <w:tcW w:w="1134" w:type="dxa"/>
          </w:tcPr>
          <w:p w:rsidR="00D43E9B" w:rsidRPr="003B0AC0" w:rsidRDefault="00D43E9B" w:rsidP="003F7A59">
            <w:pPr>
              <w:jc w:val="center"/>
              <w:rPr>
                <w:sz w:val="18"/>
                <w:szCs w:val="18"/>
              </w:rPr>
            </w:pPr>
          </w:p>
        </w:tc>
        <w:tc>
          <w:tcPr>
            <w:tcW w:w="990" w:type="dxa"/>
            <w:shd w:val="clear" w:color="auto" w:fill="auto"/>
          </w:tcPr>
          <w:p w:rsidR="00D43E9B" w:rsidRPr="003B0AC0" w:rsidRDefault="00D43E9B" w:rsidP="003F7A59">
            <w:pPr>
              <w:jc w:val="center"/>
              <w:rPr>
                <w:sz w:val="18"/>
                <w:szCs w:val="18"/>
              </w:rPr>
            </w:pPr>
            <w:r w:rsidRPr="003B0AC0">
              <w:rPr>
                <w:sz w:val="18"/>
                <w:szCs w:val="18"/>
              </w:rPr>
              <w:t>2</w:t>
            </w:r>
          </w:p>
        </w:tc>
      </w:tr>
      <w:tr w:rsidR="00D43E9B" w:rsidRPr="003B0AC0" w:rsidTr="003F7A59">
        <w:tc>
          <w:tcPr>
            <w:tcW w:w="584" w:type="dxa"/>
            <w:shd w:val="clear" w:color="auto" w:fill="auto"/>
          </w:tcPr>
          <w:p w:rsidR="00D43E9B" w:rsidRPr="003B0AC0" w:rsidRDefault="00D43E9B" w:rsidP="003F7A59">
            <w:pPr>
              <w:jc w:val="center"/>
              <w:rPr>
                <w:sz w:val="18"/>
                <w:szCs w:val="18"/>
              </w:rPr>
            </w:pPr>
            <w:r w:rsidRPr="003B0AC0">
              <w:rPr>
                <w:sz w:val="18"/>
                <w:szCs w:val="18"/>
              </w:rPr>
              <w:t>6</w:t>
            </w:r>
          </w:p>
        </w:tc>
        <w:tc>
          <w:tcPr>
            <w:tcW w:w="2357" w:type="dxa"/>
            <w:vMerge w:val="restart"/>
            <w:shd w:val="clear" w:color="auto" w:fill="auto"/>
          </w:tcPr>
          <w:p w:rsidR="00D43E9B" w:rsidRPr="003B0AC0" w:rsidRDefault="00D43E9B" w:rsidP="003F7A59">
            <w:pPr>
              <w:pStyle w:val="afa"/>
              <w:rPr>
                <w:rFonts w:ascii="Times New Roman" w:hAnsi="Times New Roman" w:cs="Times New Roman"/>
                <w:sz w:val="18"/>
                <w:szCs w:val="18"/>
              </w:rPr>
            </w:pPr>
            <w:r w:rsidRPr="003B0AC0">
              <w:rPr>
                <w:rFonts w:ascii="Times New Roman" w:hAnsi="Times New Roman" w:cs="Times New Roman"/>
                <w:color w:val="000000"/>
                <w:sz w:val="18"/>
                <w:szCs w:val="18"/>
                <w:shd w:val="clear" w:color="auto" w:fill="FFFFFF"/>
              </w:rPr>
              <w:t xml:space="preserve">Государственное бюджетное общеобразовательное учреждение Самарской области гимназия имени Заслуженного учителя Российской Федерации Сергея Васильевича </w:t>
            </w:r>
            <w:proofErr w:type="spellStart"/>
            <w:r w:rsidRPr="003B0AC0">
              <w:rPr>
                <w:rFonts w:ascii="Times New Roman" w:hAnsi="Times New Roman" w:cs="Times New Roman"/>
                <w:color w:val="000000"/>
                <w:sz w:val="18"/>
                <w:szCs w:val="18"/>
                <w:shd w:val="clear" w:color="auto" w:fill="FFFFFF"/>
              </w:rPr>
              <w:t>Байменова</w:t>
            </w:r>
            <w:proofErr w:type="spellEnd"/>
            <w:r w:rsidRPr="003B0AC0">
              <w:rPr>
                <w:rFonts w:ascii="Times New Roman" w:hAnsi="Times New Roman" w:cs="Times New Roman"/>
                <w:color w:val="000000"/>
                <w:sz w:val="18"/>
                <w:szCs w:val="18"/>
                <w:shd w:val="clear" w:color="auto" w:fill="FFFFFF"/>
              </w:rPr>
              <w:t xml:space="preserve"> города Похвистнево городского округа Похвистнево Самарской области (ГБОУ гимназия им. С.В. </w:t>
            </w:r>
            <w:proofErr w:type="spellStart"/>
            <w:r w:rsidRPr="003B0AC0">
              <w:rPr>
                <w:rFonts w:ascii="Times New Roman" w:hAnsi="Times New Roman" w:cs="Times New Roman"/>
                <w:color w:val="000000"/>
                <w:sz w:val="18"/>
                <w:szCs w:val="18"/>
                <w:shd w:val="clear" w:color="auto" w:fill="FFFFFF"/>
              </w:rPr>
              <w:t>Байменова</w:t>
            </w:r>
            <w:proofErr w:type="spellEnd"/>
            <w:r w:rsidRPr="003B0AC0">
              <w:rPr>
                <w:rFonts w:ascii="Times New Roman" w:hAnsi="Times New Roman" w:cs="Times New Roman"/>
                <w:color w:val="000000"/>
                <w:sz w:val="18"/>
                <w:szCs w:val="18"/>
                <w:shd w:val="clear" w:color="auto" w:fill="FFFFFF"/>
              </w:rPr>
              <w:t xml:space="preserve"> города Похвистнево) </w:t>
            </w:r>
          </w:p>
        </w:tc>
        <w:tc>
          <w:tcPr>
            <w:tcW w:w="1276" w:type="dxa"/>
            <w:vMerge w:val="restart"/>
            <w:shd w:val="clear" w:color="auto" w:fill="auto"/>
          </w:tcPr>
          <w:p w:rsidR="00D43E9B" w:rsidRPr="003B0AC0" w:rsidRDefault="00D43E9B" w:rsidP="003F7A59">
            <w:pPr>
              <w:spacing w:line="276" w:lineRule="auto"/>
              <w:jc w:val="center"/>
              <w:rPr>
                <w:sz w:val="18"/>
                <w:szCs w:val="18"/>
              </w:rPr>
            </w:pPr>
            <w:r w:rsidRPr="003B0AC0">
              <w:rPr>
                <w:sz w:val="18"/>
                <w:szCs w:val="18"/>
              </w:rPr>
              <w:t>2.06 – 27.06.2025,</w:t>
            </w:r>
          </w:p>
          <w:p w:rsidR="00D43E9B" w:rsidRPr="003B0AC0" w:rsidRDefault="00D43E9B" w:rsidP="003F7A59">
            <w:pPr>
              <w:spacing w:line="276" w:lineRule="auto"/>
              <w:jc w:val="center"/>
              <w:rPr>
                <w:sz w:val="18"/>
                <w:szCs w:val="18"/>
              </w:rPr>
            </w:pPr>
            <w:r w:rsidRPr="003B0AC0">
              <w:rPr>
                <w:sz w:val="18"/>
                <w:szCs w:val="18"/>
              </w:rPr>
              <w:t>выходные:</w:t>
            </w:r>
          </w:p>
          <w:p w:rsidR="00D43E9B" w:rsidRPr="003B0AC0" w:rsidRDefault="00D43E9B" w:rsidP="003F7A59">
            <w:pPr>
              <w:jc w:val="center"/>
              <w:rPr>
                <w:sz w:val="18"/>
                <w:szCs w:val="18"/>
              </w:rPr>
            </w:pPr>
            <w:r w:rsidRPr="003B0AC0">
              <w:rPr>
                <w:sz w:val="18"/>
                <w:szCs w:val="18"/>
              </w:rPr>
              <w:t>7.06, 8.06, 12.06, 13.06.</w:t>
            </w:r>
          </w:p>
          <w:p w:rsidR="00D43E9B" w:rsidRPr="003B0AC0" w:rsidRDefault="00D43E9B" w:rsidP="003F7A59">
            <w:pPr>
              <w:jc w:val="center"/>
              <w:rPr>
                <w:color w:val="000000"/>
                <w:sz w:val="18"/>
                <w:szCs w:val="18"/>
              </w:rPr>
            </w:pPr>
            <w:r w:rsidRPr="003B0AC0">
              <w:rPr>
                <w:sz w:val="18"/>
                <w:szCs w:val="18"/>
              </w:rPr>
              <w:t>14.06, 15.06, 21.06, 22.06.</w:t>
            </w:r>
          </w:p>
        </w:tc>
        <w:tc>
          <w:tcPr>
            <w:tcW w:w="709" w:type="dxa"/>
            <w:vMerge w:val="restart"/>
            <w:shd w:val="clear" w:color="auto" w:fill="auto"/>
          </w:tcPr>
          <w:p w:rsidR="00D43E9B" w:rsidRPr="003B0AC0" w:rsidRDefault="00D43E9B" w:rsidP="003F7A59">
            <w:pPr>
              <w:jc w:val="center"/>
              <w:rPr>
                <w:sz w:val="18"/>
                <w:szCs w:val="18"/>
              </w:rPr>
            </w:pPr>
            <w:r w:rsidRPr="003B0AC0">
              <w:rPr>
                <w:sz w:val="18"/>
                <w:szCs w:val="18"/>
              </w:rPr>
              <w:t>18</w:t>
            </w:r>
          </w:p>
        </w:tc>
        <w:tc>
          <w:tcPr>
            <w:tcW w:w="1028" w:type="dxa"/>
            <w:shd w:val="clear" w:color="auto" w:fill="auto"/>
          </w:tcPr>
          <w:p w:rsidR="00D43E9B" w:rsidRPr="003B0AC0" w:rsidRDefault="00D43E9B" w:rsidP="003F7A59">
            <w:pPr>
              <w:jc w:val="center"/>
              <w:rPr>
                <w:b/>
                <w:sz w:val="18"/>
                <w:szCs w:val="18"/>
              </w:rPr>
            </w:pPr>
            <w:r w:rsidRPr="003B0AC0">
              <w:rPr>
                <w:b/>
                <w:sz w:val="18"/>
                <w:szCs w:val="18"/>
              </w:rPr>
              <w:t>120</w:t>
            </w:r>
          </w:p>
        </w:tc>
        <w:tc>
          <w:tcPr>
            <w:tcW w:w="1275" w:type="dxa"/>
            <w:shd w:val="clear" w:color="auto" w:fill="auto"/>
          </w:tcPr>
          <w:p w:rsidR="00D43E9B" w:rsidRPr="003B0AC0" w:rsidRDefault="00D43E9B" w:rsidP="003F7A59">
            <w:pPr>
              <w:jc w:val="center"/>
              <w:rPr>
                <w:sz w:val="18"/>
                <w:szCs w:val="18"/>
              </w:rPr>
            </w:pPr>
            <w:r w:rsidRPr="003B0AC0">
              <w:rPr>
                <w:sz w:val="18"/>
                <w:szCs w:val="18"/>
              </w:rPr>
              <w:t>8.00-14.00</w:t>
            </w:r>
          </w:p>
        </w:tc>
        <w:tc>
          <w:tcPr>
            <w:tcW w:w="854" w:type="dxa"/>
            <w:shd w:val="clear" w:color="auto" w:fill="auto"/>
          </w:tcPr>
          <w:p w:rsidR="00D43E9B" w:rsidRPr="003B0AC0" w:rsidRDefault="00D43E9B" w:rsidP="003F7A59">
            <w:pPr>
              <w:ind w:right="113"/>
              <w:jc w:val="center"/>
              <w:rPr>
                <w:sz w:val="18"/>
                <w:szCs w:val="18"/>
              </w:rPr>
            </w:pPr>
            <w:r w:rsidRPr="003B0AC0">
              <w:rPr>
                <w:sz w:val="18"/>
                <w:szCs w:val="18"/>
              </w:rPr>
              <w:t>8.30-</w:t>
            </w:r>
          </w:p>
          <w:p w:rsidR="00D43E9B" w:rsidRPr="003B0AC0" w:rsidRDefault="00D43E9B" w:rsidP="003F7A59">
            <w:pPr>
              <w:jc w:val="center"/>
              <w:rPr>
                <w:sz w:val="18"/>
                <w:szCs w:val="18"/>
              </w:rPr>
            </w:pPr>
            <w:r w:rsidRPr="003B0AC0">
              <w:rPr>
                <w:sz w:val="18"/>
                <w:szCs w:val="18"/>
              </w:rPr>
              <w:t>9.45</w:t>
            </w:r>
          </w:p>
        </w:tc>
        <w:tc>
          <w:tcPr>
            <w:tcW w:w="850" w:type="dxa"/>
            <w:gridSpan w:val="2"/>
            <w:shd w:val="clear" w:color="auto" w:fill="auto"/>
          </w:tcPr>
          <w:p w:rsidR="00D43E9B" w:rsidRPr="003B0AC0" w:rsidRDefault="00D43E9B" w:rsidP="003F7A59">
            <w:pPr>
              <w:jc w:val="center"/>
              <w:rPr>
                <w:sz w:val="18"/>
                <w:szCs w:val="18"/>
              </w:rPr>
            </w:pPr>
            <w:r w:rsidRPr="003B0AC0">
              <w:rPr>
                <w:sz w:val="18"/>
                <w:szCs w:val="18"/>
              </w:rPr>
              <w:t>12.30-13.45</w:t>
            </w:r>
          </w:p>
        </w:tc>
        <w:tc>
          <w:tcPr>
            <w:tcW w:w="1134" w:type="dxa"/>
          </w:tcPr>
          <w:p w:rsidR="00D43E9B" w:rsidRPr="003B0AC0" w:rsidRDefault="00D43E9B" w:rsidP="003F7A59">
            <w:pPr>
              <w:jc w:val="center"/>
              <w:rPr>
                <w:sz w:val="18"/>
                <w:szCs w:val="18"/>
              </w:rPr>
            </w:pPr>
          </w:p>
        </w:tc>
        <w:tc>
          <w:tcPr>
            <w:tcW w:w="990" w:type="dxa"/>
            <w:shd w:val="clear" w:color="auto" w:fill="auto"/>
          </w:tcPr>
          <w:p w:rsidR="00D43E9B" w:rsidRPr="003B0AC0" w:rsidRDefault="00D43E9B" w:rsidP="003F7A59">
            <w:pPr>
              <w:jc w:val="center"/>
              <w:rPr>
                <w:sz w:val="18"/>
                <w:szCs w:val="18"/>
              </w:rPr>
            </w:pPr>
            <w:r w:rsidRPr="003B0AC0">
              <w:rPr>
                <w:sz w:val="18"/>
                <w:szCs w:val="18"/>
              </w:rPr>
              <w:t>2</w:t>
            </w:r>
          </w:p>
        </w:tc>
      </w:tr>
      <w:tr w:rsidR="00D43E9B" w:rsidRPr="003B0AC0" w:rsidTr="003F7A59">
        <w:tc>
          <w:tcPr>
            <w:tcW w:w="584" w:type="dxa"/>
            <w:shd w:val="clear" w:color="auto" w:fill="auto"/>
          </w:tcPr>
          <w:p w:rsidR="00D43E9B" w:rsidRPr="003B0AC0" w:rsidRDefault="00D43E9B" w:rsidP="003F7A59">
            <w:pPr>
              <w:jc w:val="center"/>
              <w:rPr>
                <w:sz w:val="18"/>
                <w:szCs w:val="18"/>
              </w:rPr>
            </w:pPr>
          </w:p>
        </w:tc>
        <w:tc>
          <w:tcPr>
            <w:tcW w:w="2357" w:type="dxa"/>
            <w:vMerge/>
            <w:shd w:val="clear" w:color="auto" w:fill="auto"/>
          </w:tcPr>
          <w:p w:rsidR="00D43E9B" w:rsidRPr="003B0AC0" w:rsidRDefault="00D43E9B" w:rsidP="003F7A59">
            <w:pPr>
              <w:pStyle w:val="afa"/>
              <w:rPr>
                <w:rFonts w:ascii="Times New Roman" w:hAnsi="Times New Roman" w:cs="Times New Roman"/>
                <w:sz w:val="18"/>
                <w:szCs w:val="18"/>
              </w:rPr>
            </w:pPr>
          </w:p>
        </w:tc>
        <w:tc>
          <w:tcPr>
            <w:tcW w:w="1276" w:type="dxa"/>
            <w:vMerge/>
            <w:shd w:val="clear" w:color="auto" w:fill="auto"/>
          </w:tcPr>
          <w:p w:rsidR="00D43E9B" w:rsidRPr="003B0AC0" w:rsidRDefault="00D43E9B" w:rsidP="003F7A59">
            <w:pPr>
              <w:jc w:val="center"/>
              <w:rPr>
                <w:color w:val="000000"/>
                <w:sz w:val="18"/>
                <w:szCs w:val="18"/>
              </w:rPr>
            </w:pPr>
          </w:p>
        </w:tc>
        <w:tc>
          <w:tcPr>
            <w:tcW w:w="709" w:type="dxa"/>
            <w:vMerge/>
            <w:shd w:val="clear" w:color="auto" w:fill="auto"/>
          </w:tcPr>
          <w:p w:rsidR="00D43E9B" w:rsidRPr="003B0AC0" w:rsidRDefault="00D43E9B" w:rsidP="003F7A59">
            <w:pPr>
              <w:jc w:val="center"/>
              <w:rPr>
                <w:sz w:val="18"/>
                <w:szCs w:val="18"/>
              </w:rPr>
            </w:pPr>
          </w:p>
        </w:tc>
        <w:tc>
          <w:tcPr>
            <w:tcW w:w="1028" w:type="dxa"/>
            <w:shd w:val="clear" w:color="auto" w:fill="auto"/>
          </w:tcPr>
          <w:p w:rsidR="00D43E9B" w:rsidRPr="003B0AC0" w:rsidRDefault="00D43E9B" w:rsidP="003F7A59">
            <w:pPr>
              <w:jc w:val="center"/>
              <w:rPr>
                <w:b/>
                <w:sz w:val="18"/>
                <w:szCs w:val="18"/>
              </w:rPr>
            </w:pPr>
            <w:r w:rsidRPr="003B0AC0">
              <w:rPr>
                <w:b/>
                <w:sz w:val="18"/>
                <w:szCs w:val="18"/>
              </w:rPr>
              <w:t>60</w:t>
            </w:r>
          </w:p>
        </w:tc>
        <w:tc>
          <w:tcPr>
            <w:tcW w:w="1275" w:type="dxa"/>
            <w:shd w:val="clear" w:color="auto" w:fill="auto"/>
          </w:tcPr>
          <w:p w:rsidR="00D43E9B" w:rsidRPr="003B0AC0" w:rsidRDefault="00D43E9B" w:rsidP="003F7A59">
            <w:pPr>
              <w:jc w:val="center"/>
              <w:rPr>
                <w:sz w:val="18"/>
                <w:szCs w:val="18"/>
              </w:rPr>
            </w:pPr>
            <w:r w:rsidRPr="003B0AC0">
              <w:rPr>
                <w:sz w:val="18"/>
                <w:szCs w:val="18"/>
              </w:rPr>
              <w:t>8.00-16.00</w:t>
            </w:r>
          </w:p>
        </w:tc>
        <w:tc>
          <w:tcPr>
            <w:tcW w:w="854" w:type="dxa"/>
            <w:shd w:val="clear" w:color="auto" w:fill="auto"/>
          </w:tcPr>
          <w:p w:rsidR="00D43E9B" w:rsidRPr="003B0AC0" w:rsidRDefault="00D43E9B" w:rsidP="003F7A59">
            <w:pPr>
              <w:ind w:right="113"/>
              <w:jc w:val="center"/>
              <w:rPr>
                <w:sz w:val="18"/>
                <w:szCs w:val="18"/>
              </w:rPr>
            </w:pPr>
            <w:r w:rsidRPr="003B0AC0">
              <w:rPr>
                <w:sz w:val="18"/>
                <w:szCs w:val="18"/>
              </w:rPr>
              <w:t>8.30</w:t>
            </w:r>
          </w:p>
        </w:tc>
        <w:tc>
          <w:tcPr>
            <w:tcW w:w="850" w:type="dxa"/>
            <w:gridSpan w:val="2"/>
            <w:shd w:val="clear" w:color="auto" w:fill="auto"/>
          </w:tcPr>
          <w:p w:rsidR="00D43E9B" w:rsidRPr="003B0AC0" w:rsidRDefault="00D43E9B" w:rsidP="003F7A59">
            <w:pPr>
              <w:jc w:val="center"/>
              <w:rPr>
                <w:sz w:val="18"/>
                <w:szCs w:val="18"/>
              </w:rPr>
            </w:pPr>
            <w:r w:rsidRPr="003B0AC0">
              <w:rPr>
                <w:sz w:val="18"/>
                <w:szCs w:val="18"/>
              </w:rPr>
              <w:t>12.30</w:t>
            </w:r>
          </w:p>
        </w:tc>
        <w:tc>
          <w:tcPr>
            <w:tcW w:w="1134" w:type="dxa"/>
          </w:tcPr>
          <w:p w:rsidR="00D43E9B" w:rsidRPr="003B0AC0" w:rsidRDefault="00D43E9B" w:rsidP="003F7A59">
            <w:pPr>
              <w:jc w:val="center"/>
              <w:rPr>
                <w:sz w:val="18"/>
                <w:szCs w:val="18"/>
              </w:rPr>
            </w:pPr>
            <w:r w:rsidRPr="003B0AC0">
              <w:rPr>
                <w:sz w:val="18"/>
                <w:szCs w:val="18"/>
              </w:rPr>
              <w:t>15.30</w:t>
            </w:r>
          </w:p>
        </w:tc>
        <w:tc>
          <w:tcPr>
            <w:tcW w:w="990" w:type="dxa"/>
            <w:shd w:val="clear" w:color="auto" w:fill="auto"/>
          </w:tcPr>
          <w:p w:rsidR="00D43E9B" w:rsidRPr="003B0AC0" w:rsidRDefault="00D43E9B" w:rsidP="003F7A59">
            <w:pPr>
              <w:jc w:val="center"/>
              <w:rPr>
                <w:sz w:val="18"/>
                <w:szCs w:val="18"/>
              </w:rPr>
            </w:pPr>
            <w:r w:rsidRPr="003B0AC0">
              <w:rPr>
                <w:sz w:val="18"/>
                <w:szCs w:val="18"/>
              </w:rPr>
              <w:t>3</w:t>
            </w:r>
          </w:p>
        </w:tc>
      </w:tr>
      <w:tr w:rsidR="00D43E9B" w:rsidRPr="003B0AC0" w:rsidTr="003F7A59">
        <w:tc>
          <w:tcPr>
            <w:tcW w:w="584" w:type="dxa"/>
            <w:shd w:val="clear" w:color="auto" w:fill="auto"/>
          </w:tcPr>
          <w:p w:rsidR="00D43E9B" w:rsidRPr="003B0AC0" w:rsidRDefault="00D43E9B" w:rsidP="003F7A59">
            <w:pPr>
              <w:jc w:val="center"/>
              <w:rPr>
                <w:sz w:val="18"/>
                <w:szCs w:val="18"/>
              </w:rPr>
            </w:pPr>
            <w:r w:rsidRPr="003B0AC0">
              <w:rPr>
                <w:sz w:val="18"/>
                <w:szCs w:val="18"/>
              </w:rPr>
              <w:t>7</w:t>
            </w:r>
          </w:p>
        </w:tc>
        <w:tc>
          <w:tcPr>
            <w:tcW w:w="2357" w:type="dxa"/>
            <w:shd w:val="clear" w:color="auto" w:fill="auto"/>
          </w:tcPr>
          <w:p w:rsidR="00D43E9B" w:rsidRPr="003B0AC0" w:rsidRDefault="00D43E9B" w:rsidP="003F7A59">
            <w:pPr>
              <w:pStyle w:val="afa"/>
              <w:rPr>
                <w:rFonts w:ascii="Times New Roman" w:hAnsi="Times New Roman" w:cs="Times New Roman"/>
                <w:sz w:val="18"/>
                <w:szCs w:val="18"/>
              </w:rPr>
            </w:pPr>
            <w:r w:rsidRPr="003B0AC0">
              <w:rPr>
                <w:rFonts w:ascii="Times New Roman" w:hAnsi="Times New Roman" w:cs="Times New Roman"/>
                <w:sz w:val="18"/>
                <w:szCs w:val="18"/>
              </w:rPr>
              <w:t xml:space="preserve">Структурное подразделение ЦДТ «Пируэт» </w:t>
            </w:r>
            <w:r w:rsidRPr="003B0AC0">
              <w:rPr>
                <w:rFonts w:ascii="Times New Roman" w:hAnsi="Times New Roman" w:cs="Times New Roman"/>
                <w:color w:val="000000"/>
                <w:sz w:val="18"/>
                <w:szCs w:val="18"/>
                <w:shd w:val="clear" w:color="auto" w:fill="FFFFFF"/>
              </w:rPr>
              <w:t xml:space="preserve">государственного бюджетного общеобразовательного учреждения Самарской </w:t>
            </w:r>
            <w:proofErr w:type="gramStart"/>
            <w:r w:rsidRPr="003B0AC0">
              <w:rPr>
                <w:rFonts w:ascii="Times New Roman" w:hAnsi="Times New Roman" w:cs="Times New Roman"/>
                <w:color w:val="000000"/>
                <w:sz w:val="18"/>
                <w:szCs w:val="18"/>
                <w:shd w:val="clear" w:color="auto" w:fill="FFFFFF"/>
              </w:rPr>
              <w:t>области гимназии имени Заслуженного учителя Российской Федерации Сергея Васильевича</w:t>
            </w:r>
            <w:proofErr w:type="gramEnd"/>
            <w:r w:rsidRPr="003B0AC0">
              <w:rPr>
                <w:rFonts w:ascii="Times New Roman" w:hAnsi="Times New Roman" w:cs="Times New Roman"/>
                <w:color w:val="000000"/>
                <w:sz w:val="18"/>
                <w:szCs w:val="18"/>
                <w:shd w:val="clear" w:color="auto" w:fill="FFFFFF"/>
              </w:rPr>
              <w:t xml:space="preserve"> </w:t>
            </w:r>
            <w:proofErr w:type="spellStart"/>
            <w:r w:rsidRPr="003B0AC0">
              <w:rPr>
                <w:rFonts w:ascii="Times New Roman" w:hAnsi="Times New Roman" w:cs="Times New Roman"/>
                <w:color w:val="000000"/>
                <w:sz w:val="18"/>
                <w:szCs w:val="18"/>
                <w:shd w:val="clear" w:color="auto" w:fill="FFFFFF"/>
              </w:rPr>
              <w:t>Байменова</w:t>
            </w:r>
            <w:proofErr w:type="spellEnd"/>
            <w:r w:rsidRPr="003B0AC0">
              <w:rPr>
                <w:rFonts w:ascii="Times New Roman" w:hAnsi="Times New Roman" w:cs="Times New Roman"/>
                <w:color w:val="000000"/>
                <w:sz w:val="18"/>
                <w:szCs w:val="18"/>
                <w:shd w:val="clear" w:color="auto" w:fill="FFFFFF"/>
              </w:rPr>
              <w:t xml:space="preserve"> города Похвистнево городского округа Похвистнево Самарской области (ГБОУ гимназия им. С.В. </w:t>
            </w:r>
            <w:proofErr w:type="spellStart"/>
            <w:r w:rsidRPr="003B0AC0">
              <w:rPr>
                <w:rFonts w:ascii="Times New Roman" w:hAnsi="Times New Roman" w:cs="Times New Roman"/>
                <w:color w:val="000000"/>
                <w:sz w:val="18"/>
                <w:szCs w:val="18"/>
                <w:shd w:val="clear" w:color="auto" w:fill="FFFFFF"/>
              </w:rPr>
              <w:t>Байменова</w:t>
            </w:r>
            <w:proofErr w:type="spellEnd"/>
            <w:r w:rsidRPr="003B0AC0">
              <w:rPr>
                <w:rFonts w:ascii="Times New Roman" w:hAnsi="Times New Roman" w:cs="Times New Roman"/>
                <w:color w:val="000000"/>
                <w:sz w:val="18"/>
                <w:szCs w:val="18"/>
                <w:shd w:val="clear" w:color="auto" w:fill="FFFFFF"/>
              </w:rPr>
              <w:t xml:space="preserve"> города Похвистнево) </w:t>
            </w:r>
          </w:p>
        </w:tc>
        <w:tc>
          <w:tcPr>
            <w:tcW w:w="1276" w:type="dxa"/>
            <w:shd w:val="clear" w:color="auto" w:fill="auto"/>
          </w:tcPr>
          <w:p w:rsidR="00D43E9B" w:rsidRPr="003B0AC0" w:rsidRDefault="00D43E9B" w:rsidP="003F7A59">
            <w:pPr>
              <w:jc w:val="center"/>
              <w:rPr>
                <w:color w:val="000000"/>
                <w:sz w:val="18"/>
                <w:szCs w:val="18"/>
              </w:rPr>
            </w:pPr>
            <w:r w:rsidRPr="003B0AC0">
              <w:rPr>
                <w:color w:val="000000"/>
                <w:sz w:val="18"/>
                <w:szCs w:val="18"/>
              </w:rPr>
              <w:t>01.08 – 26.08.2025, выходные:    02.08, 03.08, 09.08, 10.08., 16.08., 17.08, 23.08., 24.08.</w:t>
            </w:r>
          </w:p>
        </w:tc>
        <w:tc>
          <w:tcPr>
            <w:tcW w:w="709" w:type="dxa"/>
            <w:shd w:val="clear" w:color="auto" w:fill="auto"/>
          </w:tcPr>
          <w:p w:rsidR="00D43E9B" w:rsidRPr="003B0AC0" w:rsidRDefault="00D43E9B" w:rsidP="003F7A59">
            <w:pPr>
              <w:jc w:val="center"/>
              <w:rPr>
                <w:sz w:val="18"/>
                <w:szCs w:val="18"/>
              </w:rPr>
            </w:pPr>
            <w:r w:rsidRPr="003B0AC0">
              <w:rPr>
                <w:sz w:val="18"/>
                <w:szCs w:val="18"/>
              </w:rPr>
              <w:t>18</w:t>
            </w:r>
          </w:p>
        </w:tc>
        <w:tc>
          <w:tcPr>
            <w:tcW w:w="1028" w:type="dxa"/>
            <w:shd w:val="clear" w:color="auto" w:fill="auto"/>
          </w:tcPr>
          <w:p w:rsidR="00D43E9B" w:rsidRPr="003B0AC0" w:rsidRDefault="00D43E9B" w:rsidP="003F7A59">
            <w:pPr>
              <w:jc w:val="center"/>
              <w:rPr>
                <w:b/>
                <w:sz w:val="18"/>
                <w:szCs w:val="18"/>
              </w:rPr>
            </w:pPr>
            <w:r w:rsidRPr="003B0AC0">
              <w:rPr>
                <w:b/>
                <w:sz w:val="18"/>
                <w:szCs w:val="18"/>
              </w:rPr>
              <w:t>75</w:t>
            </w:r>
          </w:p>
        </w:tc>
        <w:tc>
          <w:tcPr>
            <w:tcW w:w="1275" w:type="dxa"/>
            <w:shd w:val="clear" w:color="auto" w:fill="auto"/>
          </w:tcPr>
          <w:p w:rsidR="00D43E9B" w:rsidRPr="003B0AC0" w:rsidRDefault="00D43E9B" w:rsidP="003F7A59">
            <w:pPr>
              <w:jc w:val="center"/>
              <w:rPr>
                <w:sz w:val="18"/>
                <w:szCs w:val="18"/>
              </w:rPr>
            </w:pPr>
            <w:r w:rsidRPr="003B0AC0">
              <w:rPr>
                <w:sz w:val="18"/>
                <w:szCs w:val="18"/>
              </w:rPr>
              <w:t>8.00-14.00</w:t>
            </w:r>
          </w:p>
        </w:tc>
        <w:tc>
          <w:tcPr>
            <w:tcW w:w="854" w:type="dxa"/>
            <w:shd w:val="clear" w:color="auto" w:fill="auto"/>
          </w:tcPr>
          <w:p w:rsidR="00D43E9B" w:rsidRPr="003B0AC0" w:rsidRDefault="00D43E9B" w:rsidP="003F7A59">
            <w:pPr>
              <w:ind w:right="113"/>
              <w:jc w:val="center"/>
              <w:rPr>
                <w:sz w:val="18"/>
                <w:szCs w:val="18"/>
              </w:rPr>
            </w:pPr>
            <w:r w:rsidRPr="003B0AC0">
              <w:rPr>
                <w:sz w:val="18"/>
                <w:szCs w:val="18"/>
              </w:rPr>
              <w:t>8.30-</w:t>
            </w:r>
          </w:p>
          <w:p w:rsidR="00D43E9B" w:rsidRPr="003B0AC0" w:rsidRDefault="00D43E9B" w:rsidP="003F7A59">
            <w:pPr>
              <w:jc w:val="center"/>
              <w:rPr>
                <w:sz w:val="18"/>
                <w:szCs w:val="18"/>
              </w:rPr>
            </w:pPr>
            <w:r w:rsidRPr="003B0AC0">
              <w:rPr>
                <w:sz w:val="18"/>
                <w:szCs w:val="18"/>
              </w:rPr>
              <w:t>9.45</w:t>
            </w:r>
          </w:p>
        </w:tc>
        <w:tc>
          <w:tcPr>
            <w:tcW w:w="850" w:type="dxa"/>
            <w:gridSpan w:val="2"/>
            <w:shd w:val="clear" w:color="auto" w:fill="auto"/>
          </w:tcPr>
          <w:p w:rsidR="00D43E9B" w:rsidRPr="003B0AC0" w:rsidRDefault="00D43E9B" w:rsidP="003F7A59">
            <w:pPr>
              <w:jc w:val="center"/>
              <w:rPr>
                <w:sz w:val="18"/>
                <w:szCs w:val="18"/>
              </w:rPr>
            </w:pPr>
            <w:r w:rsidRPr="003B0AC0">
              <w:rPr>
                <w:sz w:val="18"/>
                <w:szCs w:val="18"/>
              </w:rPr>
              <w:t>12.30-13.45</w:t>
            </w:r>
          </w:p>
        </w:tc>
        <w:tc>
          <w:tcPr>
            <w:tcW w:w="1134" w:type="dxa"/>
          </w:tcPr>
          <w:p w:rsidR="00D43E9B" w:rsidRPr="003B0AC0" w:rsidRDefault="00D43E9B" w:rsidP="003F7A59">
            <w:pPr>
              <w:jc w:val="center"/>
              <w:rPr>
                <w:sz w:val="18"/>
                <w:szCs w:val="18"/>
              </w:rPr>
            </w:pPr>
          </w:p>
        </w:tc>
        <w:tc>
          <w:tcPr>
            <w:tcW w:w="990" w:type="dxa"/>
            <w:shd w:val="clear" w:color="auto" w:fill="auto"/>
          </w:tcPr>
          <w:p w:rsidR="00D43E9B" w:rsidRPr="003B0AC0" w:rsidRDefault="00D43E9B" w:rsidP="003F7A59">
            <w:pPr>
              <w:jc w:val="center"/>
              <w:rPr>
                <w:sz w:val="18"/>
                <w:szCs w:val="18"/>
              </w:rPr>
            </w:pPr>
            <w:r w:rsidRPr="003B0AC0">
              <w:rPr>
                <w:sz w:val="18"/>
                <w:szCs w:val="18"/>
              </w:rPr>
              <w:t>2</w:t>
            </w:r>
          </w:p>
        </w:tc>
      </w:tr>
      <w:tr w:rsidR="00D43E9B" w:rsidRPr="003B0AC0" w:rsidTr="003F7A59">
        <w:tc>
          <w:tcPr>
            <w:tcW w:w="584" w:type="dxa"/>
            <w:shd w:val="clear" w:color="auto" w:fill="auto"/>
          </w:tcPr>
          <w:p w:rsidR="00D43E9B" w:rsidRPr="003B0AC0" w:rsidRDefault="00D43E9B" w:rsidP="003F7A59">
            <w:pPr>
              <w:jc w:val="center"/>
              <w:rPr>
                <w:sz w:val="18"/>
                <w:szCs w:val="18"/>
              </w:rPr>
            </w:pPr>
            <w:r w:rsidRPr="003B0AC0">
              <w:rPr>
                <w:sz w:val="18"/>
                <w:szCs w:val="18"/>
              </w:rPr>
              <w:t>8</w:t>
            </w:r>
          </w:p>
        </w:tc>
        <w:tc>
          <w:tcPr>
            <w:tcW w:w="2357" w:type="dxa"/>
            <w:shd w:val="clear" w:color="auto" w:fill="auto"/>
          </w:tcPr>
          <w:p w:rsidR="00D43E9B" w:rsidRPr="003B0AC0" w:rsidRDefault="00D43E9B" w:rsidP="003F7A59">
            <w:pPr>
              <w:pStyle w:val="afa"/>
              <w:rPr>
                <w:rFonts w:ascii="Times New Roman" w:hAnsi="Times New Roman" w:cs="Times New Roman"/>
                <w:sz w:val="18"/>
                <w:szCs w:val="18"/>
              </w:rPr>
            </w:pPr>
            <w:r w:rsidRPr="003B0AC0">
              <w:rPr>
                <w:rFonts w:ascii="Times New Roman" w:hAnsi="Times New Roman" w:cs="Times New Roman"/>
                <w:spacing w:val="2"/>
                <w:sz w:val="18"/>
                <w:szCs w:val="18"/>
              </w:rPr>
              <w:t xml:space="preserve">Государственное бюджетное общеобразовательное учреждение Самарской области основная общеобразовательная школа № 4 города Похвистнево городско округа Похвистнево Самарской области (ГБОУ ООШ № 4  города Похвистнево)      </w:t>
            </w:r>
          </w:p>
        </w:tc>
        <w:tc>
          <w:tcPr>
            <w:tcW w:w="1276" w:type="dxa"/>
            <w:shd w:val="clear" w:color="auto" w:fill="auto"/>
          </w:tcPr>
          <w:p w:rsidR="00D43E9B" w:rsidRPr="003B0AC0" w:rsidRDefault="00D43E9B" w:rsidP="003F7A59">
            <w:pPr>
              <w:jc w:val="center"/>
              <w:rPr>
                <w:color w:val="000000"/>
                <w:sz w:val="18"/>
                <w:szCs w:val="18"/>
              </w:rPr>
            </w:pPr>
            <w:r w:rsidRPr="003B0AC0">
              <w:rPr>
                <w:color w:val="000000"/>
                <w:sz w:val="18"/>
                <w:szCs w:val="18"/>
              </w:rPr>
              <w:t>2.06. – 27.06.2025 г.</w:t>
            </w:r>
          </w:p>
          <w:p w:rsidR="00D43E9B" w:rsidRPr="003B0AC0" w:rsidRDefault="00D43E9B" w:rsidP="003F7A59">
            <w:pPr>
              <w:jc w:val="center"/>
              <w:rPr>
                <w:color w:val="000000"/>
                <w:sz w:val="18"/>
                <w:szCs w:val="18"/>
              </w:rPr>
            </w:pPr>
            <w:r w:rsidRPr="003B0AC0">
              <w:rPr>
                <w:color w:val="000000"/>
                <w:sz w:val="18"/>
                <w:szCs w:val="18"/>
              </w:rPr>
              <w:t>Выходные: 7.06, 8.06, 12.06, 13.06, 14.06, 15.06, 21.06, 22.06</w:t>
            </w:r>
          </w:p>
        </w:tc>
        <w:tc>
          <w:tcPr>
            <w:tcW w:w="709" w:type="dxa"/>
            <w:shd w:val="clear" w:color="auto" w:fill="auto"/>
          </w:tcPr>
          <w:p w:rsidR="00D43E9B" w:rsidRPr="003B0AC0" w:rsidRDefault="00D43E9B" w:rsidP="003F7A59">
            <w:pPr>
              <w:jc w:val="center"/>
              <w:rPr>
                <w:sz w:val="18"/>
                <w:szCs w:val="18"/>
              </w:rPr>
            </w:pPr>
            <w:r w:rsidRPr="003B0AC0">
              <w:rPr>
                <w:sz w:val="18"/>
                <w:szCs w:val="18"/>
              </w:rPr>
              <w:t>18</w:t>
            </w:r>
          </w:p>
        </w:tc>
        <w:tc>
          <w:tcPr>
            <w:tcW w:w="1028" w:type="dxa"/>
            <w:shd w:val="clear" w:color="auto" w:fill="auto"/>
          </w:tcPr>
          <w:p w:rsidR="00D43E9B" w:rsidRPr="003B0AC0" w:rsidRDefault="00D43E9B" w:rsidP="003F7A59">
            <w:pPr>
              <w:jc w:val="center"/>
              <w:rPr>
                <w:b/>
                <w:sz w:val="18"/>
                <w:szCs w:val="18"/>
              </w:rPr>
            </w:pPr>
            <w:r w:rsidRPr="003B0AC0">
              <w:rPr>
                <w:b/>
                <w:sz w:val="18"/>
                <w:szCs w:val="18"/>
              </w:rPr>
              <w:t>30</w:t>
            </w:r>
          </w:p>
        </w:tc>
        <w:tc>
          <w:tcPr>
            <w:tcW w:w="1275" w:type="dxa"/>
            <w:shd w:val="clear" w:color="auto" w:fill="auto"/>
          </w:tcPr>
          <w:p w:rsidR="00D43E9B" w:rsidRPr="003B0AC0" w:rsidRDefault="00D43E9B" w:rsidP="003F7A59">
            <w:pPr>
              <w:jc w:val="center"/>
              <w:rPr>
                <w:sz w:val="18"/>
                <w:szCs w:val="18"/>
              </w:rPr>
            </w:pPr>
            <w:r w:rsidRPr="003B0AC0">
              <w:rPr>
                <w:sz w:val="18"/>
                <w:szCs w:val="18"/>
              </w:rPr>
              <w:t>8:00-14:00</w:t>
            </w:r>
          </w:p>
        </w:tc>
        <w:tc>
          <w:tcPr>
            <w:tcW w:w="854" w:type="dxa"/>
            <w:shd w:val="clear" w:color="auto" w:fill="auto"/>
          </w:tcPr>
          <w:p w:rsidR="00D43E9B" w:rsidRPr="003B0AC0" w:rsidRDefault="00D43E9B" w:rsidP="003F7A59">
            <w:pPr>
              <w:ind w:right="113"/>
              <w:jc w:val="center"/>
              <w:rPr>
                <w:sz w:val="18"/>
                <w:szCs w:val="18"/>
              </w:rPr>
            </w:pPr>
            <w:r w:rsidRPr="003B0AC0">
              <w:rPr>
                <w:sz w:val="18"/>
                <w:szCs w:val="18"/>
              </w:rPr>
              <w:t>8.30</w:t>
            </w:r>
          </w:p>
          <w:p w:rsidR="00D43E9B" w:rsidRPr="003B0AC0" w:rsidRDefault="00D43E9B" w:rsidP="003F7A59">
            <w:pPr>
              <w:jc w:val="center"/>
              <w:rPr>
                <w:sz w:val="18"/>
                <w:szCs w:val="18"/>
              </w:rPr>
            </w:pPr>
          </w:p>
        </w:tc>
        <w:tc>
          <w:tcPr>
            <w:tcW w:w="850" w:type="dxa"/>
            <w:gridSpan w:val="2"/>
            <w:shd w:val="clear" w:color="auto" w:fill="auto"/>
          </w:tcPr>
          <w:p w:rsidR="00D43E9B" w:rsidRPr="003B0AC0" w:rsidRDefault="00D43E9B" w:rsidP="003F7A59">
            <w:pPr>
              <w:jc w:val="center"/>
              <w:rPr>
                <w:sz w:val="18"/>
                <w:szCs w:val="18"/>
              </w:rPr>
            </w:pPr>
            <w:r w:rsidRPr="003B0AC0">
              <w:rPr>
                <w:sz w:val="18"/>
                <w:szCs w:val="18"/>
              </w:rPr>
              <w:t>12.30</w:t>
            </w:r>
          </w:p>
        </w:tc>
        <w:tc>
          <w:tcPr>
            <w:tcW w:w="1134" w:type="dxa"/>
          </w:tcPr>
          <w:p w:rsidR="00D43E9B" w:rsidRPr="003B0AC0" w:rsidRDefault="00D43E9B" w:rsidP="003F7A59">
            <w:pPr>
              <w:jc w:val="center"/>
              <w:rPr>
                <w:sz w:val="18"/>
                <w:szCs w:val="18"/>
              </w:rPr>
            </w:pPr>
          </w:p>
        </w:tc>
        <w:tc>
          <w:tcPr>
            <w:tcW w:w="990" w:type="dxa"/>
            <w:shd w:val="clear" w:color="auto" w:fill="auto"/>
          </w:tcPr>
          <w:p w:rsidR="00D43E9B" w:rsidRPr="003B0AC0" w:rsidRDefault="00D43E9B" w:rsidP="003F7A59">
            <w:pPr>
              <w:jc w:val="center"/>
              <w:rPr>
                <w:sz w:val="18"/>
                <w:szCs w:val="18"/>
              </w:rPr>
            </w:pPr>
            <w:r w:rsidRPr="003B0AC0">
              <w:rPr>
                <w:sz w:val="18"/>
                <w:szCs w:val="18"/>
              </w:rPr>
              <w:t>2</w:t>
            </w:r>
          </w:p>
        </w:tc>
      </w:tr>
    </w:tbl>
    <w:p w:rsidR="008D2086" w:rsidRPr="00B82EF5" w:rsidRDefault="008D2086" w:rsidP="001648E3">
      <w:pPr>
        <w:jc w:val="center"/>
        <w:outlineLvl w:val="0"/>
        <w:rPr>
          <w:b/>
          <w:sz w:val="20"/>
          <w:szCs w:val="20"/>
        </w:rPr>
      </w:pPr>
    </w:p>
    <w:p w:rsidR="001648E3" w:rsidRPr="00B82EF5" w:rsidRDefault="001648E3" w:rsidP="001648E3">
      <w:pPr>
        <w:jc w:val="center"/>
        <w:outlineLvl w:val="0"/>
        <w:rPr>
          <w:b/>
          <w:sz w:val="20"/>
          <w:szCs w:val="20"/>
        </w:rPr>
      </w:pPr>
      <w:r w:rsidRPr="00B82EF5">
        <w:rPr>
          <w:b/>
          <w:sz w:val="20"/>
          <w:szCs w:val="20"/>
        </w:rPr>
        <w:t>Подписи сторон:</w:t>
      </w:r>
    </w:p>
    <w:p w:rsidR="001648E3" w:rsidRPr="006769B5" w:rsidRDefault="001648E3" w:rsidP="001648E3">
      <w:pPr>
        <w:jc w:val="center"/>
        <w:outlineLvl w:val="0"/>
        <w:rPr>
          <w:b/>
        </w:rPr>
      </w:pPr>
    </w:p>
    <w:p w:rsidR="001648E3" w:rsidRPr="002E1AE4" w:rsidRDefault="005B7231" w:rsidP="001648E3">
      <w:pPr>
        <w:pStyle w:val="af6"/>
        <w:spacing w:after="0"/>
        <w:ind w:left="28"/>
        <w:rPr>
          <w:sz w:val="20"/>
          <w:szCs w:val="20"/>
        </w:rPr>
      </w:pPr>
      <w:r>
        <w:rPr>
          <w:sz w:val="20"/>
          <w:szCs w:val="20"/>
        </w:rPr>
        <w:t>«ЗАКАЗЧИК»</w:t>
      </w:r>
      <w:r w:rsidR="001648E3" w:rsidRPr="002E1AE4">
        <w:rPr>
          <w:sz w:val="20"/>
          <w:szCs w:val="20"/>
        </w:rPr>
        <w:t xml:space="preserve">                                                                           </w:t>
      </w:r>
      <w:r w:rsidR="002E1AE4">
        <w:rPr>
          <w:sz w:val="20"/>
          <w:szCs w:val="20"/>
        </w:rPr>
        <w:t xml:space="preserve">                                </w:t>
      </w:r>
      <w:r>
        <w:rPr>
          <w:sz w:val="20"/>
          <w:szCs w:val="20"/>
        </w:rPr>
        <w:t>«ИСПОЛНИТЕЛЬ»</w:t>
      </w:r>
    </w:p>
    <w:p w:rsidR="001648E3" w:rsidRPr="002E1AE4" w:rsidRDefault="001648E3" w:rsidP="001648E3">
      <w:pPr>
        <w:pStyle w:val="af6"/>
        <w:spacing w:after="0"/>
        <w:ind w:left="28"/>
        <w:rPr>
          <w:sz w:val="20"/>
          <w:szCs w:val="20"/>
        </w:rPr>
      </w:pPr>
      <w:r w:rsidRPr="002E1AE4">
        <w:rPr>
          <w:sz w:val="20"/>
          <w:szCs w:val="20"/>
        </w:rPr>
        <w:t xml:space="preserve">  </w:t>
      </w:r>
    </w:p>
    <w:p w:rsidR="001648E3" w:rsidRPr="002E1AE4" w:rsidRDefault="001648E3" w:rsidP="001648E3">
      <w:pPr>
        <w:pStyle w:val="af6"/>
        <w:spacing w:after="0"/>
        <w:ind w:left="28"/>
        <w:rPr>
          <w:sz w:val="20"/>
          <w:szCs w:val="20"/>
        </w:rPr>
      </w:pPr>
      <w:r w:rsidRPr="002E1AE4">
        <w:rPr>
          <w:sz w:val="20"/>
          <w:szCs w:val="20"/>
        </w:rPr>
        <w:t xml:space="preserve">_________________/ </w:t>
      </w:r>
      <w:r w:rsidR="006608E9">
        <w:rPr>
          <w:sz w:val="20"/>
          <w:szCs w:val="20"/>
        </w:rPr>
        <w:t>С.П. Попов</w:t>
      </w:r>
      <w:r w:rsidRPr="002E1AE4">
        <w:rPr>
          <w:sz w:val="20"/>
          <w:szCs w:val="20"/>
        </w:rPr>
        <w:t xml:space="preserve">/                              </w:t>
      </w:r>
      <w:r w:rsidR="002E1AE4">
        <w:rPr>
          <w:sz w:val="20"/>
          <w:szCs w:val="20"/>
        </w:rPr>
        <w:t xml:space="preserve">                                  </w:t>
      </w:r>
      <w:r w:rsidRPr="002E1AE4">
        <w:rPr>
          <w:sz w:val="20"/>
          <w:szCs w:val="20"/>
        </w:rPr>
        <w:t>___________________/</w:t>
      </w:r>
      <w:r w:rsidR="006608E9">
        <w:rPr>
          <w:sz w:val="20"/>
          <w:szCs w:val="20"/>
        </w:rPr>
        <w:t>С.А. Черкезова</w:t>
      </w:r>
      <w:r w:rsidRPr="002E1AE4">
        <w:rPr>
          <w:sz w:val="20"/>
          <w:szCs w:val="20"/>
        </w:rPr>
        <w:t xml:space="preserve">/                                                           </w:t>
      </w:r>
    </w:p>
    <w:p w:rsidR="001648E3" w:rsidRPr="002E1AE4" w:rsidRDefault="001648E3" w:rsidP="001648E3">
      <w:pPr>
        <w:pStyle w:val="af6"/>
        <w:spacing w:after="0"/>
        <w:ind w:left="28"/>
        <w:rPr>
          <w:sz w:val="20"/>
          <w:szCs w:val="20"/>
        </w:rPr>
      </w:pPr>
      <w:r w:rsidRPr="002E1AE4">
        <w:rPr>
          <w:sz w:val="20"/>
          <w:szCs w:val="20"/>
        </w:rPr>
        <w:t>М.П.</w:t>
      </w:r>
      <w:r w:rsidRPr="002E1AE4">
        <w:rPr>
          <w:sz w:val="20"/>
          <w:szCs w:val="20"/>
        </w:rPr>
        <w:tab/>
        <w:t xml:space="preserve">                                                                                   </w:t>
      </w:r>
      <w:r w:rsidR="002E1AE4">
        <w:rPr>
          <w:sz w:val="20"/>
          <w:szCs w:val="20"/>
        </w:rPr>
        <w:t xml:space="preserve">                             </w:t>
      </w:r>
      <w:r w:rsidRPr="002E1AE4">
        <w:rPr>
          <w:sz w:val="20"/>
          <w:szCs w:val="20"/>
        </w:rPr>
        <w:t xml:space="preserve"> М.П.</w:t>
      </w:r>
    </w:p>
    <w:p w:rsidR="00085312" w:rsidRPr="002E1AE4" w:rsidRDefault="001648E3" w:rsidP="001648E3">
      <w:pPr>
        <w:rPr>
          <w:b/>
          <w:sz w:val="20"/>
          <w:szCs w:val="20"/>
        </w:rPr>
      </w:pPr>
      <w:r w:rsidRPr="002E1AE4">
        <w:rPr>
          <w:sz w:val="20"/>
          <w:szCs w:val="20"/>
        </w:rPr>
        <w:t>«___» ______________ 202</w:t>
      </w:r>
      <w:r w:rsidR="00D43E9B">
        <w:rPr>
          <w:sz w:val="20"/>
          <w:szCs w:val="20"/>
        </w:rPr>
        <w:t>5</w:t>
      </w:r>
      <w:r w:rsidRPr="002E1AE4">
        <w:rPr>
          <w:sz w:val="20"/>
          <w:szCs w:val="20"/>
        </w:rPr>
        <w:t xml:space="preserve"> г.                                       </w:t>
      </w:r>
      <w:r w:rsidR="002E1AE4">
        <w:rPr>
          <w:sz w:val="20"/>
          <w:szCs w:val="20"/>
        </w:rPr>
        <w:t xml:space="preserve">                                     </w:t>
      </w:r>
      <w:r w:rsidRPr="002E1AE4">
        <w:rPr>
          <w:sz w:val="20"/>
          <w:szCs w:val="20"/>
        </w:rPr>
        <w:t>«___» ______________ 202</w:t>
      </w:r>
      <w:r w:rsidR="00D43E9B">
        <w:rPr>
          <w:sz w:val="20"/>
          <w:szCs w:val="20"/>
        </w:rPr>
        <w:t>5</w:t>
      </w:r>
      <w:r w:rsidRPr="002E1AE4">
        <w:rPr>
          <w:sz w:val="20"/>
          <w:szCs w:val="20"/>
        </w:rPr>
        <w:t xml:space="preserve"> г.</w:t>
      </w:r>
    </w:p>
    <w:sectPr w:rsidR="00085312" w:rsidRPr="002E1AE4" w:rsidSect="00B83E9E">
      <w:pgSz w:w="11906" w:h="16838"/>
      <w:pgMar w:top="567" w:right="737" w:bottom="737"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9A8" w:rsidRDefault="009029A8" w:rsidP="0099188B">
      <w:r>
        <w:separator/>
      </w:r>
    </w:p>
  </w:endnote>
  <w:endnote w:type="continuationSeparator" w:id="0">
    <w:p w:rsidR="009029A8" w:rsidRDefault="009029A8" w:rsidP="00991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nsultant">
    <w:altName w:val="Courier New"/>
    <w:panose1 w:val="00000000000000000000"/>
    <w:charset w:val="CC"/>
    <w:family w:val="modern"/>
    <w:notTrueType/>
    <w:pitch w:val="fixed"/>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Dotum">
    <w:altName w:val="돋움"/>
    <w:panose1 w:val="020B0600000101010101"/>
    <w:charset w:val="81"/>
    <w:family w:val="swiss"/>
    <w:pitch w:val="variable"/>
    <w:sig w:usb0="B00002AF" w:usb1="69D77CFB" w:usb2="00000030" w:usb3="00000000" w:csb0="0008009F" w:csb1="00000000"/>
  </w:font>
  <w:font w:name="GaramondNarrowC">
    <w:altName w:val="Courier New"/>
    <w:charset w:val="CC"/>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A1" w:rsidRDefault="00B26FA1">
    <w:pPr>
      <w:pStyle w:val="aff0"/>
      <w:jc w:val="center"/>
    </w:pPr>
    <w:fldSimple w:instr=" PAGE   \* MERGEFORMAT ">
      <w:r w:rsidR="001A1053">
        <w:rPr>
          <w:noProof/>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9A8" w:rsidRDefault="009029A8" w:rsidP="0099188B">
      <w:r>
        <w:separator/>
      </w:r>
    </w:p>
  </w:footnote>
  <w:footnote w:type="continuationSeparator" w:id="0">
    <w:p w:rsidR="009029A8" w:rsidRDefault="009029A8" w:rsidP="0099188B">
      <w:r>
        <w:continuationSeparator/>
      </w:r>
    </w:p>
  </w:footnote>
  <w:footnote w:id="1">
    <w:p w:rsidR="00B26FA1" w:rsidRPr="00B00F03" w:rsidRDefault="00B26FA1" w:rsidP="00B00F03">
      <w:pPr>
        <w:pStyle w:val="aff7"/>
        <w:ind w:left="0" w:firstLine="0"/>
        <w:jc w:val="both"/>
        <w:rPr>
          <w:sz w:val="16"/>
          <w:szCs w:val="16"/>
        </w:rPr>
      </w:pPr>
      <w:r w:rsidRPr="00B00F03">
        <w:rPr>
          <w:rStyle w:val="aff6"/>
          <w:sz w:val="16"/>
          <w:szCs w:val="16"/>
        </w:rPr>
        <w:footnoteRef/>
      </w:r>
      <w:r w:rsidRPr="00B00F03">
        <w:rPr>
          <w:sz w:val="16"/>
          <w:szCs w:val="16"/>
        </w:rPr>
        <w:t xml:space="preserve">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color w:val="00000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A"/>
    <w:multiLevelType w:val="singleLevel"/>
    <w:tmpl w:val="0000000A"/>
    <w:name w:val="WW8Num14"/>
    <w:lvl w:ilvl="0">
      <w:start w:val="3"/>
      <w:numFmt w:val="bullet"/>
      <w:lvlText w:val="-"/>
      <w:lvlJc w:val="left"/>
      <w:pPr>
        <w:tabs>
          <w:tab w:val="num" w:pos="720"/>
        </w:tabs>
        <w:ind w:left="720" w:hanging="360"/>
      </w:pPr>
      <w:rPr>
        <w:rFonts w:ascii="OpenSymbol" w:hAnsi="OpenSymbol"/>
      </w:rPr>
    </w:lvl>
  </w:abstractNum>
  <w:abstractNum w:abstractNumId="3">
    <w:nsid w:val="0000000B"/>
    <w:multiLevelType w:val="singleLevel"/>
    <w:tmpl w:val="0000000B"/>
    <w:name w:val="WW8Num12"/>
    <w:lvl w:ilvl="0">
      <w:start w:val="3"/>
      <w:numFmt w:val="bullet"/>
      <w:lvlText w:val="-"/>
      <w:lvlJc w:val="left"/>
      <w:pPr>
        <w:tabs>
          <w:tab w:val="num" w:pos="1080"/>
        </w:tabs>
        <w:ind w:left="1080" w:hanging="360"/>
      </w:pPr>
      <w:rPr>
        <w:rFonts w:ascii="Times New Roman" w:hAnsi="Times New Roman" w:cs="Times New Roman"/>
      </w:rPr>
    </w:lvl>
  </w:abstractNum>
  <w:abstractNum w:abstractNumId="4">
    <w:nsid w:val="062A1AB2"/>
    <w:multiLevelType w:val="hybridMultilevel"/>
    <w:tmpl w:val="D942563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CC7DEB"/>
    <w:multiLevelType w:val="hybridMultilevel"/>
    <w:tmpl w:val="0B68F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D47BCA"/>
    <w:multiLevelType w:val="multilevel"/>
    <w:tmpl w:val="7C565788"/>
    <w:lvl w:ilvl="0">
      <w:start w:val="2"/>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nsid w:val="1F4D7376"/>
    <w:multiLevelType w:val="hybridMultilevel"/>
    <w:tmpl w:val="9B464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9360CB"/>
    <w:multiLevelType w:val="hybridMultilevel"/>
    <w:tmpl w:val="A042AAF4"/>
    <w:lvl w:ilvl="0" w:tplc="523C3452">
      <w:start w:val="6"/>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24835CAA"/>
    <w:multiLevelType w:val="hybridMultilevel"/>
    <w:tmpl w:val="3EB407AE"/>
    <w:lvl w:ilvl="0" w:tplc="DA966C0A">
      <w:start w:val="1"/>
      <w:numFmt w:val="decimal"/>
      <w:lvlText w:val="%1."/>
      <w:lvlJc w:val="left"/>
      <w:pPr>
        <w:ind w:left="912" w:hanging="55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9B7CC8"/>
    <w:multiLevelType w:val="hybridMultilevel"/>
    <w:tmpl w:val="B6EAC6F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5321EC8"/>
    <w:multiLevelType w:val="multilevel"/>
    <w:tmpl w:val="4E72D730"/>
    <w:lvl w:ilvl="0">
      <w:start w:val="2"/>
      <w:numFmt w:val="decimal"/>
      <w:lvlText w:val="%1."/>
      <w:lvlJc w:val="left"/>
      <w:pPr>
        <w:ind w:left="360" w:hanging="360"/>
      </w:pPr>
      <w:rPr>
        <w:rFonts w:hint="default"/>
      </w:rPr>
    </w:lvl>
    <w:lvl w:ilvl="1">
      <w:start w:val="2"/>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2">
    <w:nsid w:val="299444CB"/>
    <w:multiLevelType w:val="hybridMultilevel"/>
    <w:tmpl w:val="AC5261B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C0B6AFF"/>
    <w:multiLevelType w:val="hybridMultilevel"/>
    <w:tmpl w:val="50E6EDFC"/>
    <w:lvl w:ilvl="0" w:tplc="B5A4F010">
      <w:start w:val="1"/>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nsid w:val="2EA35EF0"/>
    <w:multiLevelType w:val="hybridMultilevel"/>
    <w:tmpl w:val="84AE8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E557B0"/>
    <w:multiLevelType w:val="multilevel"/>
    <w:tmpl w:val="00000002"/>
    <w:lvl w:ilvl="0">
      <w:start w:val="1"/>
      <w:numFmt w:val="decimal"/>
      <w:pStyle w:val="2"/>
      <w:lvlText w:val="%1."/>
      <w:lvlJc w:val="left"/>
      <w:pPr>
        <w:tabs>
          <w:tab w:val="num" w:pos="720"/>
        </w:tabs>
        <w:ind w:left="720" w:hanging="360"/>
      </w:pPr>
      <w:rPr>
        <w:color w:val="00000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1E94ABD"/>
    <w:multiLevelType w:val="multilevel"/>
    <w:tmpl w:val="14A8B20A"/>
    <w:lvl w:ilvl="0">
      <w:start w:val="1"/>
      <w:numFmt w:val="decimal"/>
      <w:lvlText w:val="%1."/>
      <w:lvlJc w:val="left"/>
      <w:pPr>
        <w:ind w:left="720" w:hanging="360"/>
      </w:pPr>
      <w:rPr>
        <w:rFonts w:hint="default"/>
      </w:rPr>
    </w:lvl>
    <w:lvl w:ilvl="1">
      <w:start w:val="1"/>
      <w:numFmt w:val="decimal"/>
      <w:isLgl/>
      <w:lvlText w:val="%1.%2."/>
      <w:lvlJc w:val="left"/>
      <w:pPr>
        <w:ind w:left="180" w:firstLine="0"/>
      </w:pPr>
      <w:rPr>
        <w:rFonts w:hint="default"/>
        <w:b w:val="0"/>
        <w:color w:val="auto"/>
        <w:sz w:val="22"/>
        <w:szCs w:val="22"/>
      </w:rPr>
    </w:lvl>
    <w:lvl w:ilvl="2">
      <w:start w:val="1"/>
      <w:numFmt w:val="decimal"/>
      <w:isLgl/>
      <w:lvlText w:val="%1.%2.%3."/>
      <w:lvlJc w:val="left"/>
      <w:pPr>
        <w:ind w:left="0" w:firstLine="0"/>
      </w:pPr>
      <w:rPr>
        <w:rFonts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nsid w:val="4359719F"/>
    <w:multiLevelType w:val="hybridMultilevel"/>
    <w:tmpl w:val="43F8EB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E625B0F"/>
    <w:multiLevelType w:val="hybridMultilevel"/>
    <w:tmpl w:val="B61270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D8617A"/>
    <w:multiLevelType w:val="hybridMultilevel"/>
    <w:tmpl w:val="944A7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7F608ED"/>
    <w:multiLevelType w:val="hybridMultilevel"/>
    <w:tmpl w:val="E278BD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6B317CEA"/>
    <w:multiLevelType w:val="multilevel"/>
    <w:tmpl w:val="7B446096"/>
    <w:lvl w:ilvl="0">
      <w:start w:val="1"/>
      <w:numFmt w:val="decimal"/>
      <w:pStyle w:val="a"/>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22">
    <w:nsid w:val="6B893BF2"/>
    <w:multiLevelType w:val="hybridMultilevel"/>
    <w:tmpl w:val="C9C65D08"/>
    <w:lvl w:ilvl="0" w:tplc="3F228632">
      <w:start w:val="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72410A23"/>
    <w:multiLevelType w:val="hybridMultilevel"/>
    <w:tmpl w:val="78944F4E"/>
    <w:lvl w:ilvl="0" w:tplc="F882249A">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4">
    <w:nsid w:val="724C2F56"/>
    <w:multiLevelType w:val="hybridMultilevel"/>
    <w:tmpl w:val="BBEE0D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7D6CD0"/>
    <w:multiLevelType w:val="multilevel"/>
    <w:tmpl w:val="35A2E558"/>
    <w:lvl w:ilvl="0">
      <w:start w:val="3"/>
      <w:numFmt w:val="decimal"/>
      <w:lvlText w:val="%1."/>
      <w:lvlJc w:val="left"/>
      <w:pPr>
        <w:tabs>
          <w:tab w:val="num" w:pos="360"/>
        </w:tabs>
        <w:ind w:left="360" w:hanging="360"/>
      </w:pPr>
      <w:rPr>
        <w:b/>
        <w:i w:val="0"/>
      </w:rPr>
    </w:lvl>
    <w:lvl w:ilvl="1">
      <w:start w:val="1"/>
      <w:numFmt w:val="decimal"/>
      <w:lvlText w:val="%1.%2."/>
      <w:lvlJc w:val="left"/>
      <w:pPr>
        <w:tabs>
          <w:tab w:val="num" w:pos="2203"/>
        </w:tabs>
        <w:ind w:left="2203" w:hanging="360"/>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b/>
        <w:i w:val="0"/>
      </w:rPr>
    </w:lvl>
    <w:lvl w:ilvl="4">
      <w:start w:val="1"/>
      <w:numFmt w:val="decimal"/>
      <w:lvlText w:val="%1.%2.%3.%4.%5."/>
      <w:lvlJc w:val="left"/>
      <w:pPr>
        <w:tabs>
          <w:tab w:val="num" w:pos="1080"/>
        </w:tabs>
        <w:ind w:left="1080" w:hanging="1080"/>
      </w:pPr>
      <w:rPr>
        <w:b/>
        <w:i w:val="0"/>
      </w:rPr>
    </w:lvl>
    <w:lvl w:ilvl="5">
      <w:start w:val="1"/>
      <w:numFmt w:val="decimal"/>
      <w:lvlText w:val="%1.%2.%3.%4.%5.%6."/>
      <w:lvlJc w:val="left"/>
      <w:pPr>
        <w:tabs>
          <w:tab w:val="num" w:pos="1080"/>
        </w:tabs>
        <w:ind w:left="1080" w:hanging="1080"/>
      </w:pPr>
      <w:rPr>
        <w:b/>
        <w:i w:val="0"/>
      </w:rPr>
    </w:lvl>
    <w:lvl w:ilvl="6">
      <w:start w:val="1"/>
      <w:numFmt w:val="decimal"/>
      <w:lvlText w:val="%1.%2.%3.%4.%5.%6.%7."/>
      <w:lvlJc w:val="left"/>
      <w:pPr>
        <w:tabs>
          <w:tab w:val="num" w:pos="1440"/>
        </w:tabs>
        <w:ind w:left="1440" w:hanging="1440"/>
      </w:pPr>
      <w:rPr>
        <w:b/>
        <w:i w:val="0"/>
      </w:rPr>
    </w:lvl>
    <w:lvl w:ilvl="7">
      <w:start w:val="1"/>
      <w:numFmt w:val="decimal"/>
      <w:lvlText w:val="%1.%2.%3.%4.%5.%6.%7.%8."/>
      <w:lvlJc w:val="left"/>
      <w:pPr>
        <w:tabs>
          <w:tab w:val="num" w:pos="1440"/>
        </w:tabs>
        <w:ind w:left="1440" w:hanging="1440"/>
      </w:pPr>
      <w:rPr>
        <w:b/>
        <w:i w:val="0"/>
      </w:rPr>
    </w:lvl>
    <w:lvl w:ilvl="8">
      <w:start w:val="1"/>
      <w:numFmt w:val="decimal"/>
      <w:lvlText w:val="%1.%2.%3.%4.%5.%6.%7.%8.%9."/>
      <w:lvlJc w:val="left"/>
      <w:pPr>
        <w:tabs>
          <w:tab w:val="num" w:pos="1800"/>
        </w:tabs>
        <w:ind w:left="1800" w:hanging="1800"/>
      </w:pPr>
      <w:rPr>
        <w:b/>
        <w:i w:val="0"/>
      </w:rPr>
    </w:lvl>
  </w:abstractNum>
  <w:abstractNum w:abstractNumId="26">
    <w:nsid w:val="72B316B4"/>
    <w:multiLevelType w:val="multilevel"/>
    <w:tmpl w:val="9F7A88F6"/>
    <w:lvl w:ilvl="0">
      <w:start w:val="1"/>
      <w:numFmt w:val="decimal"/>
      <w:lvlText w:val="%1."/>
      <w:lvlJc w:val="left"/>
      <w:pPr>
        <w:ind w:left="390" w:hanging="360"/>
      </w:pPr>
      <w:rPr>
        <w:rFonts w:hint="default"/>
      </w:rPr>
    </w:lvl>
    <w:lvl w:ilvl="1">
      <w:start w:val="3"/>
      <w:numFmt w:val="decimal"/>
      <w:isLgl/>
      <w:lvlText w:val="%1.%2."/>
      <w:lvlJc w:val="left"/>
      <w:pPr>
        <w:ind w:left="510" w:hanging="480"/>
      </w:pPr>
      <w:rPr>
        <w:rFonts w:hint="default"/>
        <w:color w:val="auto"/>
      </w:rPr>
    </w:lvl>
    <w:lvl w:ilvl="2">
      <w:start w:val="1"/>
      <w:numFmt w:val="decimal"/>
      <w:isLgl/>
      <w:lvlText w:val="%1.%2.%3."/>
      <w:lvlJc w:val="left"/>
      <w:pPr>
        <w:ind w:left="750" w:hanging="720"/>
      </w:pPr>
      <w:rPr>
        <w:rFonts w:hint="default"/>
        <w:color w:val="auto"/>
      </w:rPr>
    </w:lvl>
    <w:lvl w:ilvl="3">
      <w:start w:val="1"/>
      <w:numFmt w:val="decimal"/>
      <w:isLgl/>
      <w:lvlText w:val="%1.%2.%3.%4."/>
      <w:lvlJc w:val="left"/>
      <w:pPr>
        <w:ind w:left="750" w:hanging="720"/>
      </w:pPr>
      <w:rPr>
        <w:rFonts w:hint="default"/>
        <w:color w:val="auto"/>
      </w:rPr>
    </w:lvl>
    <w:lvl w:ilvl="4">
      <w:start w:val="1"/>
      <w:numFmt w:val="decimal"/>
      <w:isLgl/>
      <w:lvlText w:val="%1.%2.%3.%4.%5."/>
      <w:lvlJc w:val="left"/>
      <w:pPr>
        <w:ind w:left="1110" w:hanging="1080"/>
      </w:pPr>
      <w:rPr>
        <w:rFonts w:hint="default"/>
        <w:color w:val="auto"/>
      </w:rPr>
    </w:lvl>
    <w:lvl w:ilvl="5">
      <w:start w:val="1"/>
      <w:numFmt w:val="decimal"/>
      <w:isLgl/>
      <w:lvlText w:val="%1.%2.%3.%4.%5.%6."/>
      <w:lvlJc w:val="left"/>
      <w:pPr>
        <w:ind w:left="1110" w:hanging="1080"/>
      </w:pPr>
      <w:rPr>
        <w:rFonts w:hint="default"/>
        <w:color w:val="auto"/>
      </w:rPr>
    </w:lvl>
    <w:lvl w:ilvl="6">
      <w:start w:val="1"/>
      <w:numFmt w:val="decimal"/>
      <w:isLgl/>
      <w:lvlText w:val="%1.%2.%3.%4.%5.%6.%7."/>
      <w:lvlJc w:val="left"/>
      <w:pPr>
        <w:ind w:left="1470" w:hanging="1440"/>
      </w:pPr>
      <w:rPr>
        <w:rFonts w:hint="default"/>
        <w:color w:val="auto"/>
      </w:rPr>
    </w:lvl>
    <w:lvl w:ilvl="7">
      <w:start w:val="1"/>
      <w:numFmt w:val="decimal"/>
      <w:isLgl/>
      <w:lvlText w:val="%1.%2.%3.%4.%5.%6.%7.%8."/>
      <w:lvlJc w:val="left"/>
      <w:pPr>
        <w:ind w:left="1470" w:hanging="1440"/>
      </w:pPr>
      <w:rPr>
        <w:rFonts w:hint="default"/>
        <w:color w:val="auto"/>
      </w:rPr>
    </w:lvl>
    <w:lvl w:ilvl="8">
      <w:start w:val="1"/>
      <w:numFmt w:val="decimal"/>
      <w:isLgl/>
      <w:lvlText w:val="%1.%2.%3.%4.%5.%6.%7.%8.%9."/>
      <w:lvlJc w:val="left"/>
      <w:pPr>
        <w:ind w:left="1830" w:hanging="1800"/>
      </w:pPr>
      <w:rPr>
        <w:rFonts w:hint="default"/>
        <w:color w:val="auto"/>
      </w:rPr>
    </w:lvl>
  </w:abstractNum>
  <w:abstractNum w:abstractNumId="27">
    <w:nsid w:val="7AEC75F6"/>
    <w:multiLevelType w:val="multilevel"/>
    <w:tmpl w:val="A04288E8"/>
    <w:lvl w:ilvl="0">
      <w:start w:val="3"/>
      <w:numFmt w:val="decimal"/>
      <w:lvlText w:val="%1."/>
      <w:lvlJc w:val="left"/>
      <w:pPr>
        <w:ind w:left="72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3720" w:hanging="1440"/>
      </w:pPr>
      <w:rPr>
        <w:rFonts w:hint="default"/>
      </w:rPr>
    </w:lvl>
  </w:abstractNum>
  <w:num w:numId="1">
    <w:abstractNumId w:val="0"/>
  </w:num>
  <w:num w:numId="2">
    <w:abstractNumId w:val="1"/>
  </w:num>
  <w:num w:numId="3">
    <w:abstractNumId w:val="15"/>
  </w:num>
  <w:num w:numId="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1"/>
  </w:num>
  <w:num w:numId="9">
    <w:abstractNumId w:val="2"/>
  </w:num>
  <w:num w:numId="10">
    <w:abstractNumId w:val="3"/>
  </w:num>
  <w:num w:numId="11">
    <w:abstractNumId w:val="26"/>
  </w:num>
  <w:num w:numId="12">
    <w:abstractNumId w:val="8"/>
  </w:num>
  <w:num w:numId="13">
    <w:abstractNumId w:val="19"/>
  </w:num>
  <w:num w:numId="14">
    <w:abstractNumId w:val="4"/>
  </w:num>
  <w:num w:numId="15">
    <w:abstractNumId w:val="17"/>
  </w:num>
  <w:num w:numId="16">
    <w:abstractNumId w:val="27"/>
  </w:num>
  <w:num w:numId="17">
    <w:abstractNumId w:val="14"/>
  </w:num>
  <w:num w:numId="18">
    <w:abstractNumId w:val="18"/>
  </w:num>
  <w:num w:numId="19">
    <w:abstractNumId w:val="6"/>
  </w:num>
  <w:num w:numId="20">
    <w:abstractNumId w:val="9"/>
  </w:num>
  <w:num w:numId="21">
    <w:abstractNumId w:val="22"/>
  </w:num>
  <w:num w:numId="22">
    <w:abstractNumId w:val="13"/>
  </w:num>
  <w:num w:numId="23">
    <w:abstractNumId w:val="12"/>
  </w:num>
  <w:num w:numId="24">
    <w:abstractNumId w:val="20"/>
  </w:num>
  <w:num w:numId="25">
    <w:abstractNumId w:val="10"/>
  </w:num>
  <w:num w:numId="26">
    <w:abstractNumId w:val="10"/>
  </w:num>
  <w:num w:numId="27">
    <w:abstractNumId w:val="5"/>
  </w:num>
  <w:num w:numId="28">
    <w:abstractNumId w:val="7"/>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8B681D"/>
    <w:rsid w:val="00007320"/>
    <w:rsid w:val="0001217E"/>
    <w:rsid w:val="00024312"/>
    <w:rsid w:val="0003215B"/>
    <w:rsid w:val="00047359"/>
    <w:rsid w:val="000528E9"/>
    <w:rsid w:val="0005454F"/>
    <w:rsid w:val="00061F20"/>
    <w:rsid w:val="0008263E"/>
    <w:rsid w:val="0008311A"/>
    <w:rsid w:val="00085312"/>
    <w:rsid w:val="00090C0A"/>
    <w:rsid w:val="000921CC"/>
    <w:rsid w:val="00092340"/>
    <w:rsid w:val="00095D61"/>
    <w:rsid w:val="000A3085"/>
    <w:rsid w:val="000A6BCA"/>
    <w:rsid w:val="000B33C7"/>
    <w:rsid w:val="000D3AA2"/>
    <w:rsid w:val="000E455D"/>
    <w:rsid w:val="000E4E96"/>
    <w:rsid w:val="000F241D"/>
    <w:rsid w:val="000F4CCD"/>
    <w:rsid w:val="00132222"/>
    <w:rsid w:val="00133F08"/>
    <w:rsid w:val="001374A5"/>
    <w:rsid w:val="00162D27"/>
    <w:rsid w:val="001648E3"/>
    <w:rsid w:val="001677DE"/>
    <w:rsid w:val="001760CB"/>
    <w:rsid w:val="001770A0"/>
    <w:rsid w:val="0018508F"/>
    <w:rsid w:val="001A1053"/>
    <w:rsid w:val="001A24AF"/>
    <w:rsid w:val="001B0B2B"/>
    <w:rsid w:val="001B14AB"/>
    <w:rsid w:val="001B7A01"/>
    <w:rsid w:val="001F33D5"/>
    <w:rsid w:val="001F74B4"/>
    <w:rsid w:val="00200772"/>
    <w:rsid w:val="002069B9"/>
    <w:rsid w:val="00215521"/>
    <w:rsid w:val="0022422F"/>
    <w:rsid w:val="00247159"/>
    <w:rsid w:val="00247A22"/>
    <w:rsid w:val="002560AB"/>
    <w:rsid w:val="00256D00"/>
    <w:rsid w:val="00267CE8"/>
    <w:rsid w:val="00272738"/>
    <w:rsid w:val="002A2589"/>
    <w:rsid w:val="002A5363"/>
    <w:rsid w:val="002C21D6"/>
    <w:rsid w:val="002C7899"/>
    <w:rsid w:val="002E0AE8"/>
    <w:rsid w:val="002E1AE4"/>
    <w:rsid w:val="002F65E5"/>
    <w:rsid w:val="00323558"/>
    <w:rsid w:val="0032699D"/>
    <w:rsid w:val="00352963"/>
    <w:rsid w:val="00363F13"/>
    <w:rsid w:val="00364D85"/>
    <w:rsid w:val="00366D2D"/>
    <w:rsid w:val="003809FB"/>
    <w:rsid w:val="00387A3A"/>
    <w:rsid w:val="003A330F"/>
    <w:rsid w:val="003C354C"/>
    <w:rsid w:val="003C4C8E"/>
    <w:rsid w:val="003D1148"/>
    <w:rsid w:val="003D4414"/>
    <w:rsid w:val="003D529D"/>
    <w:rsid w:val="003D61E0"/>
    <w:rsid w:val="003F3F22"/>
    <w:rsid w:val="00412712"/>
    <w:rsid w:val="00414935"/>
    <w:rsid w:val="00435A24"/>
    <w:rsid w:val="00456AEB"/>
    <w:rsid w:val="0047141F"/>
    <w:rsid w:val="004720F8"/>
    <w:rsid w:val="0047289A"/>
    <w:rsid w:val="004C5B70"/>
    <w:rsid w:val="004C656B"/>
    <w:rsid w:val="004E3F50"/>
    <w:rsid w:val="004F66C6"/>
    <w:rsid w:val="00521FB4"/>
    <w:rsid w:val="005227A7"/>
    <w:rsid w:val="00527F52"/>
    <w:rsid w:val="005332F2"/>
    <w:rsid w:val="005608D3"/>
    <w:rsid w:val="0056207A"/>
    <w:rsid w:val="005652D4"/>
    <w:rsid w:val="005707B1"/>
    <w:rsid w:val="005801D6"/>
    <w:rsid w:val="005A4DAD"/>
    <w:rsid w:val="005B1414"/>
    <w:rsid w:val="005B2754"/>
    <w:rsid w:val="005B667F"/>
    <w:rsid w:val="005B7231"/>
    <w:rsid w:val="005C5D97"/>
    <w:rsid w:val="005C6DC9"/>
    <w:rsid w:val="005F2B28"/>
    <w:rsid w:val="00620EBC"/>
    <w:rsid w:val="00623F45"/>
    <w:rsid w:val="00630628"/>
    <w:rsid w:val="006306D8"/>
    <w:rsid w:val="00633BCF"/>
    <w:rsid w:val="006437B6"/>
    <w:rsid w:val="00650972"/>
    <w:rsid w:val="006608E9"/>
    <w:rsid w:val="006737DA"/>
    <w:rsid w:val="00673F83"/>
    <w:rsid w:val="006807FA"/>
    <w:rsid w:val="00693338"/>
    <w:rsid w:val="00694E29"/>
    <w:rsid w:val="00696760"/>
    <w:rsid w:val="006A3062"/>
    <w:rsid w:val="006A526A"/>
    <w:rsid w:val="006B1955"/>
    <w:rsid w:val="006B226F"/>
    <w:rsid w:val="006B3346"/>
    <w:rsid w:val="006B6F4F"/>
    <w:rsid w:val="006B70CB"/>
    <w:rsid w:val="006C0CA2"/>
    <w:rsid w:val="006D1354"/>
    <w:rsid w:val="006D26EE"/>
    <w:rsid w:val="006E17FB"/>
    <w:rsid w:val="00701EF4"/>
    <w:rsid w:val="007069A6"/>
    <w:rsid w:val="00707BCD"/>
    <w:rsid w:val="0071779E"/>
    <w:rsid w:val="00724EE8"/>
    <w:rsid w:val="00740D90"/>
    <w:rsid w:val="00741D19"/>
    <w:rsid w:val="00742217"/>
    <w:rsid w:val="007436F9"/>
    <w:rsid w:val="007547ED"/>
    <w:rsid w:val="00763A55"/>
    <w:rsid w:val="00784822"/>
    <w:rsid w:val="007861AF"/>
    <w:rsid w:val="007A0AF8"/>
    <w:rsid w:val="007A24CF"/>
    <w:rsid w:val="007A2559"/>
    <w:rsid w:val="007C3814"/>
    <w:rsid w:val="007C4E9D"/>
    <w:rsid w:val="007E2C21"/>
    <w:rsid w:val="007E4333"/>
    <w:rsid w:val="007F7E4C"/>
    <w:rsid w:val="00804217"/>
    <w:rsid w:val="00812B5B"/>
    <w:rsid w:val="00831BD8"/>
    <w:rsid w:val="00834B85"/>
    <w:rsid w:val="0084038A"/>
    <w:rsid w:val="00877B55"/>
    <w:rsid w:val="008901BD"/>
    <w:rsid w:val="00891BA4"/>
    <w:rsid w:val="00894036"/>
    <w:rsid w:val="00895C32"/>
    <w:rsid w:val="008A11BF"/>
    <w:rsid w:val="008B5BFF"/>
    <w:rsid w:val="008B681D"/>
    <w:rsid w:val="008C1FD5"/>
    <w:rsid w:val="008C40E7"/>
    <w:rsid w:val="008D2086"/>
    <w:rsid w:val="008E5C3D"/>
    <w:rsid w:val="008E7DD1"/>
    <w:rsid w:val="008F58B8"/>
    <w:rsid w:val="009029A8"/>
    <w:rsid w:val="00903105"/>
    <w:rsid w:val="00914F80"/>
    <w:rsid w:val="00916D5F"/>
    <w:rsid w:val="009318AE"/>
    <w:rsid w:val="00946173"/>
    <w:rsid w:val="00964E44"/>
    <w:rsid w:val="00966DDA"/>
    <w:rsid w:val="009700D5"/>
    <w:rsid w:val="009742A1"/>
    <w:rsid w:val="00985B60"/>
    <w:rsid w:val="0099188B"/>
    <w:rsid w:val="00994A98"/>
    <w:rsid w:val="009B1646"/>
    <w:rsid w:val="009C739F"/>
    <w:rsid w:val="009D25CA"/>
    <w:rsid w:val="009D270C"/>
    <w:rsid w:val="009D69A8"/>
    <w:rsid w:val="009E5891"/>
    <w:rsid w:val="009F50A5"/>
    <w:rsid w:val="00A06B47"/>
    <w:rsid w:val="00A160FB"/>
    <w:rsid w:val="00A16A00"/>
    <w:rsid w:val="00A209F1"/>
    <w:rsid w:val="00A21782"/>
    <w:rsid w:val="00A33B3B"/>
    <w:rsid w:val="00A45B1C"/>
    <w:rsid w:val="00A534DB"/>
    <w:rsid w:val="00A60C1A"/>
    <w:rsid w:val="00A61F3C"/>
    <w:rsid w:val="00A63A2C"/>
    <w:rsid w:val="00A67CEB"/>
    <w:rsid w:val="00A7371B"/>
    <w:rsid w:val="00A80574"/>
    <w:rsid w:val="00AA763A"/>
    <w:rsid w:val="00AC0584"/>
    <w:rsid w:val="00AC1789"/>
    <w:rsid w:val="00AE2671"/>
    <w:rsid w:val="00AE47D9"/>
    <w:rsid w:val="00AF4819"/>
    <w:rsid w:val="00AF492C"/>
    <w:rsid w:val="00B00F03"/>
    <w:rsid w:val="00B05C5C"/>
    <w:rsid w:val="00B12575"/>
    <w:rsid w:val="00B20771"/>
    <w:rsid w:val="00B23E24"/>
    <w:rsid w:val="00B26FA1"/>
    <w:rsid w:val="00B32900"/>
    <w:rsid w:val="00B439B8"/>
    <w:rsid w:val="00B45B27"/>
    <w:rsid w:val="00B50120"/>
    <w:rsid w:val="00B539D5"/>
    <w:rsid w:val="00B560C3"/>
    <w:rsid w:val="00B738A4"/>
    <w:rsid w:val="00B7795F"/>
    <w:rsid w:val="00B82EF5"/>
    <w:rsid w:val="00B83E9E"/>
    <w:rsid w:val="00B90AA4"/>
    <w:rsid w:val="00B92420"/>
    <w:rsid w:val="00BB3AEF"/>
    <w:rsid w:val="00BC4B3A"/>
    <w:rsid w:val="00BC51AB"/>
    <w:rsid w:val="00BD0502"/>
    <w:rsid w:val="00BD1908"/>
    <w:rsid w:val="00BD2DAB"/>
    <w:rsid w:val="00BD2E87"/>
    <w:rsid w:val="00BD4271"/>
    <w:rsid w:val="00BE15B0"/>
    <w:rsid w:val="00BE1ADC"/>
    <w:rsid w:val="00BE4E49"/>
    <w:rsid w:val="00BF7B91"/>
    <w:rsid w:val="00C140CA"/>
    <w:rsid w:val="00C17C71"/>
    <w:rsid w:val="00C21342"/>
    <w:rsid w:val="00C27518"/>
    <w:rsid w:val="00C3397C"/>
    <w:rsid w:val="00C4694E"/>
    <w:rsid w:val="00C46B1C"/>
    <w:rsid w:val="00C505B7"/>
    <w:rsid w:val="00C56D1B"/>
    <w:rsid w:val="00C75E83"/>
    <w:rsid w:val="00C939F9"/>
    <w:rsid w:val="00CC06AB"/>
    <w:rsid w:val="00CC13BE"/>
    <w:rsid w:val="00CC3B9E"/>
    <w:rsid w:val="00CC73AA"/>
    <w:rsid w:val="00CD7BBA"/>
    <w:rsid w:val="00CE3012"/>
    <w:rsid w:val="00CE55E0"/>
    <w:rsid w:val="00CE7A98"/>
    <w:rsid w:val="00CF277E"/>
    <w:rsid w:val="00D0070F"/>
    <w:rsid w:val="00D03EC6"/>
    <w:rsid w:val="00D41777"/>
    <w:rsid w:val="00D43E9B"/>
    <w:rsid w:val="00D455CA"/>
    <w:rsid w:val="00D51534"/>
    <w:rsid w:val="00D644DF"/>
    <w:rsid w:val="00D65ACC"/>
    <w:rsid w:val="00D664C2"/>
    <w:rsid w:val="00D91470"/>
    <w:rsid w:val="00D92924"/>
    <w:rsid w:val="00DA165F"/>
    <w:rsid w:val="00DA6DDC"/>
    <w:rsid w:val="00DC725A"/>
    <w:rsid w:val="00DD105A"/>
    <w:rsid w:val="00DD466A"/>
    <w:rsid w:val="00DD4E64"/>
    <w:rsid w:val="00DE3D62"/>
    <w:rsid w:val="00DE40BE"/>
    <w:rsid w:val="00DE42BD"/>
    <w:rsid w:val="00DE6552"/>
    <w:rsid w:val="00DE7429"/>
    <w:rsid w:val="00DE7A8D"/>
    <w:rsid w:val="00DF1BEA"/>
    <w:rsid w:val="00E05B00"/>
    <w:rsid w:val="00E109C8"/>
    <w:rsid w:val="00E15B64"/>
    <w:rsid w:val="00E17E99"/>
    <w:rsid w:val="00E205EE"/>
    <w:rsid w:val="00E244C4"/>
    <w:rsid w:val="00E261E7"/>
    <w:rsid w:val="00E35C83"/>
    <w:rsid w:val="00E436F9"/>
    <w:rsid w:val="00E541B5"/>
    <w:rsid w:val="00E5536C"/>
    <w:rsid w:val="00E6319C"/>
    <w:rsid w:val="00E70A66"/>
    <w:rsid w:val="00E70BC2"/>
    <w:rsid w:val="00E75B58"/>
    <w:rsid w:val="00E800D3"/>
    <w:rsid w:val="00E82429"/>
    <w:rsid w:val="00EB670C"/>
    <w:rsid w:val="00ED5322"/>
    <w:rsid w:val="00ED7039"/>
    <w:rsid w:val="00EE0917"/>
    <w:rsid w:val="00EE4D10"/>
    <w:rsid w:val="00F178C2"/>
    <w:rsid w:val="00F22CC1"/>
    <w:rsid w:val="00F23753"/>
    <w:rsid w:val="00F23B9A"/>
    <w:rsid w:val="00F37441"/>
    <w:rsid w:val="00F4385B"/>
    <w:rsid w:val="00F43CCC"/>
    <w:rsid w:val="00F67B07"/>
    <w:rsid w:val="00F76E2C"/>
    <w:rsid w:val="00F86482"/>
    <w:rsid w:val="00F9575E"/>
    <w:rsid w:val="00F9589B"/>
    <w:rsid w:val="00F95988"/>
    <w:rsid w:val="00FA6FAC"/>
    <w:rsid w:val="00FB3B0A"/>
    <w:rsid w:val="00FC0D5D"/>
    <w:rsid w:val="00FE48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reference" w:uiPriority="0"/>
    <w:lsdException w:name="endnote text"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C06AB"/>
    <w:pPr>
      <w:suppressAutoHyphens/>
      <w:spacing w:after="0" w:line="240" w:lineRule="auto"/>
    </w:pPr>
    <w:rPr>
      <w:rFonts w:ascii="Times New Roman" w:eastAsia="Times New Roman" w:hAnsi="Times New Roman" w:cs="Times New Roman"/>
      <w:kern w:val="1"/>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uiPriority w:val="99"/>
    <w:qFormat/>
    <w:rsid w:val="0099188B"/>
    <w:pPr>
      <w:keepNext/>
      <w:spacing w:before="240" w:after="60"/>
      <w:outlineLvl w:val="0"/>
    </w:pPr>
    <w:rPr>
      <w:rFonts w:ascii="Cambria" w:hAnsi="Cambria"/>
      <w:b/>
      <w:bCs/>
      <w:kern w:val="32"/>
      <w:sz w:val="32"/>
      <w:szCs w:val="32"/>
    </w:rPr>
  </w:style>
  <w:style w:type="paragraph" w:styleId="3">
    <w:name w:val="heading 3"/>
    <w:basedOn w:val="a0"/>
    <w:next w:val="a1"/>
    <w:link w:val="30"/>
    <w:uiPriority w:val="99"/>
    <w:qFormat/>
    <w:rsid w:val="0099188B"/>
    <w:pPr>
      <w:keepNext/>
      <w:numPr>
        <w:ilvl w:val="2"/>
        <w:numId w:val="1"/>
      </w:numPr>
      <w:outlineLvl w:val="2"/>
    </w:pPr>
    <w:rPr>
      <w:b/>
      <w:i/>
      <w:u w:val="single"/>
    </w:rPr>
  </w:style>
  <w:style w:type="paragraph" w:styleId="7">
    <w:name w:val="heading 7"/>
    <w:basedOn w:val="a0"/>
    <w:next w:val="a0"/>
    <w:link w:val="70"/>
    <w:uiPriority w:val="9"/>
    <w:unhideWhenUsed/>
    <w:qFormat/>
    <w:rsid w:val="0099188B"/>
    <w:pPr>
      <w:spacing w:before="240" w:after="60"/>
      <w:outlineLvl w:val="6"/>
    </w:pPr>
    <w:rPr>
      <w:rFonts w:ascii="Calibri" w:hAnsi="Calibri"/>
      <w:lang w:eastAsia="zh-C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uiPriority w:val="99"/>
    <w:rsid w:val="0099188B"/>
    <w:rPr>
      <w:rFonts w:ascii="Cambria" w:eastAsia="Times New Roman" w:hAnsi="Cambria" w:cs="Times New Roman"/>
      <w:b/>
      <w:bCs/>
      <w:kern w:val="32"/>
      <w:sz w:val="32"/>
      <w:szCs w:val="32"/>
      <w:lang w:eastAsia="ru-RU"/>
    </w:rPr>
  </w:style>
  <w:style w:type="paragraph" w:styleId="a1">
    <w:name w:val="Body Text"/>
    <w:aliases w:val="body text,body text Знак"/>
    <w:basedOn w:val="a0"/>
    <w:link w:val="11"/>
    <w:rsid w:val="0099188B"/>
    <w:pPr>
      <w:spacing w:after="120"/>
    </w:pPr>
  </w:style>
  <w:style w:type="character" w:customStyle="1" w:styleId="11">
    <w:name w:val="Основной текст Знак1"/>
    <w:aliases w:val="body text Знак2,body text Знак Знак1"/>
    <w:link w:val="a1"/>
    <w:locked/>
    <w:rsid w:val="0099188B"/>
    <w:rPr>
      <w:rFonts w:ascii="Times New Roman" w:eastAsia="Times New Roman" w:hAnsi="Times New Roman" w:cs="Times New Roman"/>
      <w:kern w:val="1"/>
      <w:sz w:val="24"/>
      <w:szCs w:val="24"/>
      <w:lang w:eastAsia="ru-RU"/>
    </w:rPr>
  </w:style>
  <w:style w:type="character" w:customStyle="1" w:styleId="30">
    <w:name w:val="Заголовок 3 Знак"/>
    <w:basedOn w:val="a2"/>
    <w:link w:val="3"/>
    <w:uiPriority w:val="99"/>
    <w:rsid w:val="0099188B"/>
    <w:rPr>
      <w:rFonts w:ascii="Times New Roman" w:eastAsia="Times New Roman" w:hAnsi="Times New Roman" w:cs="Times New Roman"/>
      <w:b/>
      <w:i/>
      <w:kern w:val="1"/>
      <w:sz w:val="24"/>
      <w:szCs w:val="24"/>
      <w:u w:val="single"/>
      <w:lang w:eastAsia="ru-RU"/>
    </w:rPr>
  </w:style>
  <w:style w:type="character" w:customStyle="1" w:styleId="70">
    <w:name w:val="Заголовок 7 Знак"/>
    <w:basedOn w:val="a2"/>
    <w:link w:val="7"/>
    <w:uiPriority w:val="9"/>
    <w:rsid w:val="0099188B"/>
    <w:rPr>
      <w:rFonts w:ascii="Calibri" w:eastAsia="Times New Roman" w:hAnsi="Calibri" w:cs="Times New Roman"/>
      <w:kern w:val="1"/>
      <w:sz w:val="24"/>
      <w:szCs w:val="24"/>
      <w:lang w:eastAsia="zh-CN"/>
    </w:rPr>
  </w:style>
  <w:style w:type="character" w:customStyle="1" w:styleId="a5">
    <w:name w:val="Основной текст Знак"/>
    <w:basedOn w:val="a2"/>
    <w:rsid w:val="0099188B"/>
    <w:rPr>
      <w:rFonts w:ascii="Times New Roman" w:eastAsia="Times New Roman" w:hAnsi="Times New Roman" w:cs="Times New Roman"/>
      <w:kern w:val="1"/>
      <w:sz w:val="24"/>
      <w:szCs w:val="24"/>
      <w:lang w:eastAsia="ru-RU"/>
    </w:rPr>
  </w:style>
  <w:style w:type="character" w:customStyle="1" w:styleId="WW8Num2z0">
    <w:name w:val="WW8Num2z0"/>
    <w:uiPriority w:val="99"/>
    <w:rsid w:val="0099188B"/>
    <w:rPr>
      <w:color w:val="00000A"/>
    </w:rPr>
  </w:style>
  <w:style w:type="character" w:customStyle="1" w:styleId="Absatz-Standardschriftart">
    <w:name w:val="Absatz-Standardschriftart"/>
    <w:rsid w:val="0099188B"/>
  </w:style>
  <w:style w:type="character" w:customStyle="1" w:styleId="WW-Absatz-Standardschriftart">
    <w:name w:val="WW-Absatz-Standardschriftart"/>
    <w:rsid w:val="0099188B"/>
  </w:style>
  <w:style w:type="character" w:customStyle="1" w:styleId="WW-Absatz-Standardschriftart1">
    <w:name w:val="WW-Absatz-Standardschriftart1"/>
    <w:rsid w:val="0099188B"/>
  </w:style>
  <w:style w:type="character" w:customStyle="1" w:styleId="WW-Absatz-Standardschriftart11">
    <w:name w:val="WW-Absatz-Standardschriftart11"/>
    <w:uiPriority w:val="99"/>
    <w:rsid w:val="0099188B"/>
  </w:style>
  <w:style w:type="character" w:customStyle="1" w:styleId="WW-Absatz-Standardschriftart111">
    <w:name w:val="WW-Absatz-Standardschriftart111"/>
    <w:uiPriority w:val="99"/>
    <w:rsid w:val="0099188B"/>
  </w:style>
  <w:style w:type="character" w:customStyle="1" w:styleId="WW-Absatz-Standardschriftart1111">
    <w:name w:val="WW-Absatz-Standardschriftart1111"/>
    <w:uiPriority w:val="99"/>
    <w:rsid w:val="0099188B"/>
  </w:style>
  <w:style w:type="character" w:customStyle="1" w:styleId="WW-Absatz-Standardschriftart11111">
    <w:name w:val="WW-Absatz-Standardschriftart11111"/>
    <w:uiPriority w:val="99"/>
    <w:rsid w:val="0099188B"/>
  </w:style>
  <w:style w:type="character" w:customStyle="1" w:styleId="WW-Absatz-Standardschriftart111111">
    <w:name w:val="WW-Absatz-Standardschriftart111111"/>
    <w:uiPriority w:val="99"/>
    <w:rsid w:val="0099188B"/>
  </w:style>
  <w:style w:type="character" w:customStyle="1" w:styleId="WW-Absatz-Standardschriftart1111111">
    <w:name w:val="WW-Absatz-Standardschriftart1111111"/>
    <w:uiPriority w:val="99"/>
    <w:rsid w:val="0099188B"/>
  </w:style>
  <w:style w:type="character" w:customStyle="1" w:styleId="WW-Absatz-Standardschriftart11111111">
    <w:name w:val="WW-Absatz-Standardschriftart11111111"/>
    <w:uiPriority w:val="99"/>
    <w:rsid w:val="0099188B"/>
  </w:style>
  <w:style w:type="character" w:customStyle="1" w:styleId="WW-Absatz-Standardschriftart111111111">
    <w:name w:val="WW-Absatz-Standardschriftart111111111"/>
    <w:uiPriority w:val="99"/>
    <w:rsid w:val="0099188B"/>
  </w:style>
  <w:style w:type="character" w:customStyle="1" w:styleId="WW-Absatz-Standardschriftart1111111111">
    <w:name w:val="WW-Absatz-Standardschriftart1111111111"/>
    <w:uiPriority w:val="99"/>
    <w:rsid w:val="0099188B"/>
  </w:style>
  <w:style w:type="character" w:customStyle="1" w:styleId="WW-Absatz-Standardschriftart11111111111">
    <w:name w:val="WW-Absatz-Standardschriftart11111111111"/>
    <w:uiPriority w:val="99"/>
    <w:rsid w:val="0099188B"/>
  </w:style>
  <w:style w:type="character" w:customStyle="1" w:styleId="WW-Absatz-Standardschriftart111111111111">
    <w:name w:val="WW-Absatz-Standardschriftart111111111111"/>
    <w:uiPriority w:val="99"/>
    <w:rsid w:val="0099188B"/>
  </w:style>
  <w:style w:type="character" w:customStyle="1" w:styleId="WW-Absatz-Standardschriftart1111111111111">
    <w:name w:val="WW-Absatz-Standardschriftart1111111111111"/>
    <w:uiPriority w:val="99"/>
    <w:rsid w:val="0099188B"/>
  </w:style>
  <w:style w:type="character" w:customStyle="1" w:styleId="WW-Absatz-Standardschriftart11111111111111">
    <w:name w:val="WW-Absatz-Standardschriftart11111111111111"/>
    <w:uiPriority w:val="99"/>
    <w:rsid w:val="0099188B"/>
  </w:style>
  <w:style w:type="character" w:customStyle="1" w:styleId="WW-Absatz-Standardschriftart111111111111111">
    <w:name w:val="WW-Absatz-Standardschriftart111111111111111"/>
    <w:uiPriority w:val="99"/>
    <w:rsid w:val="0099188B"/>
  </w:style>
  <w:style w:type="character" w:customStyle="1" w:styleId="WW-Absatz-Standardschriftart1111111111111111">
    <w:name w:val="WW-Absatz-Standardschriftart1111111111111111"/>
    <w:uiPriority w:val="99"/>
    <w:rsid w:val="0099188B"/>
  </w:style>
  <w:style w:type="character" w:customStyle="1" w:styleId="WW-Absatz-Standardschriftart11111111111111111">
    <w:name w:val="WW-Absatz-Standardschriftart11111111111111111"/>
    <w:uiPriority w:val="99"/>
    <w:rsid w:val="0099188B"/>
  </w:style>
  <w:style w:type="character" w:customStyle="1" w:styleId="WW-Absatz-Standardschriftart111111111111111111">
    <w:name w:val="WW-Absatz-Standardschriftart111111111111111111"/>
    <w:uiPriority w:val="99"/>
    <w:rsid w:val="0099188B"/>
  </w:style>
  <w:style w:type="character" w:customStyle="1" w:styleId="WW-Absatz-Standardschriftart1111111111111111111">
    <w:name w:val="WW-Absatz-Standardschriftart1111111111111111111"/>
    <w:uiPriority w:val="99"/>
    <w:rsid w:val="0099188B"/>
  </w:style>
  <w:style w:type="character" w:customStyle="1" w:styleId="WW-Absatz-Standardschriftart11111111111111111111">
    <w:name w:val="WW-Absatz-Standardschriftart11111111111111111111"/>
    <w:uiPriority w:val="99"/>
    <w:rsid w:val="0099188B"/>
  </w:style>
  <w:style w:type="character" w:customStyle="1" w:styleId="WW-Absatz-Standardschriftart111111111111111111111">
    <w:name w:val="WW-Absatz-Standardschriftart111111111111111111111"/>
    <w:uiPriority w:val="99"/>
    <w:rsid w:val="0099188B"/>
  </w:style>
  <w:style w:type="character" w:customStyle="1" w:styleId="WW-Absatz-Standardschriftart1111111111111111111111">
    <w:name w:val="WW-Absatz-Standardschriftart1111111111111111111111"/>
    <w:uiPriority w:val="99"/>
    <w:rsid w:val="0099188B"/>
  </w:style>
  <w:style w:type="character" w:customStyle="1" w:styleId="WW-Absatz-Standardschriftart11111111111111111111111">
    <w:name w:val="WW-Absatz-Standardschriftart11111111111111111111111"/>
    <w:uiPriority w:val="99"/>
    <w:rsid w:val="0099188B"/>
  </w:style>
  <w:style w:type="character" w:customStyle="1" w:styleId="WW-Absatz-Standardschriftart111111111111111111111111">
    <w:name w:val="WW-Absatz-Standardschriftart111111111111111111111111"/>
    <w:uiPriority w:val="99"/>
    <w:rsid w:val="0099188B"/>
  </w:style>
  <w:style w:type="character" w:customStyle="1" w:styleId="WW-Absatz-Standardschriftart1111111111111111111111111">
    <w:name w:val="WW-Absatz-Standardschriftart1111111111111111111111111"/>
    <w:uiPriority w:val="99"/>
    <w:rsid w:val="0099188B"/>
  </w:style>
  <w:style w:type="character" w:customStyle="1" w:styleId="WW-Absatz-Standardschriftart11111111111111111111111111">
    <w:name w:val="WW-Absatz-Standardschriftart11111111111111111111111111"/>
    <w:uiPriority w:val="99"/>
    <w:rsid w:val="0099188B"/>
  </w:style>
  <w:style w:type="character" w:customStyle="1" w:styleId="WW-Absatz-Standardschriftart111111111111111111111111111">
    <w:name w:val="WW-Absatz-Standardschriftart111111111111111111111111111"/>
    <w:uiPriority w:val="99"/>
    <w:rsid w:val="0099188B"/>
  </w:style>
  <w:style w:type="character" w:customStyle="1" w:styleId="WW-Absatz-Standardschriftart1111111111111111111111111111">
    <w:name w:val="WW-Absatz-Standardschriftart1111111111111111111111111111"/>
    <w:uiPriority w:val="99"/>
    <w:rsid w:val="0099188B"/>
  </w:style>
  <w:style w:type="character" w:customStyle="1" w:styleId="WW-Absatz-Standardschriftart11111111111111111111111111111">
    <w:name w:val="WW-Absatz-Standardschriftart11111111111111111111111111111"/>
    <w:uiPriority w:val="99"/>
    <w:rsid w:val="0099188B"/>
  </w:style>
  <w:style w:type="character" w:customStyle="1" w:styleId="WW-Absatz-Standardschriftart111111111111111111111111111111">
    <w:name w:val="WW-Absatz-Standardschriftart111111111111111111111111111111"/>
    <w:uiPriority w:val="99"/>
    <w:rsid w:val="0099188B"/>
  </w:style>
  <w:style w:type="character" w:customStyle="1" w:styleId="WW-Absatz-Standardschriftart1111111111111111111111111111111">
    <w:name w:val="WW-Absatz-Standardschriftart1111111111111111111111111111111"/>
    <w:uiPriority w:val="99"/>
    <w:rsid w:val="0099188B"/>
  </w:style>
  <w:style w:type="character" w:customStyle="1" w:styleId="WW-Absatz-Standardschriftart11111111111111111111111111111111">
    <w:name w:val="WW-Absatz-Standardschriftart11111111111111111111111111111111"/>
    <w:uiPriority w:val="99"/>
    <w:rsid w:val="0099188B"/>
  </w:style>
  <w:style w:type="character" w:customStyle="1" w:styleId="12">
    <w:name w:val="Основной шрифт абзаца1"/>
    <w:rsid w:val="0099188B"/>
  </w:style>
  <w:style w:type="character" w:customStyle="1" w:styleId="20">
    <w:name w:val="Основной текст с отступом 2 Знак"/>
    <w:rsid w:val="0099188B"/>
    <w:rPr>
      <w:rFonts w:ascii="Times New Roman" w:eastAsia="Times New Roman" w:hAnsi="Times New Roman" w:cs="Times New Roman"/>
      <w:sz w:val="24"/>
      <w:szCs w:val="24"/>
      <w:lang w:eastAsia="ru-RU"/>
    </w:rPr>
  </w:style>
  <w:style w:type="character" w:customStyle="1" w:styleId="31">
    <w:name w:val="Стиль3 Знак Знак"/>
    <w:uiPriority w:val="99"/>
    <w:rsid w:val="0099188B"/>
    <w:rPr>
      <w:rFonts w:ascii="Arial" w:eastAsia="Times New Roman" w:hAnsi="Arial" w:cs="Times New Roman"/>
      <w:sz w:val="24"/>
      <w:szCs w:val="24"/>
      <w:lang w:eastAsia="ru-RU"/>
    </w:rPr>
  </w:style>
  <w:style w:type="character" w:styleId="a6">
    <w:name w:val="Strong"/>
    <w:uiPriority w:val="22"/>
    <w:qFormat/>
    <w:rsid w:val="0099188B"/>
    <w:rPr>
      <w:rFonts w:ascii="Times New Roman" w:hAnsi="Times New Roman" w:cs="Times New Roman"/>
      <w:b/>
      <w:bCs/>
    </w:rPr>
  </w:style>
  <w:style w:type="character" w:customStyle="1" w:styleId="13">
    <w:name w:val="Название Знак1"/>
    <w:uiPriority w:val="99"/>
    <w:rsid w:val="0099188B"/>
    <w:rPr>
      <w:sz w:val="24"/>
      <w:szCs w:val="24"/>
    </w:rPr>
  </w:style>
  <w:style w:type="character" w:customStyle="1" w:styleId="a7">
    <w:name w:val="Название Знак"/>
    <w:aliases w:val="Title+T Знак"/>
    <w:uiPriority w:val="99"/>
    <w:rsid w:val="0099188B"/>
    <w:rPr>
      <w:rFonts w:ascii="Cambria" w:eastAsia="Times New Roman" w:hAnsi="Cambria" w:cs="Times New Roman"/>
      <w:color w:val="17365D"/>
      <w:spacing w:val="5"/>
      <w:kern w:val="1"/>
      <w:sz w:val="52"/>
      <w:szCs w:val="52"/>
      <w:lang w:eastAsia="ru-RU"/>
    </w:rPr>
  </w:style>
  <w:style w:type="character" w:customStyle="1" w:styleId="21">
    <w:name w:val="Название Знак2"/>
    <w:uiPriority w:val="99"/>
    <w:rsid w:val="0099188B"/>
    <w:rPr>
      <w:sz w:val="24"/>
      <w:szCs w:val="24"/>
    </w:rPr>
  </w:style>
  <w:style w:type="character" w:customStyle="1" w:styleId="a8">
    <w:name w:val="Основной текст с отступом Знак"/>
    <w:rsid w:val="0099188B"/>
    <w:rPr>
      <w:rFonts w:ascii="Times New Roman" w:eastAsia="Times New Roman" w:hAnsi="Times New Roman" w:cs="Times New Roman"/>
      <w:sz w:val="24"/>
      <w:szCs w:val="24"/>
    </w:rPr>
  </w:style>
  <w:style w:type="character" w:customStyle="1" w:styleId="ListLabel1">
    <w:name w:val="ListLabel 1"/>
    <w:uiPriority w:val="99"/>
    <w:rsid w:val="0099188B"/>
    <w:rPr>
      <w:color w:val="00000A"/>
    </w:rPr>
  </w:style>
  <w:style w:type="character" w:customStyle="1" w:styleId="ListLabel2">
    <w:name w:val="ListLabel 2"/>
    <w:uiPriority w:val="99"/>
    <w:rsid w:val="0099188B"/>
    <w:rPr>
      <w:rFonts w:cs="Courier New"/>
    </w:rPr>
  </w:style>
  <w:style w:type="character" w:customStyle="1" w:styleId="ListLabel3">
    <w:name w:val="ListLabel 3"/>
    <w:uiPriority w:val="99"/>
    <w:rsid w:val="0099188B"/>
    <w:rPr>
      <w:b w:val="0"/>
    </w:rPr>
  </w:style>
  <w:style w:type="character" w:styleId="a9">
    <w:name w:val="Hyperlink"/>
    <w:uiPriority w:val="99"/>
    <w:rsid w:val="0099188B"/>
    <w:rPr>
      <w:color w:val="000080"/>
      <w:u w:val="single"/>
    </w:rPr>
  </w:style>
  <w:style w:type="character" w:customStyle="1" w:styleId="aa">
    <w:name w:val="Символ нумерации"/>
    <w:rsid w:val="0099188B"/>
  </w:style>
  <w:style w:type="paragraph" w:customStyle="1" w:styleId="ab">
    <w:name w:val="Заголовок"/>
    <w:basedOn w:val="a0"/>
    <w:next w:val="a1"/>
    <w:rsid w:val="0099188B"/>
    <w:pPr>
      <w:keepNext/>
      <w:spacing w:before="240" w:after="120"/>
    </w:pPr>
    <w:rPr>
      <w:rFonts w:ascii="Arial" w:eastAsia="Microsoft YaHei" w:hAnsi="Arial" w:cs="Mangal"/>
      <w:sz w:val="28"/>
      <w:szCs w:val="28"/>
    </w:rPr>
  </w:style>
  <w:style w:type="paragraph" w:styleId="ac">
    <w:name w:val="List"/>
    <w:basedOn w:val="a1"/>
    <w:rsid w:val="0099188B"/>
    <w:rPr>
      <w:rFonts w:ascii="Arial" w:hAnsi="Arial" w:cs="Tahoma"/>
      <w:sz w:val="20"/>
      <w:szCs w:val="20"/>
      <w:lang w:eastAsia="ar-SA"/>
    </w:rPr>
  </w:style>
  <w:style w:type="paragraph" w:styleId="ad">
    <w:name w:val="caption"/>
    <w:basedOn w:val="a0"/>
    <w:uiPriority w:val="99"/>
    <w:qFormat/>
    <w:rsid w:val="0099188B"/>
    <w:pPr>
      <w:suppressLineNumbers/>
      <w:spacing w:before="120" w:after="120"/>
    </w:pPr>
    <w:rPr>
      <w:rFonts w:cs="Mangal"/>
      <w:i/>
      <w:iCs/>
    </w:rPr>
  </w:style>
  <w:style w:type="paragraph" w:customStyle="1" w:styleId="14">
    <w:name w:val="Указатель1"/>
    <w:basedOn w:val="a0"/>
    <w:rsid w:val="0099188B"/>
    <w:pPr>
      <w:suppressLineNumbers/>
    </w:pPr>
    <w:rPr>
      <w:rFonts w:cs="Mangal"/>
    </w:rPr>
  </w:style>
  <w:style w:type="paragraph" w:customStyle="1" w:styleId="CharChar">
    <w:name w:val="Char Char Знак Знак"/>
    <w:basedOn w:val="a0"/>
    <w:uiPriority w:val="99"/>
    <w:rsid w:val="0099188B"/>
    <w:pPr>
      <w:spacing w:after="160" w:line="240" w:lineRule="exact"/>
    </w:pPr>
    <w:rPr>
      <w:sz w:val="20"/>
      <w:szCs w:val="20"/>
    </w:rPr>
  </w:style>
  <w:style w:type="paragraph" w:customStyle="1" w:styleId="32">
    <w:name w:val="Стиль3 Знак"/>
    <w:uiPriority w:val="99"/>
    <w:rsid w:val="0099188B"/>
    <w:pPr>
      <w:widowControl w:val="0"/>
      <w:suppressAutoHyphens/>
      <w:spacing w:after="0" w:line="100" w:lineRule="atLeast"/>
      <w:jc w:val="both"/>
      <w:textAlignment w:val="baseline"/>
    </w:pPr>
    <w:rPr>
      <w:rFonts w:ascii="Arial" w:eastAsia="Calibri" w:hAnsi="Arial" w:cs="Times New Roman"/>
      <w:kern w:val="1"/>
      <w:sz w:val="20"/>
      <w:szCs w:val="20"/>
      <w:lang w:eastAsia="ru-RU"/>
    </w:rPr>
  </w:style>
  <w:style w:type="paragraph" w:customStyle="1" w:styleId="210">
    <w:name w:val="Основной текст с отступом 21"/>
    <w:basedOn w:val="a0"/>
    <w:rsid w:val="0099188B"/>
    <w:pPr>
      <w:spacing w:after="120" w:line="480" w:lineRule="auto"/>
      <w:ind w:left="283"/>
    </w:pPr>
  </w:style>
  <w:style w:type="paragraph" w:customStyle="1" w:styleId="ae">
    <w:name w:val="Тендерные данные"/>
    <w:basedOn w:val="a0"/>
    <w:rsid w:val="0099188B"/>
    <w:pPr>
      <w:widowControl w:val="0"/>
      <w:tabs>
        <w:tab w:val="left" w:pos="1985"/>
      </w:tabs>
      <w:spacing w:before="120" w:after="60" w:line="360" w:lineRule="atLeast"/>
      <w:jc w:val="both"/>
      <w:textAlignment w:val="baseline"/>
    </w:pPr>
    <w:rPr>
      <w:b/>
      <w:szCs w:val="20"/>
    </w:rPr>
  </w:style>
  <w:style w:type="paragraph" w:customStyle="1" w:styleId="15">
    <w:name w:val="Абзац списка1"/>
    <w:basedOn w:val="a0"/>
    <w:rsid w:val="0099188B"/>
    <w:pPr>
      <w:ind w:left="720"/>
    </w:pPr>
  </w:style>
  <w:style w:type="paragraph" w:customStyle="1" w:styleId="BodyText21">
    <w:name w:val="Body Text 21"/>
    <w:basedOn w:val="a0"/>
    <w:uiPriority w:val="99"/>
    <w:rsid w:val="0099188B"/>
    <w:pPr>
      <w:spacing w:line="360" w:lineRule="auto"/>
      <w:ind w:firstLine="567"/>
      <w:jc w:val="both"/>
      <w:textAlignment w:val="baseline"/>
    </w:pPr>
    <w:rPr>
      <w:szCs w:val="20"/>
    </w:rPr>
  </w:style>
  <w:style w:type="paragraph" w:customStyle="1" w:styleId="af">
    <w:name w:val="Таблицы (моноширинный)"/>
    <w:basedOn w:val="a0"/>
    <w:uiPriority w:val="99"/>
    <w:rsid w:val="0099188B"/>
    <w:pPr>
      <w:widowControl w:val="0"/>
      <w:jc w:val="both"/>
    </w:pPr>
    <w:rPr>
      <w:rFonts w:ascii="Courier New" w:hAnsi="Courier New" w:cs="Courier New"/>
      <w:sz w:val="20"/>
      <w:szCs w:val="20"/>
    </w:rPr>
  </w:style>
  <w:style w:type="paragraph" w:customStyle="1" w:styleId="16">
    <w:name w:val="Основной текст1"/>
    <w:basedOn w:val="a0"/>
    <w:uiPriority w:val="99"/>
    <w:rsid w:val="0099188B"/>
    <w:pPr>
      <w:jc w:val="both"/>
    </w:pPr>
    <w:rPr>
      <w:rFonts w:eastAsia="Calibri"/>
      <w:sz w:val="22"/>
      <w:szCs w:val="20"/>
    </w:rPr>
  </w:style>
  <w:style w:type="paragraph" w:customStyle="1" w:styleId="17">
    <w:name w:val="Маркированный список1"/>
    <w:basedOn w:val="a0"/>
    <w:rsid w:val="0099188B"/>
    <w:pPr>
      <w:spacing w:line="360" w:lineRule="auto"/>
      <w:jc w:val="both"/>
    </w:pPr>
    <w:rPr>
      <w:sz w:val="28"/>
      <w:szCs w:val="28"/>
    </w:rPr>
  </w:style>
  <w:style w:type="paragraph" w:customStyle="1" w:styleId="af0">
    <w:name w:val="Таблица текст"/>
    <w:basedOn w:val="a0"/>
    <w:uiPriority w:val="99"/>
    <w:rsid w:val="0099188B"/>
    <w:pPr>
      <w:spacing w:before="40" w:after="40"/>
      <w:ind w:left="57" w:right="57"/>
    </w:pPr>
    <w:rPr>
      <w:sz w:val="22"/>
      <w:szCs w:val="22"/>
    </w:rPr>
  </w:style>
  <w:style w:type="paragraph" w:customStyle="1" w:styleId="18">
    <w:name w:val="Обычный (веб)1"/>
    <w:basedOn w:val="a0"/>
    <w:rsid w:val="0099188B"/>
    <w:pPr>
      <w:spacing w:before="28" w:after="28"/>
    </w:pPr>
  </w:style>
  <w:style w:type="paragraph" w:customStyle="1" w:styleId="19">
    <w:name w:val="Текст1"/>
    <w:basedOn w:val="a0"/>
    <w:rsid w:val="0099188B"/>
    <w:pPr>
      <w:spacing w:after="200" w:line="276" w:lineRule="auto"/>
    </w:pPr>
    <w:rPr>
      <w:rFonts w:ascii="Courier New" w:hAnsi="Courier New" w:cs="Calibri"/>
      <w:sz w:val="20"/>
      <w:szCs w:val="20"/>
      <w:lang w:eastAsia="ar-SA"/>
    </w:rPr>
  </w:style>
  <w:style w:type="paragraph" w:styleId="af1">
    <w:name w:val="Title"/>
    <w:aliases w:val="Title+T"/>
    <w:basedOn w:val="a0"/>
    <w:next w:val="af2"/>
    <w:link w:val="33"/>
    <w:uiPriority w:val="99"/>
    <w:qFormat/>
    <w:rsid w:val="0099188B"/>
    <w:pPr>
      <w:jc w:val="center"/>
    </w:pPr>
    <w:rPr>
      <w:rFonts w:ascii="Calibri" w:eastAsia="Calibri" w:hAnsi="Calibri" w:cs="Calibri"/>
      <w:b/>
      <w:bCs/>
      <w:sz w:val="36"/>
      <w:szCs w:val="36"/>
    </w:rPr>
  </w:style>
  <w:style w:type="paragraph" w:styleId="af2">
    <w:name w:val="Subtitle"/>
    <w:basedOn w:val="ab"/>
    <w:next w:val="a1"/>
    <w:link w:val="af3"/>
    <w:qFormat/>
    <w:rsid w:val="0099188B"/>
    <w:pPr>
      <w:jc w:val="center"/>
    </w:pPr>
    <w:rPr>
      <w:i/>
      <w:iCs/>
    </w:rPr>
  </w:style>
  <w:style w:type="character" w:customStyle="1" w:styleId="af3">
    <w:name w:val="Подзаголовок Знак"/>
    <w:basedOn w:val="a2"/>
    <w:link w:val="af2"/>
    <w:rsid w:val="0099188B"/>
    <w:rPr>
      <w:rFonts w:ascii="Arial" w:eastAsia="Microsoft YaHei" w:hAnsi="Arial" w:cs="Mangal"/>
      <w:i/>
      <w:iCs/>
      <w:kern w:val="1"/>
      <w:sz w:val="28"/>
      <w:szCs w:val="28"/>
      <w:lang w:eastAsia="ru-RU"/>
    </w:rPr>
  </w:style>
  <w:style w:type="character" w:customStyle="1" w:styleId="33">
    <w:name w:val="Название Знак3"/>
    <w:aliases w:val="Title+T Знак1"/>
    <w:basedOn w:val="a2"/>
    <w:link w:val="af1"/>
    <w:uiPriority w:val="99"/>
    <w:rsid w:val="0099188B"/>
    <w:rPr>
      <w:rFonts w:ascii="Calibri" w:eastAsia="Calibri" w:hAnsi="Calibri" w:cs="Calibri"/>
      <w:b/>
      <w:bCs/>
      <w:kern w:val="1"/>
      <w:sz w:val="36"/>
      <w:szCs w:val="36"/>
      <w:lang w:eastAsia="ru-RU"/>
    </w:rPr>
  </w:style>
  <w:style w:type="paragraph" w:customStyle="1" w:styleId="consplusnormal">
    <w:name w:val="consplusnormal"/>
    <w:basedOn w:val="a0"/>
    <w:uiPriority w:val="99"/>
    <w:rsid w:val="0099188B"/>
    <w:pPr>
      <w:spacing w:before="187" w:after="187"/>
      <w:ind w:left="187" w:right="187"/>
    </w:pPr>
    <w:rPr>
      <w:rFonts w:ascii="Calibri" w:hAnsi="Calibri" w:cs="Calibri"/>
      <w:lang w:eastAsia="ar-SA"/>
    </w:rPr>
  </w:style>
  <w:style w:type="paragraph" w:customStyle="1" w:styleId="af4">
    <w:name w:val="Содержимое таблицы"/>
    <w:basedOn w:val="a0"/>
    <w:rsid w:val="0099188B"/>
    <w:pPr>
      <w:suppressLineNumbers/>
      <w:ind w:firstLine="567"/>
      <w:jc w:val="both"/>
    </w:pPr>
    <w:rPr>
      <w:rFonts w:eastAsia="Arial Unicode MS"/>
    </w:rPr>
  </w:style>
  <w:style w:type="paragraph" w:customStyle="1" w:styleId="af5">
    <w:name w:val="Заголовок статьи"/>
    <w:basedOn w:val="a0"/>
    <w:uiPriority w:val="99"/>
    <w:rsid w:val="0099188B"/>
    <w:pPr>
      <w:widowControl w:val="0"/>
      <w:ind w:left="1612" w:hanging="892"/>
      <w:jc w:val="both"/>
    </w:pPr>
    <w:rPr>
      <w:rFonts w:ascii="Arial" w:hAnsi="Arial" w:cs="Arial"/>
      <w:sz w:val="20"/>
      <w:szCs w:val="20"/>
    </w:rPr>
  </w:style>
  <w:style w:type="paragraph" w:customStyle="1" w:styleId="ConsPlusNonformat">
    <w:name w:val="ConsPlusNonformat"/>
    <w:rsid w:val="0099188B"/>
    <w:pPr>
      <w:widowControl w:val="0"/>
      <w:suppressAutoHyphens/>
      <w:spacing w:after="0" w:line="240" w:lineRule="auto"/>
    </w:pPr>
    <w:rPr>
      <w:rFonts w:ascii="Courier New" w:eastAsia="Times New Roman" w:hAnsi="Courier New" w:cs="Courier New"/>
      <w:kern w:val="1"/>
      <w:sz w:val="20"/>
      <w:szCs w:val="20"/>
      <w:lang w:eastAsia="ru-RU"/>
    </w:rPr>
  </w:style>
  <w:style w:type="paragraph" w:customStyle="1" w:styleId="ConsPlusNormal0">
    <w:name w:val="ConsPlusNormal"/>
    <w:link w:val="ConsPlusNormal1"/>
    <w:qFormat/>
    <w:rsid w:val="0099188B"/>
    <w:pPr>
      <w:widowControl w:val="0"/>
      <w:suppressAutoHyphens/>
      <w:spacing w:after="0" w:line="240" w:lineRule="auto"/>
      <w:ind w:firstLine="720"/>
    </w:pPr>
    <w:rPr>
      <w:rFonts w:ascii="Arial" w:eastAsia="Times New Roman" w:hAnsi="Arial" w:cs="Arial"/>
      <w:kern w:val="1"/>
      <w:sz w:val="20"/>
      <w:szCs w:val="20"/>
      <w:lang w:eastAsia="ru-RU"/>
    </w:rPr>
  </w:style>
  <w:style w:type="character" w:customStyle="1" w:styleId="ConsPlusNormal1">
    <w:name w:val="ConsPlusNormal Знак"/>
    <w:link w:val="ConsPlusNormal0"/>
    <w:locked/>
    <w:rsid w:val="0099188B"/>
    <w:rPr>
      <w:rFonts w:ascii="Arial" w:eastAsia="Times New Roman" w:hAnsi="Arial" w:cs="Arial"/>
      <w:kern w:val="1"/>
      <w:sz w:val="20"/>
      <w:szCs w:val="20"/>
      <w:lang w:eastAsia="ru-RU"/>
    </w:rPr>
  </w:style>
  <w:style w:type="paragraph" w:styleId="af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1a"/>
    <w:rsid w:val="0099188B"/>
    <w:pPr>
      <w:spacing w:after="120"/>
      <w:ind w:left="283"/>
    </w:pPr>
  </w:style>
  <w:style w:type="character" w:customStyle="1" w:styleId="1a">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6"/>
    <w:uiPriority w:val="99"/>
    <w:rsid w:val="0099188B"/>
    <w:rPr>
      <w:rFonts w:ascii="Times New Roman" w:eastAsia="Times New Roman" w:hAnsi="Times New Roman" w:cs="Times New Roman"/>
      <w:kern w:val="1"/>
      <w:sz w:val="24"/>
      <w:szCs w:val="24"/>
      <w:lang w:eastAsia="ru-RU"/>
    </w:rPr>
  </w:style>
  <w:style w:type="paragraph" w:customStyle="1" w:styleId="1b">
    <w:name w:val="Текст выноски1"/>
    <w:basedOn w:val="a0"/>
    <w:rsid w:val="0099188B"/>
    <w:rPr>
      <w:rFonts w:ascii="Tahoma" w:hAnsi="Tahoma" w:cs="Tahoma"/>
      <w:sz w:val="16"/>
      <w:szCs w:val="16"/>
    </w:rPr>
  </w:style>
  <w:style w:type="paragraph" w:customStyle="1" w:styleId="1c">
    <w:name w:val="Обычный1"/>
    <w:rsid w:val="0099188B"/>
    <w:pPr>
      <w:widowControl w:val="0"/>
      <w:suppressAutoHyphens/>
      <w:overflowPunct w:val="0"/>
      <w:autoSpaceDE w:val="0"/>
      <w:spacing w:after="0" w:line="240" w:lineRule="auto"/>
      <w:jc w:val="both"/>
      <w:textAlignment w:val="baseline"/>
    </w:pPr>
    <w:rPr>
      <w:rFonts w:ascii="Times New Roman" w:eastAsia="Times New Roman" w:hAnsi="Times New Roman" w:cs="Times New Roman"/>
      <w:kern w:val="1"/>
      <w:sz w:val="28"/>
      <w:szCs w:val="20"/>
      <w:lang w:eastAsia="ru-RU"/>
    </w:rPr>
  </w:style>
  <w:style w:type="paragraph" w:styleId="af7">
    <w:name w:val="Normal (Web)"/>
    <w:aliases w:val="Обычный (Web)"/>
    <w:basedOn w:val="a0"/>
    <w:link w:val="af8"/>
    <w:rsid w:val="0099188B"/>
    <w:pPr>
      <w:spacing w:after="120" w:line="480" w:lineRule="auto"/>
      <w:ind w:left="283"/>
    </w:pPr>
  </w:style>
  <w:style w:type="paragraph" w:customStyle="1" w:styleId="af9">
    <w:name w:val="Заголовок таблицы"/>
    <w:basedOn w:val="af4"/>
    <w:rsid w:val="0099188B"/>
    <w:pPr>
      <w:jc w:val="center"/>
    </w:pPr>
    <w:rPr>
      <w:b/>
      <w:bCs/>
    </w:rPr>
  </w:style>
  <w:style w:type="paragraph" w:customStyle="1" w:styleId="ConsPlusDocList">
    <w:name w:val="ConsPlusDocList"/>
    <w:next w:val="a0"/>
    <w:rsid w:val="0099188B"/>
    <w:pPr>
      <w:widowControl w:val="0"/>
      <w:suppressAutoHyphens/>
      <w:autoSpaceDE w:val="0"/>
      <w:spacing w:after="0" w:line="240" w:lineRule="auto"/>
    </w:pPr>
    <w:rPr>
      <w:rFonts w:ascii="Arial" w:eastAsia="Arial" w:hAnsi="Arial" w:cs="Arial"/>
      <w:kern w:val="1"/>
      <w:sz w:val="20"/>
      <w:szCs w:val="20"/>
      <w:lang w:eastAsia="ru-RU"/>
    </w:rPr>
  </w:style>
  <w:style w:type="paragraph" w:customStyle="1" w:styleId="ConsPlusCell">
    <w:name w:val="ConsPlusCell"/>
    <w:next w:val="a0"/>
    <w:rsid w:val="0099188B"/>
    <w:pPr>
      <w:widowControl w:val="0"/>
      <w:suppressAutoHyphens/>
      <w:autoSpaceDE w:val="0"/>
      <w:spacing w:after="0" w:line="240" w:lineRule="auto"/>
    </w:pPr>
    <w:rPr>
      <w:rFonts w:ascii="Arial" w:eastAsia="Arial" w:hAnsi="Arial" w:cs="Arial"/>
      <w:kern w:val="1"/>
      <w:sz w:val="20"/>
      <w:szCs w:val="20"/>
      <w:lang w:eastAsia="ru-RU"/>
    </w:rPr>
  </w:style>
  <w:style w:type="paragraph" w:customStyle="1" w:styleId="ConsPlusNonformat0">
    <w:name w:val="ConsPlusNonformat"/>
    <w:next w:val="a0"/>
    <w:rsid w:val="0099188B"/>
    <w:pPr>
      <w:widowControl w:val="0"/>
      <w:suppressAutoHyphens/>
      <w:autoSpaceDE w:val="0"/>
      <w:spacing w:after="0" w:line="240" w:lineRule="auto"/>
    </w:pPr>
    <w:rPr>
      <w:rFonts w:ascii="Courier New" w:eastAsia="Courier New" w:hAnsi="Courier New" w:cs="Courier New"/>
      <w:kern w:val="1"/>
      <w:sz w:val="20"/>
      <w:szCs w:val="20"/>
      <w:lang w:eastAsia="ru-RU"/>
    </w:rPr>
  </w:style>
  <w:style w:type="paragraph" w:customStyle="1" w:styleId="ConsPlusTitle">
    <w:name w:val="ConsPlusTitle"/>
    <w:next w:val="a0"/>
    <w:rsid w:val="0099188B"/>
    <w:pPr>
      <w:widowControl w:val="0"/>
      <w:suppressAutoHyphens/>
      <w:autoSpaceDE w:val="0"/>
      <w:spacing w:after="0" w:line="240" w:lineRule="auto"/>
    </w:pPr>
    <w:rPr>
      <w:rFonts w:ascii="Arial" w:eastAsia="Arial" w:hAnsi="Arial" w:cs="Arial"/>
      <w:b/>
      <w:bCs/>
      <w:kern w:val="1"/>
      <w:sz w:val="20"/>
      <w:szCs w:val="20"/>
      <w:lang w:eastAsia="ru-RU"/>
    </w:rPr>
  </w:style>
  <w:style w:type="paragraph" w:customStyle="1" w:styleId="ConsPlusNormal2">
    <w:name w:val="ConsPlusNormal"/>
    <w:rsid w:val="0099188B"/>
    <w:pPr>
      <w:suppressAutoHyphens/>
      <w:spacing w:after="0" w:line="240" w:lineRule="auto"/>
    </w:pPr>
    <w:rPr>
      <w:rFonts w:ascii="Arial" w:eastAsia="Arial" w:hAnsi="Arial" w:cs="Tahoma"/>
      <w:sz w:val="20"/>
      <w:szCs w:val="24"/>
      <w:lang w:eastAsia="zh-CN" w:bidi="hi-IN"/>
    </w:rPr>
  </w:style>
  <w:style w:type="paragraph" w:styleId="afa">
    <w:name w:val="No Spacing"/>
    <w:link w:val="afb"/>
    <w:uiPriority w:val="1"/>
    <w:qFormat/>
    <w:rsid w:val="0099188B"/>
    <w:pPr>
      <w:suppressAutoHyphens/>
      <w:spacing w:after="0" w:line="240" w:lineRule="auto"/>
    </w:pPr>
    <w:rPr>
      <w:rFonts w:ascii="Calibri" w:eastAsia="Times New Roman" w:hAnsi="Calibri" w:cs="Calibri"/>
      <w:lang w:eastAsia="zh-CN"/>
    </w:rPr>
  </w:style>
  <w:style w:type="character" w:customStyle="1" w:styleId="afb">
    <w:name w:val="Без интервала Знак"/>
    <w:link w:val="afa"/>
    <w:uiPriority w:val="1"/>
    <w:locked/>
    <w:rsid w:val="0099188B"/>
    <w:rPr>
      <w:rFonts w:ascii="Calibri" w:eastAsia="Times New Roman" w:hAnsi="Calibri" w:cs="Calibri"/>
      <w:lang w:eastAsia="zh-CN"/>
    </w:rPr>
  </w:style>
  <w:style w:type="paragraph" w:customStyle="1" w:styleId="211">
    <w:name w:val="Основной текст 21"/>
    <w:basedOn w:val="a0"/>
    <w:rsid w:val="0099188B"/>
    <w:pPr>
      <w:jc w:val="center"/>
    </w:pPr>
    <w:rPr>
      <w:b/>
      <w:bCs/>
    </w:rPr>
  </w:style>
  <w:style w:type="paragraph" w:customStyle="1" w:styleId="1d">
    <w:name w:val="Знак Знак Знак1 Знак"/>
    <w:basedOn w:val="a0"/>
    <w:uiPriority w:val="99"/>
    <w:rsid w:val="0099188B"/>
    <w:pPr>
      <w:tabs>
        <w:tab w:val="num" w:pos="360"/>
      </w:tabs>
      <w:suppressAutoHyphens w:val="0"/>
      <w:spacing w:after="160" w:line="240" w:lineRule="exact"/>
    </w:pPr>
    <w:rPr>
      <w:rFonts w:ascii="Verdana" w:hAnsi="Verdana" w:cs="Verdana"/>
      <w:kern w:val="0"/>
      <w:sz w:val="20"/>
      <w:szCs w:val="20"/>
      <w:lang w:val="en-US" w:eastAsia="en-US"/>
    </w:rPr>
  </w:style>
  <w:style w:type="paragraph" w:customStyle="1" w:styleId="ConsNormal">
    <w:name w:val="ConsNormal"/>
    <w:uiPriority w:val="99"/>
    <w:rsid w:val="0099188B"/>
    <w:pPr>
      <w:widowControl w:val="0"/>
      <w:autoSpaceDN w:val="0"/>
      <w:adjustRightInd w:val="0"/>
      <w:spacing w:after="0" w:line="240" w:lineRule="auto"/>
      <w:ind w:firstLine="720"/>
    </w:pPr>
    <w:rPr>
      <w:rFonts w:ascii="Consultant" w:eastAsia="Times New Roman" w:hAnsi="Consultant" w:cs="Consultant"/>
      <w:sz w:val="20"/>
      <w:szCs w:val="20"/>
      <w:lang w:eastAsia="ru-RU"/>
    </w:rPr>
  </w:style>
  <w:style w:type="paragraph" w:customStyle="1" w:styleId="---">
    <w:name w:val="основной-текст-с-отступом"/>
    <w:basedOn w:val="a0"/>
    <w:uiPriority w:val="99"/>
    <w:rsid w:val="0099188B"/>
    <w:pPr>
      <w:suppressAutoHyphens w:val="0"/>
      <w:spacing w:before="100" w:beforeAutospacing="1" w:after="100" w:afterAutospacing="1"/>
      <w:ind w:left="363"/>
      <w:jc w:val="both"/>
    </w:pPr>
    <w:rPr>
      <w:color w:val="000000"/>
      <w:kern w:val="0"/>
    </w:rPr>
  </w:style>
  <w:style w:type="paragraph" w:customStyle="1" w:styleId="afc">
    <w:name w:val="Знак"/>
    <w:basedOn w:val="a0"/>
    <w:uiPriority w:val="99"/>
    <w:rsid w:val="0099188B"/>
    <w:pPr>
      <w:suppressAutoHyphens w:val="0"/>
      <w:spacing w:after="160" w:line="240" w:lineRule="exact"/>
    </w:pPr>
    <w:rPr>
      <w:rFonts w:ascii="Verdana" w:hAnsi="Verdana"/>
      <w:kern w:val="0"/>
      <w:lang w:val="en-US" w:eastAsia="en-US"/>
    </w:rPr>
  </w:style>
  <w:style w:type="paragraph" w:customStyle="1" w:styleId="western">
    <w:name w:val="western"/>
    <w:basedOn w:val="a0"/>
    <w:uiPriority w:val="99"/>
    <w:rsid w:val="0099188B"/>
    <w:pPr>
      <w:suppressAutoHyphens w:val="0"/>
      <w:spacing w:before="100" w:beforeAutospacing="1" w:after="119"/>
    </w:pPr>
    <w:rPr>
      <w:color w:val="000000"/>
      <w:kern w:val="0"/>
    </w:rPr>
  </w:style>
  <w:style w:type="paragraph" w:styleId="22">
    <w:name w:val="Body Text 2"/>
    <w:basedOn w:val="a0"/>
    <w:link w:val="23"/>
    <w:uiPriority w:val="99"/>
    <w:unhideWhenUsed/>
    <w:rsid w:val="0099188B"/>
    <w:pPr>
      <w:spacing w:after="120" w:line="480" w:lineRule="auto"/>
    </w:pPr>
  </w:style>
  <w:style w:type="character" w:customStyle="1" w:styleId="23">
    <w:name w:val="Основной текст 2 Знак"/>
    <w:basedOn w:val="a2"/>
    <w:link w:val="22"/>
    <w:uiPriority w:val="99"/>
    <w:rsid w:val="0099188B"/>
    <w:rPr>
      <w:rFonts w:ascii="Times New Roman" w:eastAsia="Times New Roman" w:hAnsi="Times New Roman" w:cs="Times New Roman"/>
      <w:kern w:val="1"/>
      <w:sz w:val="24"/>
      <w:szCs w:val="24"/>
      <w:lang w:eastAsia="ru-RU"/>
    </w:rPr>
  </w:style>
  <w:style w:type="paragraph" w:customStyle="1" w:styleId="212">
    <w:name w:val="Основной текст с отступом 21"/>
    <w:basedOn w:val="a0"/>
    <w:rsid w:val="0099188B"/>
    <w:pPr>
      <w:ind w:firstLine="900"/>
      <w:jc w:val="both"/>
    </w:pPr>
    <w:rPr>
      <w:kern w:val="0"/>
      <w:sz w:val="22"/>
      <w:lang w:eastAsia="zh-CN"/>
    </w:rPr>
  </w:style>
  <w:style w:type="paragraph" w:customStyle="1" w:styleId="230">
    <w:name w:val="Основной текст с отступом 23"/>
    <w:basedOn w:val="a0"/>
    <w:uiPriority w:val="99"/>
    <w:rsid w:val="0099188B"/>
    <w:pPr>
      <w:ind w:firstLine="567"/>
      <w:jc w:val="center"/>
    </w:pPr>
    <w:rPr>
      <w:b/>
      <w:kern w:val="0"/>
      <w:sz w:val="26"/>
      <w:szCs w:val="20"/>
      <w:lang w:eastAsia="zh-CN"/>
    </w:rPr>
  </w:style>
  <w:style w:type="paragraph" w:customStyle="1" w:styleId="220">
    <w:name w:val="Основной текст с отступом 22"/>
    <w:basedOn w:val="a0"/>
    <w:rsid w:val="0099188B"/>
    <w:pPr>
      <w:ind w:firstLine="567"/>
      <w:jc w:val="center"/>
    </w:pPr>
    <w:rPr>
      <w:b/>
      <w:kern w:val="0"/>
      <w:sz w:val="26"/>
      <w:szCs w:val="20"/>
      <w:lang w:eastAsia="zh-CN"/>
    </w:rPr>
  </w:style>
  <w:style w:type="paragraph" w:customStyle="1" w:styleId="310">
    <w:name w:val="Основной текст 31"/>
    <w:basedOn w:val="a0"/>
    <w:uiPriority w:val="99"/>
    <w:rsid w:val="0099188B"/>
    <w:pPr>
      <w:jc w:val="both"/>
    </w:pPr>
    <w:rPr>
      <w:kern w:val="0"/>
      <w:szCs w:val="20"/>
      <w:lang w:eastAsia="zh-CN"/>
    </w:rPr>
  </w:style>
  <w:style w:type="paragraph" w:customStyle="1" w:styleId="2">
    <w:name w:val="Стиль2"/>
    <w:basedOn w:val="a0"/>
    <w:uiPriority w:val="99"/>
    <w:rsid w:val="0099188B"/>
    <w:pPr>
      <w:keepNext/>
      <w:keepLines/>
      <w:widowControl w:val="0"/>
      <w:numPr>
        <w:numId w:val="3"/>
      </w:numPr>
      <w:suppressLineNumbers/>
      <w:tabs>
        <w:tab w:val="left" w:pos="360"/>
      </w:tabs>
      <w:spacing w:after="60"/>
      <w:ind w:left="360"/>
      <w:jc w:val="both"/>
    </w:pPr>
    <w:rPr>
      <w:b/>
      <w:kern w:val="0"/>
      <w:lang w:eastAsia="ar-SA"/>
    </w:rPr>
  </w:style>
  <w:style w:type="paragraph" w:customStyle="1" w:styleId="34">
    <w:name w:val="Стиль3"/>
    <w:basedOn w:val="212"/>
    <w:uiPriority w:val="99"/>
    <w:rsid w:val="0099188B"/>
    <w:pPr>
      <w:widowControl w:val="0"/>
      <w:tabs>
        <w:tab w:val="num" w:pos="720"/>
      </w:tabs>
      <w:ind w:left="720" w:hanging="360"/>
      <w:textAlignment w:val="baseline"/>
    </w:pPr>
    <w:rPr>
      <w:sz w:val="24"/>
      <w:lang w:eastAsia="ar-SA"/>
    </w:rPr>
  </w:style>
  <w:style w:type="character" w:styleId="afd">
    <w:name w:val="page number"/>
    <w:basedOn w:val="a2"/>
    <w:uiPriority w:val="99"/>
    <w:rsid w:val="0099188B"/>
  </w:style>
  <w:style w:type="paragraph" w:styleId="afe">
    <w:name w:val="header"/>
    <w:aliases w:val="??????? ??????????,I.L.T.,Aa?oiee eieiioeooe1"/>
    <w:basedOn w:val="a0"/>
    <w:link w:val="aff"/>
    <w:uiPriority w:val="99"/>
    <w:rsid w:val="0099188B"/>
    <w:pPr>
      <w:tabs>
        <w:tab w:val="center" w:pos="4153"/>
        <w:tab w:val="right" w:pos="8306"/>
      </w:tabs>
    </w:pPr>
    <w:rPr>
      <w:kern w:val="0"/>
      <w:sz w:val="20"/>
      <w:lang w:eastAsia="ar-SA"/>
    </w:rPr>
  </w:style>
  <w:style w:type="character" w:customStyle="1" w:styleId="aff">
    <w:name w:val="Верхний колонтитул Знак"/>
    <w:aliases w:val="??????? ?????????? Знак,I.L.T. Знак,Aa?oiee eieiioeooe1 Знак"/>
    <w:basedOn w:val="a2"/>
    <w:link w:val="afe"/>
    <w:uiPriority w:val="99"/>
    <w:rsid w:val="0099188B"/>
    <w:rPr>
      <w:rFonts w:ascii="Times New Roman" w:eastAsia="Times New Roman" w:hAnsi="Times New Roman" w:cs="Times New Roman"/>
      <w:sz w:val="20"/>
      <w:szCs w:val="24"/>
      <w:lang w:eastAsia="ar-SA"/>
    </w:rPr>
  </w:style>
  <w:style w:type="paragraph" w:styleId="aff0">
    <w:name w:val="footer"/>
    <w:basedOn w:val="a0"/>
    <w:link w:val="aff1"/>
    <w:uiPriority w:val="99"/>
    <w:rsid w:val="0099188B"/>
    <w:pPr>
      <w:tabs>
        <w:tab w:val="center" w:pos="4677"/>
        <w:tab w:val="right" w:pos="9355"/>
      </w:tabs>
    </w:pPr>
    <w:rPr>
      <w:kern w:val="0"/>
      <w:sz w:val="20"/>
      <w:lang w:eastAsia="ar-SA"/>
    </w:rPr>
  </w:style>
  <w:style w:type="character" w:customStyle="1" w:styleId="aff1">
    <w:name w:val="Нижний колонтитул Знак"/>
    <w:basedOn w:val="a2"/>
    <w:link w:val="aff0"/>
    <w:uiPriority w:val="99"/>
    <w:rsid w:val="0099188B"/>
    <w:rPr>
      <w:rFonts w:ascii="Times New Roman" w:eastAsia="Times New Roman" w:hAnsi="Times New Roman" w:cs="Times New Roman"/>
      <w:sz w:val="20"/>
      <w:szCs w:val="24"/>
      <w:lang w:eastAsia="ar-SA"/>
    </w:rPr>
  </w:style>
  <w:style w:type="paragraph" w:customStyle="1" w:styleId="24">
    <w:name w:val="Обычный2"/>
    <w:rsid w:val="0099188B"/>
    <w:pPr>
      <w:widowControl w:val="0"/>
      <w:suppressAutoHyphens/>
      <w:spacing w:after="0" w:line="240" w:lineRule="auto"/>
      <w:ind w:firstLine="720"/>
    </w:pPr>
    <w:rPr>
      <w:rFonts w:ascii="Times New Roman" w:eastAsia="Arial" w:hAnsi="Times New Roman" w:cs="Times New Roman"/>
      <w:sz w:val="20"/>
      <w:szCs w:val="20"/>
      <w:lang w:eastAsia="ar-SA"/>
    </w:rPr>
  </w:style>
  <w:style w:type="paragraph" w:customStyle="1" w:styleId="aff2">
    <w:name w:val="Базовый"/>
    <w:rsid w:val="0099188B"/>
    <w:pPr>
      <w:tabs>
        <w:tab w:val="left" w:pos="708"/>
      </w:tabs>
      <w:suppressAutoHyphens/>
      <w:spacing w:after="200" w:line="276" w:lineRule="auto"/>
    </w:pPr>
    <w:rPr>
      <w:rFonts w:ascii="Times New Roman" w:eastAsia="Times New Roman" w:hAnsi="Times New Roman" w:cs="Times New Roman"/>
      <w:sz w:val="24"/>
      <w:szCs w:val="24"/>
      <w:lang w:eastAsia="ru-RU"/>
    </w:rPr>
  </w:style>
  <w:style w:type="paragraph" w:customStyle="1" w:styleId="1e">
    <w:name w:val="Стиль1"/>
    <w:basedOn w:val="aff2"/>
    <w:uiPriority w:val="99"/>
    <w:rsid w:val="0099188B"/>
    <w:pPr>
      <w:keepNext/>
      <w:keepLines/>
      <w:widowControl w:val="0"/>
      <w:suppressLineNumbers/>
      <w:tabs>
        <w:tab w:val="left" w:pos="360"/>
      </w:tabs>
      <w:spacing w:after="60"/>
    </w:pPr>
    <w:rPr>
      <w:b/>
      <w:sz w:val="28"/>
      <w:lang w:eastAsia="zh-CN"/>
    </w:rPr>
  </w:style>
  <w:style w:type="paragraph" w:styleId="aff3">
    <w:name w:val="List Paragraph"/>
    <w:aliases w:val="Заговок Марина,Цветной список - Акцент 11,Bullet List,FooterText,numbered,Paragraphe de liste1,lp1,Ненумерованный список,Л‡Ќ€љ –•Џ–ђ€1,кЊ’—“Њ_”‰€’’ћЋ –•Џ–”ђ,_нсxон_пѓйсс_л …Нм…п_,List Paragraph"/>
    <w:basedOn w:val="aff2"/>
    <w:link w:val="aff4"/>
    <w:uiPriority w:val="34"/>
    <w:qFormat/>
    <w:rsid w:val="0099188B"/>
    <w:pPr>
      <w:tabs>
        <w:tab w:val="clear" w:pos="708"/>
      </w:tabs>
      <w:spacing w:after="0"/>
      <w:ind w:left="720"/>
      <w:contextualSpacing/>
    </w:pPr>
  </w:style>
  <w:style w:type="character" w:customStyle="1" w:styleId="aff4">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ff3"/>
    <w:uiPriority w:val="34"/>
    <w:locked/>
    <w:rsid w:val="0099188B"/>
    <w:rPr>
      <w:rFonts w:ascii="Times New Roman" w:eastAsia="Times New Roman" w:hAnsi="Times New Roman" w:cs="Times New Roman"/>
      <w:sz w:val="24"/>
      <w:szCs w:val="24"/>
      <w:lang w:eastAsia="ru-RU"/>
    </w:rPr>
  </w:style>
  <w:style w:type="paragraph" w:customStyle="1" w:styleId="1f">
    <w:name w:val="Абзац списка1"/>
    <w:basedOn w:val="a0"/>
    <w:uiPriority w:val="99"/>
    <w:rsid w:val="0099188B"/>
    <w:pPr>
      <w:ind w:left="720"/>
    </w:pPr>
    <w:rPr>
      <w:kern w:val="0"/>
      <w:lang w:eastAsia="zh-CN"/>
    </w:rPr>
  </w:style>
  <w:style w:type="paragraph" w:customStyle="1" w:styleId="311">
    <w:name w:val="Основной текст с отступом 31"/>
    <w:basedOn w:val="a0"/>
    <w:rsid w:val="0099188B"/>
    <w:pPr>
      <w:ind w:firstLine="851"/>
    </w:pPr>
    <w:rPr>
      <w:kern w:val="0"/>
      <w:sz w:val="22"/>
      <w:szCs w:val="20"/>
      <w:lang w:eastAsia="zh-CN"/>
    </w:rPr>
  </w:style>
  <w:style w:type="paragraph" w:customStyle="1" w:styleId="3100">
    <w:name w:val="Стиль Маркированный список 3 + 10 пт По левому краю"/>
    <w:basedOn w:val="35"/>
    <w:uiPriority w:val="99"/>
    <w:rsid w:val="0099188B"/>
    <w:pPr>
      <w:tabs>
        <w:tab w:val="clear" w:pos="720"/>
        <w:tab w:val="left" w:pos="360"/>
      </w:tabs>
      <w:suppressAutoHyphens w:val="0"/>
      <w:ind w:left="360"/>
      <w:contextualSpacing w:val="0"/>
    </w:pPr>
    <w:rPr>
      <w:rFonts w:ascii="Book Antiqua" w:hAnsi="Book Antiqua" w:cs="Book Antiqua"/>
      <w:kern w:val="0"/>
      <w:sz w:val="20"/>
      <w:szCs w:val="20"/>
      <w:lang w:eastAsia="zh-CN"/>
    </w:rPr>
  </w:style>
  <w:style w:type="paragraph" w:styleId="35">
    <w:name w:val="List Bullet 3"/>
    <w:basedOn w:val="a0"/>
    <w:uiPriority w:val="99"/>
    <w:semiHidden/>
    <w:unhideWhenUsed/>
    <w:rsid w:val="0099188B"/>
    <w:pPr>
      <w:tabs>
        <w:tab w:val="num" w:pos="720"/>
      </w:tabs>
      <w:ind w:left="720" w:hanging="360"/>
      <w:contextualSpacing/>
    </w:pPr>
  </w:style>
  <w:style w:type="character" w:customStyle="1" w:styleId="aff5">
    <w:name w:val="Символ сноски"/>
    <w:uiPriority w:val="99"/>
    <w:rsid w:val="0099188B"/>
  </w:style>
  <w:style w:type="character" w:styleId="aff6">
    <w:name w:val="footnote reference"/>
    <w:aliases w:val="Ciae niinee-FN,Знак сноски-FN"/>
    <w:uiPriority w:val="99"/>
    <w:rsid w:val="0099188B"/>
    <w:rPr>
      <w:vertAlign w:val="superscript"/>
    </w:rPr>
  </w:style>
  <w:style w:type="paragraph" w:styleId="aff7">
    <w:name w:val="footnote text"/>
    <w:aliases w:val="Текст сноски Знак Знак,Текст сноски Знак Знак Знак Знак,Знак Знак Знак Знак Знак Знак,Знак Знак Знак Знак1,Знак Знак Знак Знак Знак1,Знак Знак Знак Знак Знак,Знак Знак Знак,Знак Знак Знак Знак,Знак Знак Знак Знак Зн"/>
    <w:basedOn w:val="a0"/>
    <w:link w:val="aff8"/>
    <w:uiPriority w:val="99"/>
    <w:rsid w:val="0099188B"/>
    <w:pPr>
      <w:suppressLineNumbers/>
      <w:ind w:left="339" w:hanging="339"/>
    </w:pPr>
    <w:rPr>
      <w:kern w:val="0"/>
      <w:sz w:val="20"/>
      <w:szCs w:val="20"/>
      <w:lang w:eastAsia="zh-CN"/>
    </w:rPr>
  </w:style>
  <w:style w:type="character" w:customStyle="1" w:styleId="aff8">
    <w:name w:val="Текст сноски Знак"/>
    <w:aliases w:val="Текст сноски Знак Знак Знак,Текст сноски Знак Знак Знак Знак Знак,Знак Знак Знак Знак Знак Знак Знак1,Знак Знак Знак Знак1 Знак,Знак Знак Знак Знак Знак1 Знак,Знак Знак Знак Знак Знак Знак1,Знак Знак Знак Знак2"/>
    <w:basedOn w:val="a2"/>
    <w:link w:val="aff7"/>
    <w:uiPriority w:val="99"/>
    <w:rsid w:val="0099188B"/>
    <w:rPr>
      <w:rFonts w:ascii="Times New Roman" w:eastAsia="Times New Roman" w:hAnsi="Times New Roman" w:cs="Times New Roman"/>
      <w:sz w:val="20"/>
      <w:szCs w:val="20"/>
      <w:lang w:eastAsia="zh-CN"/>
    </w:rPr>
  </w:style>
  <w:style w:type="character" w:customStyle="1" w:styleId="1f0">
    <w:name w:val="Знак сноски1"/>
    <w:uiPriority w:val="99"/>
    <w:rsid w:val="0099188B"/>
    <w:rPr>
      <w:vertAlign w:val="superscript"/>
    </w:rPr>
  </w:style>
  <w:style w:type="paragraph" w:customStyle="1" w:styleId="Preformat">
    <w:name w:val="Preformat"/>
    <w:uiPriority w:val="99"/>
    <w:rsid w:val="0099188B"/>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f1">
    <w:name w:val="заголовок 1"/>
    <w:basedOn w:val="a0"/>
    <w:next w:val="a0"/>
    <w:uiPriority w:val="99"/>
    <w:rsid w:val="0099188B"/>
    <w:pPr>
      <w:keepNext/>
      <w:suppressAutoHyphens w:val="0"/>
      <w:jc w:val="center"/>
    </w:pPr>
    <w:rPr>
      <w:b/>
      <w:snapToGrid w:val="0"/>
      <w:kern w:val="0"/>
      <w:sz w:val="36"/>
      <w:szCs w:val="20"/>
    </w:rPr>
  </w:style>
  <w:style w:type="paragraph" w:customStyle="1" w:styleId="WW-1">
    <w:name w:val="WW-Название1"/>
    <w:basedOn w:val="a0"/>
    <w:rsid w:val="0099188B"/>
    <w:pPr>
      <w:suppressAutoHyphens w:val="0"/>
      <w:jc w:val="center"/>
    </w:pPr>
    <w:rPr>
      <w:rFonts w:ascii="Cambria" w:hAnsi="Cambria" w:cs="Cambria"/>
      <w:color w:val="17365D"/>
      <w:spacing w:val="5"/>
      <w:sz w:val="52"/>
      <w:szCs w:val="52"/>
      <w:lang w:eastAsia="zh-CN"/>
    </w:rPr>
  </w:style>
  <w:style w:type="paragraph" w:styleId="aff9">
    <w:name w:val="Balloon Text"/>
    <w:basedOn w:val="a0"/>
    <w:link w:val="affa"/>
    <w:uiPriority w:val="99"/>
    <w:unhideWhenUsed/>
    <w:rsid w:val="0099188B"/>
    <w:rPr>
      <w:rFonts w:ascii="Segoe UI" w:hAnsi="Segoe UI" w:cs="Segoe UI"/>
      <w:sz w:val="18"/>
      <w:szCs w:val="18"/>
    </w:rPr>
  </w:style>
  <w:style w:type="character" w:customStyle="1" w:styleId="affa">
    <w:name w:val="Текст выноски Знак"/>
    <w:basedOn w:val="a2"/>
    <w:link w:val="aff9"/>
    <w:uiPriority w:val="99"/>
    <w:rsid w:val="0099188B"/>
    <w:rPr>
      <w:rFonts w:ascii="Segoe UI" w:eastAsia="Times New Roman" w:hAnsi="Segoe UI" w:cs="Segoe UI"/>
      <w:kern w:val="1"/>
      <w:sz w:val="18"/>
      <w:szCs w:val="18"/>
      <w:lang w:eastAsia="ru-RU"/>
    </w:rPr>
  </w:style>
  <w:style w:type="paragraph" w:customStyle="1" w:styleId="u">
    <w:name w:val="u"/>
    <w:basedOn w:val="a0"/>
    <w:uiPriority w:val="99"/>
    <w:rsid w:val="0099188B"/>
    <w:pPr>
      <w:suppressAutoHyphens w:val="0"/>
      <w:ind w:firstLine="144"/>
      <w:jc w:val="both"/>
    </w:pPr>
    <w:rPr>
      <w:color w:val="000000"/>
      <w:kern w:val="0"/>
    </w:rPr>
  </w:style>
  <w:style w:type="paragraph" w:customStyle="1" w:styleId="36">
    <w:name w:val="Текст3"/>
    <w:basedOn w:val="a0"/>
    <w:uiPriority w:val="99"/>
    <w:rsid w:val="0099188B"/>
    <w:pPr>
      <w:suppressAutoHyphens w:val="0"/>
      <w:overflowPunct w:val="0"/>
      <w:autoSpaceDE w:val="0"/>
      <w:autoSpaceDN w:val="0"/>
      <w:adjustRightInd w:val="0"/>
      <w:jc w:val="both"/>
      <w:textAlignment w:val="baseline"/>
    </w:pPr>
    <w:rPr>
      <w:rFonts w:ascii="Courier New" w:hAnsi="Courier New"/>
      <w:kern w:val="0"/>
      <w:sz w:val="20"/>
      <w:szCs w:val="20"/>
    </w:rPr>
  </w:style>
  <w:style w:type="paragraph" w:customStyle="1" w:styleId="221">
    <w:name w:val="Основной текст 22"/>
    <w:basedOn w:val="a0"/>
    <w:uiPriority w:val="99"/>
    <w:rsid w:val="0099188B"/>
    <w:pPr>
      <w:suppressAutoHyphens w:val="0"/>
      <w:overflowPunct w:val="0"/>
      <w:autoSpaceDE w:val="0"/>
      <w:autoSpaceDN w:val="0"/>
      <w:adjustRightInd w:val="0"/>
      <w:ind w:firstLine="720"/>
      <w:jc w:val="both"/>
      <w:textAlignment w:val="baseline"/>
    </w:pPr>
    <w:rPr>
      <w:kern w:val="0"/>
      <w:szCs w:val="20"/>
    </w:rPr>
  </w:style>
  <w:style w:type="paragraph" w:customStyle="1" w:styleId="affb">
    <w:name w:val="Прижатый влево"/>
    <w:basedOn w:val="a0"/>
    <w:next w:val="a0"/>
    <w:uiPriority w:val="99"/>
    <w:rsid w:val="0099188B"/>
    <w:pPr>
      <w:suppressAutoHyphens w:val="0"/>
      <w:autoSpaceDE w:val="0"/>
      <w:autoSpaceDN w:val="0"/>
      <w:adjustRightInd w:val="0"/>
    </w:pPr>
    <w:rPr>
      <w:rFonts w:ascii="Arial" w:hAnsi="Arial" w:cs="Arial"/>
      <w:kern w:val="0"/>
    </w:rPr>
  </w:style>
  <w:style w:type="paragraph" w:customStyle="1" w:styleId="affc">
    <w:name w:val="новый"/>
    <w:basedOn w:val="a0"/>
    <w:uiPriority w:val="99"/>
    <w:rsid w:val="0099188B"/>
    <w:pPr>
      <w:suppressAutoHyphens w:val="0"/>
      <w:ind w:firstLine="851"/>
      <w:jc w:val="both"/>
    </w:pPr>
    <w:rPr>
      <w:spacing w:val="16"/>
      <w:kern w:val="0"/>
      <w:szCs w:val="20"/>
    </w:rPr>
  </w:style>
  <w:style w:type="character" w:customStyle="1" w:styleId="affd">
    <w:name w:val="Цветовое выделение"/>
    <w:uiPriority w:val="99"/>
    <w:rsid w:val="0099188B"/>
    <w:rPr>
      <w:b/>
      <w:bCs/>
      <w:color w:val="000080"/>
    </w:rPr>
  </w:style>
  <w:style w:type="paragraph" w:customStyle="1" w:styleId="affe">
    <w:name w:val="Заглавие"/>
    <w:basedOn w:val="a0"/>
    <w:next w:val="af2"/>
    <w:uiPriority w:val="99"/>
    <w:rsid w:val="0099188B"/>
    <w:pPr>
      <w:spacing w:line="100" w:lineRule="atLeast"/>
      <w:jc w:val="center"/>
    </w:pPr>
    <w:rPr>
      <w:b/>
      <w:bCs/>
      <w:kern w:val="0"/>
      <w:sz w:val="28"/>
      <w:szCs w:val="28"/>
    </w:rPr>
  </w:style>
  <w:style w:type="paragraph" w:customStyle="1" w:styleId="ConsPlusCell0">
    <w:name w:val="ConsPlusCell"/>
    <w:uiPriority w:val="99"/>
    <w:rsid w:val="0099188B"/>
    <w:pPr>
      <w:suppressAutoHyphens/>
      <w:autoSpaceDE w:val="0"/>
      <w:spacing w:after="0" w:line="240" w:lineRule="auto"/>
    </w:pPr>
    <w:rPr>
      <w:rFonts w:ascii="Arial" w:eastAsia="Arial" w:hAnsi="Arial" w:cs="Arial"/>
      <w:sz w:val="20"/>
      <w:szCs w:val="20"/>
      <w:lang w:eastAsia="ar-SA"/>
    </w:rPr>
  </w:style>
  <w:style w:type="character" w:customStyle="1" w:styleId="afff">
    <w:name w:val="Привязка сноски"/>
    <w:uiPriority w:val="99"/>
    <w:rsid w:val="0099188B"/>
    <w:rPr>
      <w:vertAlign w:val="superscript"/>
    </w:rPr>
  </w:style>
  <w:style w:type="paragraph" w:customStyle="1" w:styleId="4">
    <w:name w:val="Без интервала4"/>
    <w:next w:val="afa"/>
    <w:uiPriority w:val="99"/>
    <w:qFormat/>
    <w:rsid w:val="0099188B"/>
    <w:pPr>
      <w:spacing w:after="0" w:line="240" w:lineRule="auto"/>
    </w:pPr>
    <w:rPr>
      <w:rFonts w:ascii="Calibri" w:eastAsia="Times New Roman" w:hAnsi="Calibri" w:cs="Times New Roman"/>
    </w:rPr>
  </w:style>
  <w:style w:type="character" w:customStyle="1" w:styleId="BodyTextIndentChar">
    <w:name w:val="Body Text Indent Char"/>
    <w:rsid w:val="0099188B"/>
    <w:rPr>
      <w:rFonts w:ascii="Times New Roman" w:hAnsi="Times New Roman" w:cs="Times New Roman"/>
      <w:sz w:val="24"/>
      <w:szCs w:val="24"/>
      <w:lang w:eastAsia="ar-SA" w:bidi="ar-SA"/>
    </w:rPr>
  </w:style>
  <w:style w:type="character" w:customStyle="1" w:styleId="32Dotum">
    <w:name w:val="Заголовок №3 (2) + Dotum"/>
    <w:rsid w:val="0099188B"/>
    <w:rPr>
      <w:rFonts w:ascii="Dotum" w:eastAsia="Dotum" w:hAnsi="Dotum" w:cs="Dotum"/>
      <w:b/>
      <w:bCs/>
      <w:i/>
      <w:iCs/>
      <w:sz w:val="30"/>
      <w:szCs w:val="30"/>
      <w:shd w:val="clear" w:color="auto" w:fill="FFFFFF"/>
      <w:lang w:eastAsia="ar-SA" w:bidi="ar-SA"/>
    </w:rPr>
  </w:style>
  <w:style w:type="character" w:customStyle="1" w:styleId="282">
    <w:name w:val="Основной текст (28)2"/>
    <w:rsid w:val="0099188B"/>
    <w:rPr>
      <w:u w:val="single"/>
      <w:shd w:val="clear" w:color="auto" w:fill="FFFFFF"/>
      <w:lang w:eastAsia="ar-SA" w:bidi="ar-SA"/>
    </w:rPr>
  </w:style>
  <w:style w:type="character" w:customStyle="1" w:styleId="72">
    <w:name w:val="Основной текст (7)2"/>
    <w:rsid w:val="0099188B"/>
    <w:rPr>
      <w:sz w:val="24"/>
      <w:szCs w:val="24"/>
      <w:shd w:val="clear" w:color="auto" w:fill="FFFFFF"/>
      <w:lang w:eastAsia="ar-SA" w:bidi="ar-SA"/>
    </w:rPr>
  </w:style>
  <w:style w:type="character" w:customStyle="1" w:styleId="BalloonTextChar">
    <w:name w:val="Balloon Text Char"/>
    <w:rsid w:val="0099188B"/>
    <w:rPr>
      <w:rFonts w:ascii="Tahoma" w:hAnsi="Tahoma" w:cs="Tahoma"/>
      <w:sz w:val="16"/>
      <w:szCs w:val="16"/>
      <w:lang w:eastAsia="ar-SA" w:bidi="ar-SA"/>
    </w:rPr>
  </w:style>
  <w:style w:type="character" w:customStyle="1" w:styleId="ListLabel4">
    <w:name w:val="ListLabel 4"/>
    <w:rsid w:val="0099188B"/>
    <w:rPr>
      <w:rFonts w:cs="Wingdings"/>
      <w:sz w:val="20"/>
      <w:szCs w:val="20"/>
    </w:rPr>
  </w:style>
  <w:style w:type="character" w:customStyle="1" w:styleId="ListLabel5">
    <w:name w:val="ListLabel 5"/>
    <w:rsid w:val="0099188B"/>
    <w:rPr>
      <w:rFonts w:cs="Courier New"/>
      <w:sz w:val="20"/>
      <w:szCs w:val="20"/>
    </w:rPr>
  </w:style>
  <w:style w:type="character" w:customStyle="1" w:styleId="ListLabel6">
    <w:name w:val="ListLabel 6"/>
    <w:rsid w:val="0099188B"/>
    <w:rPr>
      <w:rFonts w:cs="Symbol"/>
    </w:rPr>
  </w:style>
  <w:style w:type="character" w:customStyle="1" w:styleId="ListLabel7">
    <w:name w:val="ListLabel 7"/>
    <w:rsid w:val="0099188B"/>
    <w:rPr>
      <w:rFonts w:cs="Courier New"/>
    </w:rPr>
  </w:style>
  <w:style w:type="character" w:customStyle="1" w:styleId="ListLabel8">
    <w:name w:val="ListLabel 8"/>
    <w:rsid w:val="0099188B"/>
    <w:rPr>
      <w:rFonts w:cs="Wingdings"/>
    </w:rPr>
  </w:style>
  <w:style w:type="paragraph" w:customStyle="1" w:styleId="281">
    <w:name w:val="Основной текст (28)1"/>
    <w:basedOn w:val="a0"/>
    <w:rsid w:val="0099188B"/>
    <w:pPr>
      <w:shd w:val="clear" w:color="auto" w:fill="FFFFFF"/>
      <w:spacing w:line="240" w:lineRule="atLeast"/>
    </w:pPr>
    <w:rPr>
      <w:sz w:val="20"/>
      <w:szCs w:val="20"/>
      <w:lang w:eastAsia="ar-SA"/>
    </w:rPr>
  </w:style>
  <w:style w:type="paragraph" w:customStyle="1" w:styleId="71">
    <w:name w:val="Основной текст (7)1"/>
    <w:basedOn w:val="a0"/>
    <w:rsid w:val="0099188B"/>
    <w:pPr>
      <w:shd w:val="clear" w:color="auto" w:fill="FFFFFF"/>
      <w:spacing w:line="240" w:lineRule="atLeast"/>
      <w:ind w:firstLine="560"/>
      <w:jc w:val="both"/>
    </w:pPr>
    <w:rPr>
      <w:sz w:val="20"/>
      <w:szCs w:val="20"/>
      <w:lang w:eastAsia="ar-SA"/>
    </w:rPr>
  </w:style>
  <w:style w:type="paragraph" w:customStyle="1" w:styleId="321">
    <w:name w:val="Заголовок №3 (2)1"/>
    <w:basedOn w:val="a0"/>
    <w:rsid w:val="0099188B"/>
    <w:pPr>
      <w:shd w:val="clear" w:color="auto" w:fill="FFFFFF"/>
      <w:spacing w:after="120" w:line="278" w:lineRule="exact"/>
    </w:pPr>
    <w:rPr>
      <w:b/>
      <w:bCs/>
      <w:i/>
      <w:iCs/>
      <w:sz w:val="20"/>
      <w:szCs w:val="20"/>
      <w:lang w:eastAsia="ar-SA"/>
    </w:rPr>
  </w:style>
  <w:style w:type="paragraph" w:customStyle="1" w:styleId="521">
    <w:name w:val="Заголовок №5 (2)1"/>
    <w:basedOn w:val="a0"/>
    <w:rsid w:val="0099188B"/>
    <w:pPr>
      <w:shd w:val="clear" w:color="auto" w:fill="FFFFFF"/>
      <w:spacing w:before="60" w:after="540" w:line="240" w:lineRule="atLeast"/>
    </w:pPr>
    <w:rPr>
      <w:sz w:val="20"/>
      <w:szCs w:val="20"/>
      <w:lang w:eastAsia="ar-SA"/>
    </w:rPr>
  </w:style>
  <w:style w:type="paragraph" w:customStyle="1" w:styleId="431">
    <w:name w:val="Заголовок №4 (3)1"/>
    <w:basedOn w:val="a0"/>
    <w:rsid w:val="0099188B"/>
    <w:pPr>
      <w:shd w:val="clear" w:color="auto" w:fill="FFFFFF"/>
      <w:spacing w:before="540" w:after="60" w:line="240" w:lineRule="atLeast"/>
      <w:ind w:firstLine="440"/>
      <w:jc w:val="both"/>
    </w:pPr>
    <w:rPr>
      <w:b/>
      <w:bCs/>
      <w:sz w:val="28"/>
      <w:szCs w:val="28"/>
      <w:lang w:eastAsia="ar-SA"/>
    </w:rPr>
  </w:style>
  <w:style w:type="paragraph" w:customStyle="1" w:styleId="531">
    <w:name w:val="Заголовок №5 (3)1"/>
    <w:basedOn w:val="a0"/>
    <w:rsid w:val="0099188B"/>
    <w:pPr>
      <w:shd w:val="clear" w:color="auto" w:fill="FFFFFF"/>
      <w:spacing w:before="60" w:after="240" w:line="240" w:lineRule="atLeast"/>
    </w:pPr>
    <w:rPr>
      <w:sz w:val="30"/>
      <w:szCs w:val="30"/>
      <w:lang w:eastAsia="ar-SA"/>
    </w:rPr>
  </w:style>
  <w:style w:type="paragraph" w:customStyle="1" w:styleId="afff0">
    <w:name w:val="Содержимое врезки"/>
    <w:basedOn w:val="a1"/>
    <w:rsid w:val="0099188B"/>
    <w:rPr>
      <w:lang w:eastAsia="ar-SA"/>
    </w:rPr>
  </w:style>
  <w:style w:type="paragraph" w:customStyle="1" w:styleId="02statia2">
    <w:name w:val="02statia2"/>
    <w:basedOn w:val="a0"/>
    <w:uiPriority w:val="99"/>
    <w:rsid w:val="0099188B"/>
    <w:pPr>
      <w:suppressAutoHyphens w:val="0"/>
      <w:spacing w:before="120" w:line="320" w:lineRule="atLeast"/>
      <w:ind w:left="2020" w:hanging="880"/>
      <w:jc w:val="both"/>
    </w:pPr>
    <w:rPr>
      <w:rFonts w:ascii="GaramondNarrowC" w:hAnsi="GaramondNarrowC" w:cs="GaramondNarrowC"/>
      <w:color w:val="000000"/>
      <w:kern w:val="0"/>
      <w:sz w:val="21"/>
      <w:szCs w:val="21"/>
    </w:rPr>
  </w:style>
  <w:style w:type="character" w:styleId="afff1">
    <w:name w:val="annotation reference"/>
    <w:uiPriority w:val="99"/>
    <w:rsid w:val="0099188B"/>
    <w:rPr>
      <w:sz w:val="16"/>
      <w:szCs w:val="16"/>
    </w:rPr>
  </w:style>
  <w:style w:type="paragraph" w:styleId="afff2">
    <w:name w:val="annotation text"/>
    <w:basedOn w:val="a0"/>
    <w:link w:val="afff3"/>
    <w:uiPriority w:val="99"/>
    <w:rsid w:val="0099188B"/>
    <w:rPr>
      <w:sz w:val="20"/>
      <w:szCs w:val="20"/>
      <w:lang w:eastAsia="ar-SA"/>
    </w:rPr>
  </w:style>
  <w:style w:type="character" w:customStyle="1" w:styleId="afff3">
    <w:name w:val="Текст примечания Знак"/>
    <w:basedOn w:val="a2"/>
    <w:link w:val="afff2"/>
    <w:uiPriority w:val="99"/>
    <w:rsid w:val="0099188B"/>
    <w:rPr>
      <w:rFonts w:ascii="Times New Roman" w:eastAsia="Times New Roman" w:hAnsi="Times New Roman" w:cs="Times New Roman"/>
      <w:kern w:val="1"/>
      <w:sz w:val="20"/>
      <w:szCs w:val="20"/>
      <w:lang w:eastAsia="ar-SA"/>
    </w:rPr>
  </w:style>
  <w:style w:type="paragraph" w:styleId="afff4">
    <w:name w:val="annotation subject"/>
    <w:basedOn w:val="afff2"/>
    <w:next w:val="afff2"/>
    <w:link w:val="afff5"/>
    <w:uiPriority w:val="99"/>
    <w:rsid w:val="0099188B"/>
    <w:rPr>
      <w:b/>
      <w:bCs/>
    </w:rPr>
  </w:style>
  <w:style w:type="character" w:customStyle="1" w:styleId="afff5">
    <w:name w:val="Тема примечания Знак"/>
    <w:basedOn w:val="afff3"/>
    <w:link w:val="afff4"/>
    <w:uiPriority w:val="99"/>
    <w:rsid w:val="0099188B"/>
    <w:rPr>
      <w:rFonts w:ascii="Times New Roman" w:eastAsia="Times New Roman" w:hAnsi="Times New Roman" w:cs="Times New Roman"/>
      <w:b/>
      <w:bCs/>
      <w:kern w:val="1"/>
      <w:sz w:val="20"/>
      <w:szCs w:val="20"/>
      <w:lang w:eastAsia="ar-SA"/>
    </w:rPr>
  </w:style>
  <w:style w:type="paragraph" w:styleId="afff6">
    <w:name w:val="endnote text"/>
    <w:basedOn w:val="a0"/>
    <w:link w:val="afff7"/>
    <w:unhideWhenUsed/>
    <w:rsid w:val="0099188B"/>
    <w:rPr>
      <w:sz w:val="20"/>
      <w:szCs w:val="20"/>
    </w:rPr>
  </w:style>
  <w:style w:type="character" w:customStyle="1" w:styleId="afff7">
    <w:name w:val="Текст концевой сноски Знак"/>
    <w:basedOn w:val="a2"/>
    <w:link w:val="afff6"/>
    <w:rsid w:val="0099188B"/>
    <w:rPr>
      <w:rFonts w:ascii="Times New Roman" w:eastAsia="Times New Roman" w:hAnsi="Times New Roman" w:cs="Times New Roman"/>
      <w:kern w:val="1"/>
      <w:sz w:val="20"/>
      <w:szCs w:val="20"/>
      <w:lang w:eastAsia="ru-RU"/>
    </w:rPr>
  </w:style>
  <w:style w:type="character" w:styleId="afff8">
    <w:name w:val="endnote reference"/>
    <w:unhideWhenUsed/>
    <w:rsid w:val="0099188B"/>
    <w:rPr>
      <w:vertAlign w:val="superscript"/>
    </w:rPr>
  </w:style>
  <w:style w:type="paragraph" w:customStyle="1" w:styleId="312">
    <w:name w:val="Абзац списка31"/>
    <w:basedOn w:val="a0"/>
    <w:rsid w:val="0099188B"/>
    <w:pPr>
      <w:suppressAutoHyphens w:val="0"/>
      <w:ind w:left="720"/>
      <w:contextualSpacing/>
    </w:pPr>
    <w:rPr>
      <w:kern w:val="0"/>
    </w:rPr>
  </w:style>
  <w:style w:type="character" w:customStyle="1" w:styleId="25">
    <w:name w:val="Основной шрифт абзаца2"/>
    <w:rsid w:val="0099188B"/>
  </w:style>
  <w:style w:type="paragraph" w:customStyle="1" w:styleId="afff9">
    <w:name w:val="?сновной текст"/>
    <w:basedOn w:val="a0"/>
    <w:uiPriority w:val="99"/>
    <w:rsid w:val="0099188B"/>
    <w:pPr>
      <w:widowControl w:val="0"/>
      <w:suppressAutoHyphens w:val="0"/>
      <w:autoSpaceDE w:val="0"/>
      <w:autoSpaceDN w:val="0"/>
      <w:adjustRightInd w:val="0"/>
      <w:spacing w:after="119"/>
    </w:pPr>
    <w:rPr>
      <w:rFonts w:eastAsia="Calibri"/>
      <w:kern w:val="0"/>
    </w:rPr>
  </w:style>
  <w:style w:type="character" w:customStyle="1" w:styleId="1f2">
    <w:name w:val="Основной шрифт абзаца1"/>
    <w:rsid w:val="0099188B"/>
  </w:style>
  <w:style w:type="paragraph" w:customStyle="1" w:styleId="1f3">
    <w:name w:val="Маркированный список1"/>
    <w:basedOn w:val="a0"/>
    <w:uiPriority w:val="99"/>
    <w:rsid w:val="0099188B"/>
    <w:pPr>
      <w:spacing w:line="360" w:lineRule="auto"/>
      <w:jc w:val="both"/>
    </w:pPr>
    <w:rPr>
      <w:sz w:val="28"/>
      <w:szCs w:val="28"/>
    </w:rPr>
  </w:style>
  <w:style w:type="paragraph" w:customStyle="1" w:styleId="1f4">
    <w:name w:val="Обычный (веб)1"/>
    <w:basedOn w:val="a0"/>
    <w:uiPriority w:val="99"/>
    <w:rsid w:val="0099188B"/>
    <w:pPr>
      <w:spacing w:before="28" w:after="28"/>
    </w:pPr>
  </w:style>
  <w:style w:type="paragraph" w:customStyle="1" w:styleId="1f5">
    <w:name w:val="Текст выноски1"/>
    <w:basedOn w:val="a0"/>
    <w:uiPriority w:val="99"/>
    <w:rsid w:val="0099188B"/>
    <w:rPr>
      <w:rFonts w:ascii="Tahoma" w:hAnsi="Tahoma" w:cs="Tahoma"/>
      <w:sz w:val="16"/>
      <w:szCs w:val="16"/>
    </w:rPr>
  </w:style>
  <w:style w:type="paragraph" w:customStyle="1" w:styleId="ConsPlusDocList0">
    <w:name w:val="ConsPlusDocList"/>
    <w:next w:val="a0"/>
    <w:uiPriority w:val="99"/>
    <w:rsid w:val="0099188B"/>
    <w:pPr>
      <w:widowControl w:val="0"/>
      <w:suppressAutoHyphens/>
      <w:autoSpaceDE w:val="0"/>
      <w:spacing w:after="0" w:line="240" w:lineRule="auto"/>
    </w:pPr>
    <w:rPr>
      <w:rFonts w:ascii="Arial" w:eastAsia="Calibri" w:hAnsi="Arial" w:cs="Arial"/>
      <w:kern w:val="1"/>
      <w:sz w:val="20"/>
      <w:szCs w:val="20"/>
      <w:lang w:eastAsia="ru-RU"/>
    </w:rPr>
  </w:style>
  <w:style w:type="paragraph" w:customStyle="1" w:styleId="ConsPlusNonformat1">
    <w:name w:val="ConsPlusNonformat1"/>
    <w:next w:val="a0"/>
    <w:uiPriority w:val="99"/>
    <w:rsid w:val="0099188B"/>
    <w:pPr>
      <w:widowControl w:val="0"/>
      <w:suppressAutoHyphens/>
      <w:autoSpaceDE w:val="0"/>
      <w:spacing w:after="0" w:line="240" w:lineRule="auto"/>
    </w:pPr>
    <w:rPr>
      <w:rFonts w:ascii="Courier New" w:eastAsia="Calibri" w:hAnsi="Courier New" w:cs="Courier New"/>
      <w:kern w:val="1"/>
      <w:sz w:val="20"/>
      <w:szCs w:val="20"/>
      <w:lang w:eastAsia="ru-RU"/>
    </w:rPr>
  </w:style>
  <w:style w:type="paragraph" w:customStyle="1" w:styleId="ConsPlusTitle0">
    <w:name w:val="ConsPlusTitle"/>
    <w:next w:val="a0"/>
    <w:uiPriority w:val="99"/>
    <w:rsid w:val="0099188B"/>
    <w:pPr>
      <w:widowControl w:val="0"/>
      <w:suppressAutoHyphens/>
      <w:autoSpaceDE w:val="0"/>
      <w:spacing w:after="0" w:line="240" w:lineRule="auto"/>
    </w:pPr>
    <w:rPr>
      <w:rFonts w:ascii="Arial" w:eastAsia="Calibri" w:hAnsi="Arial" w:cs="Arial"/>
      <w:b/>
      <w:bCs/>
      <w:kern w:val="1"/>
      <w:sz w:val="20"/>
      <w:szCs w:val="20"/>
      <w:lang w:eastAsia="ru-RU"/>
    </w:rPr>
  </w:style>
  <w:style w:type="paragraph" w:customStyle="1" w:styleId="ConsPlusNormal10">
    <w:name w:val="ConsPlusNormal1"/>
    <w:uiPriority w:val="99"/>
    <w:rsid w:val="0099188B"/>
    <w:pPr>
      <w:suppressAutoHyphens/>
      <w:spacing w:after="0" w:line="240" w:lineRule="auto"/>
    </w:pPr>
    <w:rPr>
      <w:rFonts w:ascii="Arial" w:eastAsia="Calibri" w:hAnsi="Arial" w:cs="Tahoma"/>
      <w:sz w:val="20"/>
      <w:szCs w:val="24"/>
      <w:lang w:eastAsia="zh-CN" w:bidi="hi-IN"/>
    </w:rPr>
  </w:style>
  <w:style w:type="paragraph" w:customStyle="1" w:styleId="2110">
    <w:name w:val="Основной текст с отступом 211"/>
    <w:basedOn w:val="a0"/>
    <w:uiPriority w:val="99"/>
    <w:rsid w:val="0099188B"/>
    <w:pPr>
      <w:ind w:firstLine="900"/>
      <w:jc w:val="both"/>
    </w:pPr>
    <w:rPr>
      <w:kern w:val="0"/>
      <w:sz w:val="22"/>
      <w:lang w:eastAsia="zh-CN"/>
    </w:rPr>
  </w:style>
  <w:style w:type="paragraph" w:customStyle="1" w:styleId="26">
    <w:name w:val="Обычный2"/>
    <w:uiPriority w:val="99"/>
    <w:rsid w:val="0099188B"/>
    <w:pPr>
      <w:widowControl w:val="0"/>
      <w:suppressAutoHyphens/>
      <w:spacing w:after="0" w:line="240" w:lineRule="auto"/>
      <w:ind w:firstLine="720"/>
    </w:pPr>
    <w:rPr>
      <w:rFonts w:ascii="Times New Roman" w:eastAsia="Calibri" w:hAnsi="Times New Roman" w:cs="Times New Roman"/>
      <w:sz w:val="20"/>
      <w:szCs w:val="20"/>
      <w:lang w:eastAsia="ar-SA"/>
    </w:rPr>
  </w:style>
  <w:style w:type="paragraph" w:customStyle="1" w:styleId="110">
    <w:name w:val="Абзац списка11"/>
    <w:basedOn w:val="a0"/>
    <w:uiPriority w:val="99"/>
    <w:rsid w:val="0099188B"/>
    <w:pPr>
      <w:ind w:left="720"/>
    </w:pPr>
    <w:rPr>
      <w:kern w:val="0"/>
      <w:lang w:eastAsia="zh-CN"/>
    </w:rPr>
  </w:style>
  <w:style w:type="paragraph" w:customStyle="1" w:styleId="ConsPlusCell1">
    <w:name w:val="ConsPlusCell1"/>
    <w:uiPriority w:val="99"/>
    <w:rsid w:val="0099188B"/>
    <w:pPr>
      <w:suppressAutoHyphens/>
      <w:autoSpaceDE w:val="0"/>
      <w:spacing w:after="0" w:line="240" w:lineRule="auto"/>
    </w:pPr>
    <w:rPr>
      <w:rFonts w:ascii="Arial" w:eastAsia="Calibri" w:hAnsi="Arial" w:cs="Arial"/>
      <w:sz w:val="20"/>
      <w:szCs w:val="20"/>
      <w:lang w:eastAsia="ar-SA"/>
    </w:rPr>
  </w:style>
  <w:style w:type="paragraph" w:customStyle="1" w:styleId="Standard">
    <w:name w:val="Standard"/>
    <w:rsid w:val="0099188B"/>
    <w:pPr>
      <w:widowControl w:val="0"/>
      <w:suppressAutoHyphens/>
      <w:autoSpaceDN w:val="0"/>
      <w:spacing w:after="0" w:line="240" w:lineRule="auto"/>
      <w:textAlignment w:val="baseline"/>
    </w:pPr>
    <w:rPr>
      <w:rFonts w:ascii="Times New Roman" w:eastAsia="Calibri" w:hAnsi="Times New Roman" w:cs="Tahoma"/>
      <w:kern w:val="3"/>
      <w:sz w:val="24"/>
      <w:szCs w:val="24"/>
      <w:lang w:eastAsia="ru-RU"/>
    </w:rPr>
  </w:style>
  <w:style w:type="character" w:customStyle="1" w:styleId="37">
    <w:name w:val="Основной шрифт абзаца3"/>
    <w:rsid w:val="0099188B"/>
  </w:style>
  <w:style w:type="paragraph" w:customStyle="1" w:styleId="38">
    <w:name w:val="Название3"/>
    <w:basedOn w:val="a0"/>
    <w:rsid w:val="0099188B"/>
    <w:pPr>
      <w:widowControl w:val="0"/>
      <w:suppressLineNumbers/>
      <w:spacing w:before="120" w:after="120"/>
    </w:pPr>
    <w:rPr>
      <w:rFonts w:eastAsia="Lucida Sans Unicode" w:cs="Mangal"/>
      <w:i/>
      <w:iCs/>
      <w:lang w:eastAsia="ar-SA"/>
    </w:rPr>
  </w:style>
  <w:style w:type="paragraph" w:customStyle="1" w:styleId="39">
    <w:name w:val="Указатель3"/>
    <w:basedOn w:val="a0"/>
    <w:rsid w:val="0099188B"/>
    <w:pPr>
      <w:widowControl w:val="0"/>
      <w:suppressLineNumbers/>
    </w:pPr>
    <w:rPr>
      <w:rFonts w:eastAsia="Lucida Sans Unicode" w:cs="Mangal"/>
      <w:lang w:eastAsia="ar-SA"/>
    </w:rPr>
  </w:style>
  <w:style w:type="paragraph" w:customStyle="1" w:styleId="27">
    <w:name w:val="Название2"/>
    <w:basedOn w:val="a0"/>
    <w:rsid w:val="0099188B"/>
    <w:pPr>
      <w:widowControl w:val="0"/>
      <w:suppressLineNumbers/>
      <w:spacing w:before="120" w:after="120"/>
    </w:pPr>
    <w:rPr>
      <w:rFonts w:eastAsia="Lucida Sans Unicode" w:cs="Mangal"/>
      <w:i/>
      <w:iCs/>
      <w:lang w:eastAsia="ar-SA"/>
    </w:rPr>
  </w:style>
  <w:style w:type="paragraph" w:customStyle="1" w:styleId="28">
    <w:name w:val="Указатель2"/>
    <w:basedOn w:val="a0"/>
    <w:rsid w:val="0099188B"/>
    <w:pPr>
      <w:widowControl w:val="0"/>
      <w:suppressLineNumbers/>
    </w:pPr>
    <w:rPr>
      <w:rFonts w:eastAsia="Lucida Sans Unicode" w:cs="Mangal"/>
      <w:lang w:eastAsia="ar-SA"/>
    </w:rPr>
  </w:style>
  <w:style w:type="paragraph" w:customStyle="1" w:styleId="1f6">
    <w:name w:val="Название1"/>
    <w:basedOn w:val="a0"/>
    <w:rsid w:val="0099188B"/>
    <w:pPr>
      <w:widowControl w:val="0"/>
      <w:suppressLineNumbers/>
      <w:spacing w:before="120" w:after="120"/>
    </w:pPr>
    <w:rPr>
      <w:rFonts w:eastAsia="Lucida Sans Unicode" w:cs="Arial"/>
      <w:i/>
      <w:iCs/>
      <w:lang w:eastAsia="ar-SA"/>
    </w:rPr>
  </w:style>
  <w:style w:type="paragraph" w:customStyle="1" w:styleId="a">
    <w:name w:val="Текст ТД"/>
    <w:basedOn w:val="a0"/>
    <w:link w:val="afffa"/>
    <w:qFormat/>
    <w:rsid w:val="00DD4E64"/>
    <w:pPr>
      <w:numPr>
        <w:numId w:val="8"/>
      </w:numPr>
      <w:suppressAutoHyphens w:val="0"/>
      <w:autoSpaceDE w:val="0"/>
      <w:autoSpaceDN w:val="0"/>
      <w:adjustRightInd w:val="0"/>
      <w:spacing w:after="200"/>
      <w:jc w:val="both"/>
    </w:pPr>
    <w:rPr>
      <w:rFonts w:ascii="Calibri" w:eastAsia="Calibri" w:hAnsi="Calibri"/>
      <w:kern w:val="0"/>
      <w:lang w:eastAsia="en-US"/>
    </w:rPr>
  </w:style>
  <w:style w:type="character" w:customStyle="1" w:styleId="afffa">
    <w:name w:val="Текст ТД Знак"/>
    <w:link w:val="a"/>
    <w:rsid w:val="00DD4E64"/>
    <w:rPr>
      <w:rFonts w:ascii="Calibri" w:eastAsia="Calibri" w:hAnsi="Calibri" w:cs="Times New Roman"/>
      <w:sz w:val="24"/>
      <w:szCs w:val="24"/>
    </w:rPr>
  </w:style>
  <w:style w:type="paragraph" w:customStyle="1" w:styleId="Normal1">
    <w:name w:val="Normal1"/>
    <w:rsid w:val="00894036"/>
    <w:pPr>
      <w:widowControl w:val="0"/>
      <w:suppressAutoHyphens/>
      <w:snapToGrid w:val="0"/>
      <w:spacing w:after="0" w:line="300" w:lineRule="auto"/>
      <w:ind w:left="400"/>
    </w:pPr>
    <w:rPr>
      <w:rFonts w:ascii="Times New Roman" w:eastAsia="Times New Roman" w:hAnsi="Times New Roman" w:cs="Times New Roman"/>
      <w:szCs w:val="20"/>
      <w:lang w:eastAsia="ar-SA"/>
    </w:rPr>
  </w:style>
  <w:style w:type="paragraph" w:customStyle="1" w:styleId="1f7">
    <w:name w:val="Цитата1"/>
    <w:basedOn w:val="a0"/>
    <w:rsid w:val="006D1354"/>
    <w:pPr>
      <w:spacing w:after="120"/>
      <w:ind w:left="1440" w:right="1440"/>
      <w:jc w:val="both"/>
    </w:pPr>
    <w:rPr>
      <w:kern w:val="0"/>
      <w:szCs w:val="20"/>
      <w:lang w:eastAsia="ar-SA"/>
    </w:rPr>
  </w:style>
  <w:style w:type="character" w:customStyle="1" w:styleId="af8">
    <w:name w:val="Обычный (веб) Знак"/>
    <w:aliases w:val="Обычный (Web) Знак"/>
    <w:link w:val="af7"/>
    <w:rsid w:val="001648E3"/>
    <w:rPr>
      <w:rFonts w:ascii="Times New Roman" w:eastAsia="Times New Roman" w:hAnsi="Times New Roman" w:cs="Times New Roman"/>
      <w:kern w:val="1"/>
      <w:sz w:val="24"/>
      <w:szCs w:val="24"/>
      <w:lang w:eastAsia="ru-RU"/>
    </w:rPr>
  </w:style>
  <w:style w:type="paragraph" w:customStyle="1" w:styleId="afffb">
    <w:name w:val="Îñíîâí"/>
    <w:basedOn w:val="a0"/>
    <w:rsid w:val="001648E3"/>
    <w:pPr>
      <w:widowControl w:val="0"/>
      <w:suppressAutoHyphens w:val="0"/>
      <w:jc w:val="both"/>
    </w:pPr>
    <w:rPr>
      <w:rFonts w:ascii="Arial" w:hAnsi="Arial" w:cs="Arial"/>
      <w:kern w:val="0"/>
      <w:sz w:val="22"/>
      <w:szCs w:val="20"/>
      <w:lang w:eastAsia="ar-SA"/>
    </w:rPr>
  </w:style>
  <w:style w:type="paragraph" w:styleId="3a">
    <w:name w:val="Body Text 3"/>
    <w:basedOn w:val="a0"/>
    <w:link w:val="3b"/>
    <w:uiPriority w:val="99"/>
    <w:unhideWhenUsed/>
    <w:rsid w:val="001648E3"/>
    <w:pPr>
      <w:suppressAutoHyphens w:val="0"/>
      <w:spacing w:after="120"/>
      <w:jc w:val="both"/>
    </w:pPr>
    <w:rPr>
      <w:kern w:val="0"/>
      <w:sz w:val="16"/>
      <w:szCs w:val="16"/>
    </w:rPr>
  </w:style>
  <w:style w:type="character" w:customStyle="1" w:styleId="3b">
    <w:name w:val="Основной текст 3 Знак"/>
    <w:basedOn w:val="a2"/>
    <w:link w:val="3a"/>
    <w:uiPriority w:val="99"/>
    <w:rsid w:val="001648E3"/>
    <w:rPr>
      <w:rFonts w:ascii="Times New Roman" w:eastAsia="Times New Roman" w:hAnsi="Times New Roman" w:cs="Times New Roman"/>
      <w:sz w:val="16"/>
      <w:szCs w:val="16"/>
      <w:lang w:eastAsia="ru-RU"/>
    </w:rPr>
  </w:style>
  <w:style w:type="character" w:customStyle="1" w:styleId="29">
    <w:name w:val="Основной текст Знак2"/>
    <w:aliases w:val="body text Знак1,Основной текст Знак1 Знак,body text Знак Знак"/>
    <w:locked/>
    <w:rsid w:val="001648E3"/>
    <w:rPr>
      <w:rFonts w:ascii="Times New Roman" w:eastAsia="Times New Roman" w:hAnsi="Times New Roman" w:cs="Times New Roman"/>
      <w:sz w:val="24"/>
      <w:szCs w:val="24"/>
      <w:lang w:eastAsia="ru-RU"/>
    </w:rPr>
  </w:style>
  <w:style w:type="character" w:customStyle="1" w:styleId="1f8">
    <w:name w:val="Знак Знак1"/>
    <w:rsid w:val="001648E3"/>
    <w:rPr>
      <w:sz w:val="24"/>
      <w:lang w:val="ru-RU" w:eastAsia="ru-RU" w:bidi="ar-SA"/>
    </w:rPr>
  </w:style>
  <w:style w:type="character" w:customStyle="1" w:styleId="afffc">
    <w:name w:val="Гипертекстовая ссылка"/>
    <w:rsid w:val="001648E3"/>
    <w:rPr>
      <w:b/>
      <w:bCs/>
      <w:color w:val="106BBE"/>
    </w:rPr>
  </w:style>
  <w:style w:type="paragraph" w:customStyle="1" w:styleId="afffd">
    <w:name w:val="Комментарий"/>
    <w:basedOn w:val="a0"/>
    <w:next w:val="a0"/>
    <w:rsid w:val="001648E3"/>
    <w:pPr>
      <w:widowControl w:val="0"/>
      <w:suppressAutoHyphens w:val="0"/>
      <w:autoSpaceDE w:val="0"/>
      <w:autoSpaceDN w:val="0"/>
      <w:adjustRightInd w:val="0"/>
      <w:spacing w:before="75"/>
      <w:ind w:left="170"/>
      <w:jc w:val="both"/>
    </w:pPr>
    <w:rPr>
      <w:rFonts w:ascii="Arial" w:hAnsi="Arial" w:cs="Arial"/>
      <w:color w:val="353842"/>
      <w:kern w:val="0"/>
      <w:sz w:val="26"/>
      <w:szCs w:val="26"/>
      <w:shd w:val="clear" w:color="auto" w:fill="F0F0F0"/>
    </w:rPr>
  </w:style>
  <w:style w:type="paragraph" w:customStyle="1" w:styleId="afffe">
    <w:name w:val="Информация о версии"/>
    <w:basedOn w:val="afffd"/>
    <w:next w:val="a0"/>
    <w:rsid w:val="001648E3"/>
    <w:rPr>
      <w:i/>
      <w:iCs/>
    </w:rPr>
  </w:style>
  <w:style w:type="character" w:customStyle="1" w:styleId="WW8Num1z0">
    <w:name w:val="WW8Num1z0"/>
    <w:rsid w:val="001648E3"/>
    <w:rPr>
      <w:rFonts w:ascii="Times New Roman" w:hAnsi="Times New Roman" w:cs="Times New Roman"/>
    </w:rPr>
  </w:style>
  <w:style w:type="character" w:customStyle="1" w:styleId="WW8NumSt1z0">
    <w:name w:val="WW8NumSt1z0"/>
    <w:rsid w:val="001648E3"/>
    <w:rPr>
      <w:rFonts w:ascii="Times New Roman" w:hAnsi="Times New Roman" w:cs="Times New Roman"/>
    </w:rPr>
  </w:style>
  <w:style w:type="character" w:customStyle="1" w:styleId="FontStyle14">
    <w:name w:val="Font Style14"/>
    <w:uiPriority w:val="99"/>
    <w:rsid w:val="001648E3"/>
    <w:rPr>
      <w:rFonts w:ascii="Times New Roman" w:hAnsi="Times New Roman" w:cs="Times New Roman"/>
      <w:sz w:val="18"/>
      <w:szCs w:val="18"/>
    </w:rPr>
  </w:style>
  <w:style w:type="paragraph" w:customStyle="1" w:styleId="Style8">
    <w:name w:val="Style8"/>
    <w:basedOn w:val="a0"/>
    <w:uiPriority w:val="99"/>
    <w:rsid w:val="001648E3"/>
    <w:pPr>
      <w:widowControl w:val="0"/>
      <w:autoSpaceDE w:val="0"/>
      <w:spacing w:line="226" w:lineRule="exact"/>
    </w:pPr>
    <w:rPr>
      <w:kern w:val="0"/>
      <w:lang w:eastAsia="ar-SA"/>
    </w:rPr>
  </w:style>
  <w:style w:type="paragraph" w:customStyle="1" w:styleId="Style11">
    <w:name w:val="Style11"/>
    <w:basedOn w:val="a0"/>
    <w:uiPriority w:val="99"/>
    <w:rsid w:val="001648E3"/>
    <w:pPr>
      <w:widowControl w:val="0"/>
      <w:autoSpaceDE w:val="0"/>
    </w:pPr>
    <w:rPr>
      <w:kern w:val="0"/>
      <w:lang w:eastAsia="ar-SA"/>
    </w:rPr>
  </w:style>
  <w:style w:type="paragraph" w:styleId="2a">
    <w:name w:val="Body Text Indent 2"/>
    <w:basedOn w:val="a0"/>
    <w:link w:val="213"/>
    <w:uiPriority w:val="99"/>
    <w:unhideWhenUsed/>
    <w:rsid w:val="001648E3"/>
    <w:pPr>
      <w:spacing w:after="120" w:line="480" w:lineRule="auto"/>
      <w:ind w:left="283"/>
      <w:jc w:val="both"/>
    </w:pPr>
    <w:rPr>
      <w:kern w:val="0"/>
      <w:lang w:eastAsia="ar-SA"/>
    </w:rPr>
  </w:style>
  <w:style w:type="character" w:customStyle="1" w:styleId="213">
    <w:name w:val="Основной текст с отступом 2 Знак1"/>
    <w:basedOn w:val="a2"/>
    <w:link w:val="2a"/>
    <w:uiPriority w:val="99"/>
    <w:rsid w:val="001648E3"/>
    <w:rPr>
      <w:rFonts w:ascii="Times New Roman" w:eastAsia="Times New Roman" w:hAnsi="Times New Roman" w:cs="Times New Roman"/>
      <w:sz w:val="24"/>
      <w:szCs w:val="24"/>
      <w:lang w:eastAsia="ar-SA"/>
    </w:rPr>
  </w:style>
  <w:style w:type="character" w:customStyle="1" w:styleId="120">
    <w:name w:val="Заголовок №1 (2)"/>
    <w:rsid w:val="001648E3"/>
    <w:rPr>
      <w:rFonts w:ascii="Times New Roman" w:eastAsia="Times New Roman" w:hAnsi="Times New Roman" w:cs="Times New Roman"/>
      <w:b/>
      <w:bCs/>
      <w:spacing w:val="0"/>
      <w:sz w:val="23"/>
      <w:szCs w:val="23"/>
    </w:rPr>
  </w:style>
  <w:style w:type="character" w:customStyle="1" w:styleId="affff">
    <w:name w:val="Знак Знак"/>
    <w:rsid w:val="001648E3"/>
    <w:rPr>
      <w:b/>
      <w:iCs/>
      <w:szCs w:val="24"/>
      <w:lang w:val="ru-RU" w:eastAsia="en-US" w:bidi="en-US"/>
    </w:rPr>
  </w:style>
  <w:style w:type="character" w:customStyle="1" w:styleId="WW8Num2z2">
    <w:name w:val="WW8Num2z2"/>
    <w:rsid w:val="001648E3"/>
    <w:rPr>
      <w:b/>
      <w:bCs/>
      <w:color w:val="auto"/>
    </w:rPr>
  </w:style>
  <w:style w:type="character" w:customStyle="1" w:styleId="affff0">
    <w:name w:val="Маркеры списка"/>
    <w:rsid w:val="001648E3"/>
    <w:rPr>
      <w:rFonts w:ascii="OpenSymbol" w:eastAsia="OpenSymbol" w:hAnsi="OpenSymbol" w:cs="OpenSymbol"/>
    </w:rPr>
  </w:style>
  <w:style w:type="paragraph" w:customStyle="1" w:styleId="320">
    <w:name w:val="Основной текст с отступом 32"/>
    <w:basedOn w:val="a0"/>
    <w:rsid w:val="001648E3"/>
    <w:pPr>
      <w:widowControl w:val="0"/>
      <w:ind w:left="884"/>
    </w:pPr>
    <w:rPr>
      <w:b/>
      <w:i/>
      <w:kern w:val="0"/>
      <w:sz w:val="28"/>
      <w:lang w:eastAsia="ar-SA"/>
    </w:rPr>
  </w:style>
  <w:style w:type="paragraph" w:customStyle="1" w:styleId="2b">
    <w:name w:val="Цитата2"/>
    <w:basedOn w:val="a0"/>
    <w:rsid w:val="001648E3"/>
    <w:pPr>
      <w:spacing w:after="120"/>
      <w:ind w:left="1440" w:right="1440"/>
      <w:jc w:val="both"/>
    </w:pPr>
    <w:rPr>
      <w:kern w:val="0"/>
      <w:szCs w:val="20"/>
      <w:lang w:eastAsia="ar-SA"/>
    </w:rPr>
  </w:style>
  <w:style w:type="paragraph" w:customStyle="1" w:styleId="affff1">
    <w:name w:val="Знак Знак Знак Знак Знак Знак Знак"/>
    <w:basedOn w:val="a0"/>
    <w:rsid w:val="001648E3"/>
    <w:pPr>
      <w:spacing w:after="160" w:line="240" w:lineRule="exact"/>
      <w:jc w:val="both"/>
    </w:pPr>
    <w:rPr>
      <w:kern w:val="0"/>
      <w:szCs w:val="20"/>
      <w:lang w:val="en-US" w:eastAsia="ar-SA"/>
    </w:rPr>
  </w:style>
  <w:style w:type="paragraph" w:customStyle="1" w:styleId="affff2">
    <w:name w:val="Знак"/>
    <w:basedOn w:val="a0"/>
    <w:rsid w:val="001648E3"/>
    <w:pPr>
      <w:spacing w:after="160" w:line="240" w:lineRule="exact"/>
      <w:jc w:val="both"/>
    </w:pPr>
    <w:rPr>
      <w:kern w:val="0"/>
      <w:szCs w:val="20"/>
      <w:lang w:val="en-US" w:eastAsia="ar-SA"/>
    </w:rPr>
  </w:style>
  <w:style w:type="paragraph" w:customStyle="1" w:styleId="Style5">
    <w:name w:val="Style5"/>
    <w:basedOn w:val="a0"/>
    <w:rsid w:val="001648E3"/>
    <w:pPr>
      <w:widowControl w:val="0"/>
      <w:suppressAutoHyphens w:val="0"/>
      <w:autoSpaceDE w:val="0"/>
      <w:autoSpaceDN w:val="0"/>
      <w:adjustRightInd w:val="0"/>
      <w:spacing w:line="324" w:lineRule="exact"/>
      <w:ind w:firstLine="730"/>
      <w:jc w:val="both"/>
    </w:pPr>
    <w:rPr>
      <w:kern w:val="0"/>
    </w:rPr>
  </w:style>
  <w:style w:type="character" w:customStyle="1" w:styleId="FontStyle24">
    <w:name w:val="Font Style24"/>
    <w:rsid w:val="001648E3"/>
    <w:rPr>
      <w:rFonts w:ascii="Times New Roman" w:hAnsi="Times New Roman" w:cs="Times New Roman"/>
      <w:spacing w:val="10"/>
      <w:sz w:val="24"/>
      <w:szCs w:val="24"/>
    </w:rPr>
  </w:style>
  <w:style w:type="paragraph" w:customStyle="1" w:styleId="Default">
    <w:name w:val="Default"/>
    <w:rsid w:val="001648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fff3">
    <w:name w:val="Table Grid"/>
    <w:basedOn w:val="a3"/>
    <w:uiPriority w:val="59"/>
    <w:rsid w:val="001648E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Светлая заливка1"/>
    <w:basedOn w:val="a3"/>
    <w:uiPriority w:val="60"/>
    <w:rsid w:val="001648E3"/>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a">
    <w:name w:val="Светлый список1"/>
    <w:basedOn w:val="a3"/>
    <w:uiPriority w:val="61"/>
    <w:rsid w:val="001648E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ff4">
    <w:name w:val="Document Map"/>
    <w:basedOn w:val="a0"/>
    <w:link w:val="affff5"/>
    <w:uiPriority w:val="99"/>
    <w:semiHidden/>
    <w:unhideWhenUsed/>
    <w:rsid w:val="001648E3"/>
    <w:pPr>
      <w:suppressAutoHyphens w:val="0"/>
      <w:spacing w:after="60"/>
      <w:jc w:val="both"/>
    </w:pPr>
    <w:rPr>
      <w:rFonts w:ascii="Tahoma" w:hAnsi="Tahoma"/>
      <w:kern w:val="0"/>
      <w:sz w:val="16"/>
      <w:szCs w:val="16"/>
    </w:rPr>
  </w:style>
  <w:style w:type="character" w:customStyle="1" w:styleId="affff5">
    <w:name w:val="Схема документа Знак"/>
    <w:basedOn w:val="a2"/>
    <w:link w:val="affff4"/>
    <w:uiPriority w:val="99"/>
    <w:semiHidden/>
    <w:rsid w:val="001648E3"/>
    <w:rPr>
      <w:rFonts w:ascii="Tahoma" w:eastAsia="Times New Roman" w:hAnsi="Tahoma" w:cs="Times New Roman"/>
      <w:sz w:val="16"/>
      <w:szCs w:val="16"/>
    </w:rPr>
  </w:style>
  <w:style w:type="character" w:customStyle="1" w:styleId="6">
    <w:name w:val="Основной текст (6)_"/>
    <w:link w:val="61"/>
    <w:uiPriority w:val="99"/>
    <w:locked/>
    <w:rsid w:val="001648E3"/>
    <w:rPr>
      <w:rFonts w:ascii="Times New Roman" w:hAnsi="Times New Roman"/>
      <w:shd w:val="clear" w:color="auto" w:fill="FFFFFF"/>
    </w:rPr>
  </w:style>
  <w:style w:type="paragraph" w:customStyle="1" w:styleId="61">
    <w:name w:val="Основной текст (6)1"/>
    <w:basedOn w:val="a0"/>
    <w:link w:val="6"/>
    <w:uiPriority w:val="99"/>
    <w:rsid w:val="001648E3"/>
    <w:pPr>
      <w:shd w:val="clear" w:color="auto" w:fill="FFFFFF"/>
      <w:suppressAutoHyphens w:val="0"/>
      <w:spacing w:line="240" w:lineRule="atLeast"/>
    </w:pPr>
    <w:rPr>
      <w:rFonts w:eastAsiaTheme="minorHAnsi" w:cstheme="minorBidi"/>
      <w:kern w:val="0"/>
      <w:sz w:val="22"/>
      <w:szCs w:val="22"/>
      <w:lang w:eastAsia="en-US"/>
    </w:rPr>
  </w:style>
  <w:style w:type="character" w:styleId="affff6">
    <w:name w:val="FollowedHyperlink"/>
    <w:basedOn w:val="a2"/>
    <w:uiPriority w:val="99"/>
    <w:semiHidden/>
    <w:unhideWhenUsed/>
    <w:rsid w:val="005A4DAD"/>
    <w:rPr>
      <w:color w:val="800080"/>
      <w:u w:val="single"/>
    </w:rPr>
  </w:style>
  <w:style w:type="paragraph" w:customStyle="1" w:styleId="xl63">
    <w:name w:val="xl63"/>
    <w:basedOn w:val="a0"/>
    <w:rsid w:val="005A4DAD"/>
    <w:pPr>
      <w:suppressAutoHyphens w:val="0"/>
      <w:spacing w:before="100" w:beforeAutospacing="1" w:after="100" w:afterAutospacing="1"/>
    </w:pPr>
    <w:rPr>
      <w:rFonts w:ascii="Arial" w:hAnsi="Arial" w:cs="Arial"/>
      <w:b/>
      <w:bCs/>
      <w:color w:val="FFFFFF"/>
      <w:kern w:val="0"/>
    </w:rPr>
  </w:style>
  <w:style w:type="paragraph" w:customStyle="1" w:styleId="xl64">
    <w:name w:val="xl64"/>
    <w:basedOn w:val="a0"/>
    <w:rsid w:val="005A4DAD"/>
    <w:pPr>
      <w:suppressAutoHyphens w:val="0"/>
      <w:spacing w:before="100" w:beforeAutospacing="1" w:after="100" w:afterAutospacing="1"/>
      <w:jc w:val="right"/>
    </w:pPr>
    <w:rPr>
      <w:rFonts w:ascii="Arial" w:hAnsi="Arial" w:cs="Arial"/>
      <w:b/>
      <w:bCs/>
      <w:kern w:val="0"/>
    </w:rPr>
  </w:style>
  <w:style w:type="paragraph" w:customStyle="1" w:styleId="xl65">
    <w:name w:val="xl65"/>
    <w:basedOn w:val="a0"/>
    <w:rsid w:val="005A4DAD"/>
    <w:pPr>
      <w:suppressAutoHyphens w:val="0"/>
      <w:spacing w:before="100" w:beforeAutospacing="1" w:after="100" w:afterAutospacing="1"/>
    </w:pPr>
    <w:rPr>
      <w:kern w:val="0"/>
    </w:rPr>
  </w:style>
  <w:style w:type="paragraph" w:customStyle="1" w:styleId="xl66">
    <w:name w:val="xl66"/>
    <w:basedOn w:val="a0"/>
    <w:rsid w:val="005A4D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rPr>
  </w:style>
  <w:style w:type="paragraph" w:customStyle="1" w:styleId="xl67">
    <w:name w:val="xl67"/>
    <w:basedOn w:val="a0"/>
    <w:rsid w:val="005A4D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kern w:val="0"/>
    </w:rPr>
  </w:style>
  <w:style w:type="paragraph" w:customStyle="1" w:styleId="xl68">
    <w:name w:val="xl68"/>
    <w:basedOn w:val="a0"/>
    <w:rsid w:val="005A4D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kern w:val="0"/>
    </w:rPr>
  </w:style>
  <w:style w:type="paragraph" w:customStyle="1" w:styleId="xl69">
    <w:name w:val="xl69"/>
    <w:basedOn w:val="a0"/>
    <w:rsid w:val="005A4DA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kern w:val="0"/>
    </w:rPr>
  </w:style>
  <w:style w:type="paragraph" w:customStyle="1" w:styleId="xl70">
    <w:name w:val="xl70"/>
    <w:basedOn w:val="a0"/>
    <w:rsid w:val="005A4DA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rPr>
  </w:style>
  <w:style w:type="paragraph" w:customStyle="1" w:styleId="xl71">
    <w:name w:val="xl71"/>
    <w:basedOn w:val="a0"/>
    <w:rsid w:val="005A4DAD"/>
    <w:pPr>
      <w:suppressAutoHyphens w:val="0"/>
      <w:spacing w:before="100" w:beforeAutospacing="1" w:after="100" w:afterAutospacing="1"/>
      <w:jc w:val="right"/>
    </w:pPr>
    <w:rPr>
      <w:kern w:val="0"/>
    </w:rPr>
  </w:style>
  <w:style w:type="paragraph" w:customStyle="1" w:styleId="xl72">
    <w:name w:val="xl72"/>
    <w:basedOn w:val="a0"/>
    <w:rsid w:val="005A4DAD"/>
    <w:pPr>
      <w:suppressAutoHyphens w:val="0"/>
      <w:spacing w:before="100" w:beforeAutospacing="1" w:after="100" w:afterAutospacing="1"/>
      <w:jc w:val="center"/>
    </w:pPr>
    <w:rPr>
      <w:rFonts w:ascii="Arial" w:hAnsi="Arial" w:cs="Arial"/>
      <w:b/>
      <w:bCs/>
      <w:kern w:val="0"/>
    </w:rPr>
  </w:style>
  <w:style w:type="paragraph" w:customStyle="1" w:styleId="xl73">
    <w:name w:val="xl73"/>
    <w:basedOn w:val="a0"/>
    <w:rsid w:val="005A4DAD"/>
    <w:pPr>
      <w:suppressAutoHyphens w:val="0"/>
      <w:spacing w:before="100" w:beforeAutospacing="1" w:after="100" w:afterAutospacing="1"/>
      <w:jc w:val="center"/>
    </w:pPr>
    <w:rPr>
      <w:rFonts w:ascii="Arial" w:hAnsi="Arial" w:cs="Arial"/>
      <w:b/>
      <w:bCs/>
      <w:kern w:val="0"/>
      <w:sz w:val="20"/>
      <w:szCs w:val="20"/>
    </w:rPr>
  </w:style>
  <w:style w:type="paragraph" w:customStyle="1" w:styleId="xl74">
    <w:name w:val="xl74"/>
    <w:basedOn w:val="a0"/>
    <w:rsid w:val="005A4DAD"/>
    <w:pPr>
      <w:suppressAutoHyphens w:val="0"/>
      <w:spacing w:before="100" w:beforeAutospacing="1" w:after="100" w:afterAutospacing="1"/>
      <w:jc w:val="center"/>
    </w:pPr>
    <w:rPr>
      <w:kern w:val="0"/>
    </w:rPr>
  </w:style>
  <w:style w:type="paragraph" w:customStyle="1" w:styleId="xl75">
    <w:name w:val="xl75"/>
    <w:basedOn w:val="a0"/>
    <w:rsid w:val="005A4DAD"/>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ind w:firstLineChars="100" w:firstLine="100"/>
    </w:pPr>
    <w:rPr>
      <w:rFonts w:ascii="Arial" w:hAnsi="Arial" w:cs="Arial"/>
      <w:b/>
      <w:bCs/>
      <w:kern w:val="0"/>
    </w:rPr>
  </w:style>
  <w:style w:type="paragraph" w:customStyle="1" w:styleId="xl76">
    <w:name w:val="xl76"/>
    <w:basedOn w:val="a0"/>
    <w:rsid w:val="005A4D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kern w:val="0"/>
    </w:rPr>
  </w:style>
  <w:style w:type="paragraph" w:customStyle="1" w:styleId="xl77">
    <w:name w:val="xl77"/>
    <w:basedOn w:val="a0"/>
    <w:rsid w:val="005A4DAD"/>
    <w:pPr>
      <w:pBdr>
        <w:left w:val="single" w:sz="4" w:space="0" w:color="auto"/>
        <w:bottom w:val="single" w:sz="4" w:space="0" w:color="auto"/>
      </w:pBdr>
      <w:suppressAutoHyphens w:val="0"/>
      <w:spacing w:before="100" w:beforeAutospacing="1" w:after="100" w:afterAutospacing="1"/>
      <w:jc w:val="center"/>
      <w:textAlignment w:val="center"/>
    </w:pPr>
    <w:rPr>
      <w:kern w:val="0"/>
    </w:rPr>
  </w:style>
  <w:style w:type="paragraph" w:customStyle="1" w:styleId="xl78">
    <w:name w:val="xl78"/>
    <w:basedOn w:val="a0"/>
    <w:rsid w:val="005A4DAD"/>
    <w:pPr>
      <w:pBdr>
        <w:bottom w:val="single" w:sz="4" w:space="0" w:color="auto"/>
        <w:right w:val="single" w:sz="4" w:space="0" w:color="auto"/>
      </w:pBdr>
      <w:suppressAutoHyphens w:val="0"/>
      <w:spacing w:before="100" w:beforeAutospacing="1" w:after="100" w:afterAutospacing="1"/>
      <w:jc w:val="center"/>
      <w:textAlignment w:val="center"/>
    </w:pPr>
    <w:rPr>
      <w:kern w:val="0"/>
    </w:rPr>
  </w:style>
  <w:style w:type="paragraph" w:customStyle="1" w:styleId="xl79">
    <w:name w:val="xl79"/>
    <w:basedOn w:val="a0"/>
    <w:rsid w:val="005A4D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kern w:val="0"/>
    </w:rPr>
  </w:style>
  <w:style w:type="paragraph" w:customStyle="1" w:styleId="rmcmuvnjmsobodytext">
    <w:name w:val="rmcmuvnj msobodytext"/>
    <w:basedOn w:val="a0"/>
    <w:rsid w:val="00BC51AB"/>
    <w:pPr>
      <w:suppressAutoHyphens w:val="0"/>
      <w:spacing w:before="100" w:beforeAutospacing="1" w:after="100" w:afterAutospacing="1"/>
    </w:pPr>
    <w:rPr>
      <w:kern w:val="0"/>
    </w:rPr>
  </w:style>
  <w:style w:type="character" w:customStyle="1" w:styleId="txt2wfao">
    <w:name w:val="txt__2wfao"/>
    <w:basedOn w:val="a2"/>
    <w:rsid w:val="00B26F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713611">
      <w:bodyDiv w:val="1"/>
      <w:marLeft w:val="0"/>
      <w:marRight w:val="0"/>
      <w:marTop w:val="0"/>
      <w:marBottom w:val="0"/>
      <w:divBdr>
        <w:top w:val="none" w:sz="0" w:space="0" w:color="auto"/>
        <w:left w:val="none" w:sz="0" w:space="0" w:color="auto"/>
        <w:bottom w:val="none" w:sz="0" w:space="0" w:color="auto"/>
        <w:right w:val="none" w:sz="0" w:space="0" w:color="auto"/>
      </w:divBdr>
    </w:div>
    <w:div w:id="357397162">
      <w:bodyDiv w:val="1"/>
      <w:marLeft w:val="0"/>
      <w:marRight w:val="0"/>
      <w:marTop w:val="0"/>
      <w:marBottom w:val="0"/>
      <w:divBdr>
        <w:top w:val="none" w:sz="0" w:space="0" w:color="auto"/>
        <w:left w:val="none" w:sz="0" w:space="0" w:color="auto"/>
        <w:bottom w:val="none" w:sz="0" w:space="0" w:color="auto"/>
        <w:right w:val="none" w:sz="0" w:space="0" w:color="auto"/>
      </w:divBdr>
    </w:div>
    <w:div w:id="838274386">
      <w:bodyDiv w:val="1"/>
      <w:marLeft w:val="0"/>
      <w:marRight w:val="0"/>
      <w:marTop w:val="0"/>
      <w:marBottom w:val="0"/>
      <w:divBdr>
        <w:top w:val="none" w:sz="0" w:space="0" w:color="auto"/>
        <w:left w:val="none" w:sz="0" w:space="0" w:color="auto"/>
        <w:bottom w:val="none" w:sz="0" w:space="0" w:color="auto"/>
        <w:right w:val="none" w:sz="0" w:space="0" w:color="auto"/>
      </w:divBdr>
    </w:div>
    <w:div w:id="969477682">
      <w:bodyDiv w:val="1"/>
      <w:marLeft w:val="0"/>
      <w:marRight w:val="0"/>
      <w:marTop w:val="0"/>
      <w:marBottom w:val="0"/>
      <w:divBdr>
        <w:top w:val="none" w:sz="0" w:space="0" w:color="auto"/>
        <w:left w:val="none" w:sz="0" w:space="0" w:color="auto"/>
        <w:bottom w:val="none" w:sz="0" w:space="0" w:color="auto"/>
        <w:right w:val="none" w:sz="0" w:space="0" w:color="auto"/>
      </w:divBdr>
    </w:div>
    <w:div w:id="1088311672">
      <w:bodyDiv w:val="1"/>
      <w:marLeft w:val="0"/>
      <w:marRight w:val="0"/>
      <w:marTop w:val="0"/>
      <w:marBottom w:val="0"/>
      <w:divBdr>
        <w:top w:val="none" w:sz="0" w:space="0" w:color="auto"/>
        <w:left w:val="none" w:sz="0" w:space="0" w:color="auto"/>
        <w:bottom w:val="none" w:sz="0" w:space="0" w:color="auto"/>
        <w:right w:val="none" w:sz="0" w:space="0" w:color="auto"/>
      </w:divBdr>
    </w:div>
    <w:div w:id="1390417300">
      <w:bodyDiv w:val="1"/>
      <w:marLeft w:val="0"/>
      <w:marRight w:val="0"/>
      <w:marTop w:val="0"/>
      <w:marBottom w:val="0"/>
      <w:divBdr>
        <w:top w:val="none" w:sz="0" w:space="0" w:color="auto"/>
        <w:left w:val="none" w:sz="0" w:space="0" w:color="auto"/>
        <w:bottom w:val="none" w:sz="0" w:space="0" w:color="auto"/>
        <w:right w:val="none" w:sz="0" w:space="0" w:color="auto"/>
      </w:divBdr>
    </w:div>
    <w:div w:id="1425882656">
      <w:bodyDiv w:val="1"/>
      <w:marLeft w:val="0"/>
      <w:marRight w:val="0"/>
      <w:marTop w:val="0"/>
      <w:marBottom w:val="0"/>
      <w:divBdr>
        <w:top w:val="none" w:sz="0" w:space="0" w:color="auto"/>
        <w:left w:val="none" w:sz="0" w:space="0" w:color="auto"/>
        <w:bottom w:val="none" w:sz="0" w:space="0" w:color="auto"/>
        <w:right w:val="none" w:sz="0" w:space="0" w:color="auto"/>
      </w:divBdr>
    </w:div>
    <w:div w:id="1693654102">
      <w:bodyDiv w:val="1"/>
      <w:marLeft w:val="0"/>
      <w:marRight w:val="0"/>
      <w:marTop w:val="0"/>
      <w:marBottom w:val="0"/>
      <w:divBdr>
        <w:top w:val="none" w:sz="0" w:space="0" w:color="auto"/>
        <w:left w:val="none" w:sz="0" w:space="0" w:color="auto"/>
        <w:bottom w:val="none" w:sz="0" w:space="0" w:color="auto"/>
        <w:right w:val="none" w:sz="0" w:space="0" w:color="auto"/>
      </w:divBdr>
    </w:div>
    <w:div w:id="1966504794">
      <w:bodyDiv w:val="1"/>
      <w:marLeft w:val="0"/>
      <w:marRight w:val="0"/>
      <w:marTop w:val="0"/>
      <w:marBottom w:val="0"/>
      <w:divBdr>
        <w:top w:val="none" w:sz="0" w:space="0" w:color="auto"/>
        <w:left w:val="none" w:sz="0" w:space="0" w:color="auto"/>
        <w:bottom w:val="none" w:sz="0" w:space="0" w:color="auto"/>
        <w:right w:val="none" w:sz="0" w:space="0" w:color="auto"/>
      </w:divBdr>
    </w:div>
    <w:div w:id="1993366385">
      <w:bodyDiv w:val="1"/>
      <w:marLeft w:val="0"/>
      <w:marRight w:val="0"/>
      <w:marTop w:val="0"/>
      <w:marBottom w:val="0"/>
      <w:divBdr>
        <w:top w:val="none" w:sz="0" w:space="0" w:color="auto"/>
        <w:left w:val="none" w:sz="0" w:space="0" w:color="auto"/>
        <w:bottom w:val="none" w:sz="0" w:space="0" w:color="auto"/>
        <w:right w:val="none" w:sz="0" w:space="0" w:color="auto"/>
      </w:divBdr>
    </w:div>
    <w:div w:id="2007511809">
      <w:bodyDiv w:val="1"/>
      <w:marLeft w:val="0"/>
      <w:marRight w:val="0"/>
      <w:marTop w:val="0"/>
      <w:marBottom w:val="0"/>
      <w:divBdr>
        <w:top w:val="none" w:sz="0" w:space="0" w:color="auto"/>
        <w:left w:val="none" w:sz="0" w:space="0" w:color="auto"/>
        <w:bottom w:val="none" w:sz="0" w:space="0" w:color="auto"/>
        <w:right w:val="none" w:sz="0" w:space="0" w:color="auto"/>
      </w:divBdr>
    </w:div>
    <w:div w:id="2010597566">
      <w:bodyDiv w:val="1"/>
      <w:marLeft w:val="0"/>
      <w:marRight w:val="0"/>
      <w:marTop w:val="0"/>
      <w:marBottom w:val="0"/>
      <w:divBdr>
        <w:top w:val="none" w:sz="0" w:space="0" w:color="auto"/>
        <w:left w:val="none" w:sz="0" w:space="0" w:color="auto"/>
        <w:bottom w:val="none" w:sz="0" w:space="0" w:color="auto"/>
        <w:right w:val="none" w:sz="0" w:space="0" w:color="auto"/>
      </w:divBdr>
    </w:div>
    <w:div w:id="2027518745">
      <w:bodyDiv w:val="1"/>
      <w:marLeft w:val="0"/>
      <w:marRight w:val="0"/>
      <w:marTop w:val="0"/>
      <w:marBottom w:val="0"/>
      <w:divBdr>
        <w:top w:val="none" w:sz="0" w:space="0" w:color="auto"/>
        <w:left w:val="none" w:sz="0" w:space="0" w:color="auto"/>
        <w:bottom w:val="none" w:sz="0" w:space="0" w:color="auto"/>
        <w:right w:val="none" w:sz="0" w:space="0" w:color="auto"/>
      </w:divBdr>
    </w:div>
    <w:div w:id="2037347690">
      <w:bodyDiv w:val="1"/>
      <w:marLeft w:val="0"/>
      <w:marRight w:val="0"/>
      <w:marTop w:val="0"/>
      <w:marBottom w:val="0"/>
      <w:divBdr>
        <w:top w:val="none" w:sz="0" w:space="0" w:color="auto"/>
        <w:left w:val="none" w:sz="0" w:space="0" w:color="auto"/>
        <w:bottom w:val="none" w:sz="0" w:space="0" w:color="auto"/>
        <w:right w:val="none" w:sz="0" w:space="0" w:color="auto"/>
      </w:divBdr>
    </w:div>
    <w:div w:id="21362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etpgpb.ru/front/procedure/view/15dd28de-1665-40fc-996b-d3adde37b661" TargetMode="External"/><Relationship Id="rId13" Type="http://schemas.openxmlformats.org/officeDocument/2006/relationships/hyperlink" Target="https://gos.etpgpb.ru/front/procedure/view/15dd28de-1665-40fc-996b-d3adde37b661" TargetMode="External"/><Relationship Id="rId18" Type="http://schemas.openxmlformats.org/officeDocument/2006/relationships/hyperlink" Target="https://gos.etpgpb.ru/front/procedure/view/15dd28de-1665-40fc-996b-d3adde37b661"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gos.etpgpb.ru/front/procedure/view/15dd28de-1665-40fc-996b-d3adde37b661" TargetMode="External"/><Relationship Id="rId17" Type="http://schemas.openxmlformats.org/officeDocument/2006/relationships/hyperlink" Target="https://gos.etpgpb.ru/front/procedure/view/15dd28de-1665-40fc-996b-d3adde37b661" TargetMode="External"/><Relationship Id="rId2" Type="http://schemas.openxmlformats.org/officeDocument/2006/relationships/numbering" Target="numbering.xml"/><Relationship Id="rId16" Type="http://schemas.openxmlformats.org/officeDocument/2006/relationships/hyperlink" Target="https://gos.etpgpb.ru/front/procedure/view/15dd28de-1665-40fc-996b-d3adde37b66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92B94C5AC4D8FBFE8F54002863B79B779F26C05EF7C70DE134966051EABD08867E7E57344685C7512DBD24070FF6DC017B0953C2644EoDYB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E82CA375E9EA7B47068F729340E62FBAD206EC9130A22972155B922065CE583293AB080EF38BA56FB5F0E91557B786E3E1ACA8E24E41A679e9V8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s.etpgpb.ru/front/procedure/view/15dd28de-1665-40fc-996b-d3adde37b661" TargetMode="External"/><Relationship Id="rId14" Type="http://schemas.openxmlformats.org/officeDocument/2006/relationships/hyperlink" Target="https://gos.etpgpb.ru/front/procedure/view/15dd28de-1665-40fc-996b-d3adde37b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60D8D-C135-4B64-B04D-64652C03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12050</Words>
  <Characters>68685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Похвистнево</Company>
  <LinksUpToDate>false</LinksUpToDate>
  <CharactersWithSpaces>80574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Загриценко М.В.</dc:creator>
  <cp:lastModifiedBy>Годлевский Михаил Александрович</cp:lastModifiedBy>
  <cp:revision>5</cp:revision>
  <cp:lastPrinted>2023-04-12T12:00:00Z</cp:lastPrinted>
  <dcterms:created xsi:type="dcterms:W3CDTF">2024-04-26T11:30:00Z</dcterms:created>
  <dcterms:modified xsi:type="dcterms:W3CDTF">2025-05-13T12:52:00Z</dcterms:modified>
</cp:coreProperties>
</file>