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6B" w:rsidRDefault="001B7B91" w:rsidP="00142C6B">
      <w:pPr>
        <w:jc w:val="right"/>
        <w:rPr>
          <w:sz w:val="20"/>
          <w:szCs w:val="20"/>
        </w:rPr>
      </w:pPr>
      <w:bookmarkStart w:id="0" w:name="OLE_LINK2"/>
      <w:bookmarkStart w:id="1" w:name="OLE_LINK1"/>
      <w:r>
        <w:rPr>
          <w:sz w:val="20"/>
          <w:szCs w:val="20"/>
        </w:rPr>
        <w:t xml:space="preserve"> </w:t>
      </w:r>
    </w:p>
    <w:bookmarkEnd w:id="0"/>
    <w:bookmarkEnd w:id="1"/>
    <w:p w:rsidR="00A6093F" w:rsidRPr="00C930A9" w:rsidRDefault="003E578B" w:rsidP="00A6093F">
      <w:pPr>
        <w:spacing w:after="0"/>
        <w:jc w:val="center"/>
        <w:rPr>
          <w:b/>
          <w:bCs/>
          <w:sz w:val="22"/>
          <w:szCs w:val="22"/>
        </w:rPr>
      </w:pPr>
      <w:r>
        <w:rPr>
          <w:b/>
          <w:bCs/>
          <w:sz w:val="22"/>
          <w:szCs w:val="22"/>
        </w:rPr>
        <w:t xml:space="preserve">КОНТРАКТ  № </w:t>
      </w:r>
      <w:r w:rsidR="00C930A9">
        <w:rPr>
          <w:b/>
          <w:bCs/>
          <w:sz w:val="22"/>
          <w:szCs w:val="22"/>
        </w:rPr>
        <w:t>1</w:t>
      </w:r>
      <w:r w:rsidR="00C930A9" w:rsidRPr="00C930A9">
        <w:rPr>
          <w:b/>
          <w:bCs/>
          <w:sz w:val="22"/>
          <w:szCs w:val="22"/>
        </w:rPr>
        <w:t>17</w:t>
      </w:r>
    </w:p>
    <w:p w:rsidR="007A0537" w:rsidRPr="00A6093F" w:rsidRDefault="007A0537" w:rsidP="00A6093F">
      <w:pPr>
        <w:spacing w:after="0"/>
        <w:jc w:val="center"/>
        <w:rPr>
          <w:b/>
          <w:bCs/>
          <w:sz w:val="22"/>
          <w:szCs w:val="22"/>
        </w:rPr>
      </w:pPr>
    </w:p>
    <w:p w:rsidR="00A6093F" w:rsidRPr="00A6093F" w:rsidRDefault="00A6093F" w:rsidP="00A6093F">
      <w:pPr>
        <w:spacing w:after="0"/>
        <w:jc w:val="left"/>
        <w:rPr>
          <w:sz w:val="22"/>
          <w:szCs w:val="22"/>
        </w:rPr>
      </w:pPr>
      <w:r w:rsidRPr="00A6093F">
        <w:rPr>
          <w:b/>
          <w:bCs/>
          <w:sz w:val="22"/>
          <w:szCs w:val="22"/>
        </w:rPr>
        <w:t xml:space="preserve">  г. </w:t>
      </w:r>
      <w:r w:rsidR="009D5E14">
        <w:rPr>
          <w:b/>
          <w:bCs/>
          <w:sz w:val="22"/>
          <w:szCs w:val="22"/>
        </w:rPr>
        <w:t>Похвистнево</w:t>
      </w:r>
      <w:r w:rsidRPr="00A6093F">
        <w:rPr>
          <w:b/>
          <w:bCs/>
          <w:sz w:val="22"/>
          <w:szCs w:val="22"/>
        </w:rPr>
        <w:t xml:space="preserve">                                                                                     </w:t>
      </w:r>
      <w:r w:rsidR="00F27284">
        <w:rPr>
          <w:b/>
          <w:bCs/>
          <w:sz w:val="22"/>
          <w:szCs w:val="22"/>
        </w:rPr>
        <w:t xml:space="preserve">                  </w:t>
      </w:r>
      <w:r w:rsidR="007A0537">
        <w:rPr>
          <w:b/>
          <w:bCs/>
          <w:sz w:val="22"/>
          <w:szCs w:val="22"/>
        </w:rPr>
        <w:t xml:space="preserve">       </w:t>
      </w:r>
      <w:r w:rsidR="0036248F">
        <w:rPr>
          <w:b/>
          <w:bCs/>
          <w:sz w:val="22"/>
          <w:szCs w:val="22"/>
        </w:rPr>
        <w:t>«</w:t>
      </w:r>
      <w:r w:rsidR="00C930A9">
        <w:rPr>
          <w:b/>
          <w:bCs/>
          <w:sz w:val="22"/>
          <w:szCs w:val="22"/>
        </w:rPr>
        <w:t xml:space="preserve"> </w:t>
      </w:r>
      <w:r w:rsidR="00912CC4">
        <w:rPr>
          <w:b/>
          <w:bCs/>
          <w:sz w:val="22"/>
          <w:szCs w:val="22"/>
        </w:rPr>
        <w:t>29</w:t>
      </w:r>
      <w:r w:rsidR="00C2457C">
        <w:rPr>
          <w:b/>
          <w:bCs/>
          <w:sz w:val="22"/>
          <w:szCs w:val="22"/>
        </w:rPr>
        <w:t>»</w:t>
      </w:r>
      <w:r w:rsidR="00E45B1F">
        <w:rPr>
          <w:b/>
          <w:bCs/>
          <w:sz w:val="22"/>
          <w:szCs w:val="22"/>
        </w:rPr>
        <w:t xml:space="preserve">  </w:t>
      </w:r>
      <w:r w:rsidR="002474B5">
        <w:rPr>
          <w:b/>
          <w:bCs/>
          <w:sz w:val="22"/>
          <w:szCs w:val="22"/>
        </w:rPr>
        <w:t>декабря</w:t>
      </w:r>
      <w:r w:rsidR="00E45B1F">
        <w:rPr>
          <w:b/>
          <w:bCs/>
          <w:sz w:val="22"/>
          <w:szCs w:val="22"/>
        </w:rPr>
        <w:t xml:space="preserve"> </w:t>
      </w:r>
      <w:r w:rsidR="00314026">
        <w:rPr>
          <w:b/>
          <w:bCs/>
          <w:sz w:val="22"/>
          <w:szCs w:val="22"/>
        </w:rPr>
        <w:t xml:space="preserve"> 202</w:t>
      </w:r>
      <w:r w:rsidR="00170C88">
        <w:rPr>
          <w:b/>
          <w:bCs/>
          <w:sz w:val="22"/>
          <w:szCs w:val="22"/>
        </w:rPr>
        <w:t>4</w:t>
      </w:r>
      <w:r w:rsidRPr="00A6093F">
        <w:rPr>
          <w:b/>
          <w:bCs/>
          <w:sz w:val="22"/>
          <w:szCs w:val="22"/>
        </w:rPr>
        <w:t xml:space="preserve">  г. </w:t>
      </w:r>
      <w:r w:rsidRPr="00A6093F">
        <w:rPr>
          <w:sz w:val="22"/>
          <w:szCs w:val="22"/>
        </w:rPr>
        <w:t xml:space="preserve"> </w:t>
      </w:r>
    </w:p>
    <w:p w:rsidR="00BD0373" w:rsidRPr="007A0537" w:rsidRDefault="00A6093F" w:rsidP="00A6093F">
      <w:pPr>
        <w:spacing w:after="0"/>
        <w:ind w:firstLine="708"/>
        <w:rPr>
          <w:sz w:val="22"/>
          <w:szCs w:val="22"/>
        </w:rPr>
      </w:pPr>
      <w:r w:rsidRPr="007A0537">
        <w:rPr>
          <w:sz w:val="22"/>
          <w:szCs w:val="22"/>
        </w:rPr>
        <w:t xml:space="preserve">    </w:t>
      </w:r>
    </w:p>
    <w:p w:rsidR="00A6093F" w:rsidRPr="007A0537" w:rsidRDefault="00A6093F" w:rsidP="00A6093F">
      <w:pPr>
        <w:spacing w:after="0"/>
        <w:ind w:firstLine="708"/>
        <w:rPr>
          <w:sz w:val="22"/>
          <w:szCs w:val="22"/>
        </w:rPr>
      </w:pPr>
      <w:proofErr w:type="gramStart"/>
      <w:r w:rsidRPr="007A0537">
        <w:rPr>
          <w:color w:val="000000"/>
          <w:sz w:val="22"/>
          <w:szCs w:val="22"/>
        </w:rPr>
        <w:t xml:space="preserve">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в лице директора </w:t>
      </w:r>
      <w:r w:rsidR="00FE49F9">
        <w:rPr>
          <w:color w:val="000000"/>
          <w:sz w:val="22"/>
          <w:szCs w:val="22"/>
        </w:rPr>
        <w:t>Назарова Сергея Николаевича</w:t>
      </w:r>
      <w:r w:rsidRPr="007A0537">
        <w:rPr>
          <w:color w:val="000000"/>
          <w:sz w:val="22"/>
          <w:szCs w:val="22"/>
        </w:rPr>
        <w:t>, действующего на основании Устава, именуемое  в дальнейшем «</w:t>
      </w:r>
      <w:r w:rsidRPr="007A0537">
        <w:rPr>
          <w:b/>
          <w:color w:val="000000"/>
          <w:sz w:val="22"/>
          <w:szCs w:val="22"/>
        </w:rPr>
        <w:t>Заказчик</w:t>
      </w:r>
      <w:r w:rsidRPr="007A0537">
        <w:rPr>
          <w:color w:val="000000"/>
          <w:sz w:val="22"/>
          <w:szCs w:val="22"/>
        </w:rPr>
        <w:t xml:space="preserve">»,  </w:t>
      </w:r>
      <w:r w:rsidRPr="007A0537">
        <w:rPr>
          <w:sz w:val="22"/>
          <w:szCs w:val="22"/>
        </w:rPr>
        <w:t>с одной стороны, и открытое акционерное общество «Общепит», именуемое в дальнейшем «</w:t>
      </w:r>
      <w:r w:rsidRPr="007A0537">
        <w:rPr>
          <w:b/>
          <w:bCs/>
          <w:sz w:val="22"/>
          <w:szCs w:val="22"/>
        </w:rPr>
        <w:t>Исполнитель</w:t>
      </w:r>
      <w:r w:rsidRPr="007A0537">
        <w:rPr>
          <w:sz w:val="22"/>
          <w:szCs w:val="22"/>
        </w:rPr>
        <w:t xml:space="preserve">», в </w:t>
      </w:r>
      <w:r w:rsidR="00513054" w:rsidRPr="007A0537">
        <w:rPr>
          <w:sz w:val="22"/>
          <w:szCs w:val="22"/>
        </w:rPr>
        <w:t xml:space="preserve">лице </w:t>
      </w:r>
      <w:r w:rsidRPr="007A0537">
        <w:rPr>
          <w:sz w:val="22"/>
          <w:szCs w:val="22"/>
        </w:rPr>
        <w:t>генерального директора Черкезовой Светланы Анатольевны, действующего на основании Устава, с другой стороны, именуемые в дальнейшем</w:t>
      </w:r>
      <w:proofErr w:type="gramEnd"/>
      <w:r w:rsidRPr="007A0537">
        <w:rPr>
          <w:sz w:val="22"/>
          <w:szCs w:val="22"/>
        </w:rPr>
        <w:t xml:space="preserve"> </w:t>
      </w:r>
      <w:r w:rsidRPr="007A0537">
        <w:rPr>
          <w:b/>
          <w:bCs/>
          <w:sz w:val="22"/>
          <w:szCs w:val="22"/>
        </w:rPr>
        <w:t>«</w:t>
      </w:r>
      <w:proofErr w:type="gramStart"/>
      <w:r w:rsidRPr="007A0537">
        <w:rPr>
          <w:b/>
          <w:bCs/>
          <w:sz w:val="22"/>
          <w:szCs w:val="22"/>
        </w:rPr>
        <w:t>Стороны»</w:t>
      </w:r>
      <w:r w:rsidRPr="007A0537">
        <w:rPr>
          <w:sz w:val="22"/>
          <w:szCs w:val="22"/>
        </w:rPr>
        <w:t xml:space="preserve">, на основании Гражданского Кодекса Российской Федерации, Закона РФ «Об образовании в Российской Федерации», Закона </w:t>
      </w:r>
      <w:r w:rsidRPr="007A0537">
        <w:rPr>
          <w:color w:val="000000"/>
          <w:sz w:val="22"/>
          <w:szCs w:val="22"/>
        </w:rPr>
        <w:t>Самарской области от 19.06.2019 № 65-ГД «О внесении изменений в Закон Самарской области «Об образовании в Самарской области», заключили настоящий Контракт в соответствии с п. 5 ч. 1 ст. 93 Федерального закона от 05 апреля 2013 года № 44-ФЗ «О контрактной системе в сфере закупок товаров, работ</w:t>
      </w:r>
      <w:proofErr w:type="gramEnd"/>
      <w:r w:rsidRPr="007A0537">
        <w:rPr>
          <w:color w:val="000000"/>
          <w:sz w:val="22"/>
          <w:szCs w:val="22"/>
        </w:rPr>
        <w:t>, услуг для обеспечения государственных и муниципальных нужд» о нижеследующем:</w:t>
      </w:r>
    </w:p>
    <w:p w:rsidR="00F75C65" w:rsidRPr="007A0537" w:rsidRDefault="00F75C65" w:rsidP="00A6093F">
      <w:pPr>
        <w:spacing w:after="0"/>
        <w:ind w:left="690"/>
        <w:jc w:val="center"/>
        <w:rPr>
          <w:b/>
          <w:bCs/>
          <w:sz w:val="22"/>
          <w:szCs w:val="22"/>
        </w:rPr>
      </w:pPr>
    </w:p>
    <w:p w:rsidR="00A6093F" w:rsidRPr="007A0537" w:rsidRDefault="00A6093F" w:rsidP="00A6093F">
      <w:pPr>
        <w:spacing w:after="0"/>
        <w:ind w:left="690"/>
        <w:jc w:val="center"/>
        <w:rPr>
          <w:b/>
          <w:bCs/>
          <w:sz w:val="22"/>
          <w:szCs w:val="22"/>
        </w:rPr>
      </w:pPr>
      <w:r w:rsidRPr="007A0537">
        <w:rPr>
          <w:b/>
          <w:bCs/>
          <w:sz w:val="22"/>
          <w:szCs w:val="22"/>
        </w:rPr>
        <w:t>1. ПРЕДМЕТ КОНТРАКТА</w:t>
      </w:r>
    </w:p>
    <w:p w:rsidR="00A6093F" w:rsidRPr="007A0537" w:rsidRDefault="00A6093F" w:rsidP="00A6093F">
      <w:pPr>
        <w:spacing w:after="0" w:line="276" w:lineRule="auto"/>
        <w:rPr>
          <w:sz w:val="22"/>
          <w:szCs w:val="22"/>
        </w:rPr>
      </w:pPr>
      <w:r w:rsidRPr="007A0537">
        <w:rPr>
          <w:bCs/>
          <w:sz w:val="22"/>
          <w:szCs w:val="22"/>
        </w:rPr>
        <w:t>1.1.</w:t>
      </w:r>
      <w:r w:rsidRPr="007A0537">
        <w:rPr>
          <w:b/>
          <w:bCs/>
          <w:sz w:val="22"/>
          <w:szCs w:val="22"/>
        </w:rPr>
        <w:t xml:space="preserve"> </w:t>
      </w:r>
      <w:proofErr w:type="gramStart"/>
      <w:r w:rsidR="008921EF" w:rsidRPr="007A0537">
        <w:rPr>
          <w:b/>
          <w:bCs/>
          <w:sz w:val="22"/>
          <w:szCs w:val="22"/>
        </w:rPr>
        <w:t>Исполнитель</w:t>
      </w:r>
      <w:r w:rsidR="008921EF" w:rsidRPr="007A0537">
        <w:rPr>
          <w:sz w:val="22"/>
          <w:szCs w:val="22"/>
        </w:rPr>
        <w:t xml:space="preserve"> согласно настоящему контракту обязуется по заданию </w:t>
      </w:r>
      <w:r w:rsidR="008921EF" w:rsidRPr="007A0537">
        <w:rPr>
          <w:b/>
          <w:bCs/>
          <w:sz w:val="22"/>
          <w:szCs w:val="22"/>
        </w:rPr>
        <w:t>Заказчика</w:t>
      </w:r>
      <w:r w:rsidR="00065ABB">
        <w:rPr>
          <w:sz w:val="22"/>
          <w:szCs w:val="22"/>
        </w:rPr>
        <w:t xml:space="preserve"> </w:t>
      </w:r>
      <w:r w:rsidR="00065ABB" w:rsidRPr="001A530F">
        <w:rPr>
          <w:sz w:val="22"/>
          <w:szCs w:val="22"/>
        </w:rPr>
        <w:t xml:space="preserve">оказать услугу по организации </w:t>
      </w:r>
      <w:r w:rsidR="00170C88" w:rsidRPr="001A530F">
        <w:rPr>
          <w:sz w:val="22"/>
          <w:szCs w:val="22"/>
        </w:rPr>
        <w:t>второго приема бесплатного горячего питания для обучающихся 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w:t>
      </w:r>
      <w:r w:rsidR="00170C88" w:rsidRPr="00170C88">
        <w:rPr>
          <w:sz w:val="22"/>
          <w:szCs w:val="22"/>
        </w:rPr>
        <w:t xml:space="preserve"> в специальной военной операции, перечень которых установлен Правительством Самарской</w:t>
      </w:r>
      <w:proofErr w:type="gramEnd"/>
      <w:r w:rsidR="00170C88" w:rsidRPr="00170C88">
        <w:rPr>
          <w:sz w:val="22"/>
          <w:szCs w:val="22"/>
        </w:rPr>
        <w:t xml:space="preserve"> области</w:t>
      </w:r>
      <w:r w:rsidR="00170C88" w:rsidRPr="008F2604">
        <w:rPr>
          <w:sz w:val="22"/>
          <w:szCs w:val="22"/>
        </w:rPr>
        <w:t xml:space="preserve"> </w:t>
      </w:r>
      <w:r w:rsidR="00557F76" w:rsidRPr="008F2604">
        <w:rPr>
          <w:sz w:val="22"/>
          <w:szCs w:val="22"/>
        </w:rPr>
        <w:t>(ОКПД 2 56.29.20.120),</w:t>
      </w:r>
      <w:r w:rsidR="008921EF" w:rsidRPr="007A0537">
        <w:rPr>
          <w:sz w:val="22"/>
          <w:szCs w:val="22"/>
        </w:rPr>
        <w:t xml:space="preserve"> а </w:t>
      </w:r>
      <w:r w:rsidR="008921EF" w:rsidRPr="007A0537">
        <w:rPr>
          <w:b/>
          <w:bCs/>
          <w:sz w:val="22"/>
          <w:szCs w:val="22"/>
        </w:rPr>
        <w:t>Заказчик</w:t>
      </w:r>
      <w:r w:rsidR="008921EF" w:rsidRPr="007A0537">
        <w:rPr>
          <w:sz w:val="22"/>
          <w:szCs w:val="22"/>
        </w:rPr>
        <w:t xml:space="preserve"> обязуется оплатить эти услуги</w:t>
      </w:r>
      <w:r w:rsidRPr="007A0537">
        <w:rPr>
          <w:sz w:val="22"/>
          <w:szCs w:val="22"/>
        </w:rPr>
        <w:t>.</w:t>
      </w:r>
    </w:p>
    <w:p w:rsidR="00A6093F" w:rsidRPr="007A0537" w:rsidRDefault="00A6093F" w:rsidP="00A6093F">
      <w:pPr>
        <w:spacing w:after="0"/>
        <w:rPr>
          <w:sz w:val="22"/>
          <w:szCs w:val="22"/>
        </w:rPr>
      </w:pPr>
      <w:r w:rsidRPr="007A0537">
        <w:rPr>
          <w:sz w:val="22"/>
          <w:szCs w:val="22"/>
        </w:rPr>
        <w:t>1.2. </w:t>
      </w:r>
      <w:r w:rsidRPr="007A0537">
        <w:rPr>
          <w:b/>
          <w:bCs/>
          <w:sz w:val="22"/>
          <w:szCs w:val="22"/>
        </w:rPr>
        <w:t>Исполнитель</w:t>
      </w:r>
      <w:r w:rsidRPr="007A0537">
        <w:rPr>
          <w:sz w:val="22"/>
          <w:szCs w:val="22"/>
        </w:rPr>
        <w:t xml:space="preserve"> обязуется оказать услуги лично</w:t>
      </w:r>
      <w:r w:rsidR="00BD0373" w:rsidRPr="007A0537">
        <w:rPr>
          <w:sz w:val="22"/>
          <w:szCs w:val="22"/>
        </w:rPr>
        <w:t>.</w:t>
      </w:r>
    </w:p>
    <w:p w:rsidR="00A6093F" w:rsidRPr="007A0537" w:rsidRDefault="008548D7" w:rsidP="00A6093F">
      <w:pPr>
        <w:spacing w:after="0"/>
        <w:rPr>
          <w:sz w:val="22"/>
          <w:szCs w:val="22"/>
        </w:rPr>
      </w:pPr>
      <w:r w:rsidRPr="007A0537">
        <w:rPr>
          <w:sz w:val="22"/>
          <w:szCs w:val="22"/>
        </w:rPr>
        <w:t>1.4. </w:t>
      </w:r>
      <w:proofErr w:type="gramStart"/>
      <w:r w:rsidR="00A6093F" w:rsidRPr="007A0537">
        <w:rPr>
          <w:sz w:val="22"/>
          <w:szCs w:val="22"/>
        </w:rPr>
        <w:t>Обучающиеся</w:t>
      </w:r>
      <w:proofErr w:type="gramEnd"/>
      <w:r w:rsidR="00A6093F" w:rsidRPr="007A0537">
        <w:rPr>
          <w:sz w:val="22"/>
          <w:szCs w:val="22"/>
        </w:rPr>
        <w:t xml:space="preserve"> </w:t>
      </w:r>
      <w:r w:rsidR="00A6093F" w:rsidRPr="001A530F">
        <w:rPr>
          <w:sz w:val="22"/>
          <w:szCs w:val="22"/>
        </w:rPr>
        <w:t xml:space="preserve">обеспечиваются </w:t>
      </w:r>
      <w:r w:rsidR="00557F76" w:rsidRPr="001A530F">
        <w:rPr>
          <w:sz w:val="22"/>
          <w:szCs w:val="22"/>
        </w:rPr>
        <w:t xml:space="preserve">одноразовым </w:t>
      </w:r>
      <w:r w:rsidR="00A6093F" w:rsidRPr="001A530F">
        <w:rPr>
          <w:sz w:val="22"/>
          <w:szCs w:val="22"/>
        </w:rPr>
        <w:t>бесплатным горячим питанием в соответствии с нормами СанПиН.</w:t>
      </w:r>
      <w:r w:rsidR="00A6093F" w:rsidRPr="007A0537">
        <w:rPr>
          <w:sz w:val="22"/>
          <w:szCs w:val="22"/>
        </w:rPr>
        <w:t xml:space="preserve">                                                </w:t>
      </w:r>
    </w:p>
    <w:p w:rsidR="00A6093F" w:rsidRPr="00C930A9" w:rsidRDefault="00A6093F" w:rsidP="00A6093F">
      <w:pPr>
        <w:spacing w:after="0"/>
        <w:rPr>
          <w:sz w:val="22"/>
          <w:szCs w:val="22"/>
        </w:rPr>
      </w:pPr>
      <w:r w:rsidRPr="007A0537">
        <w:rPr>
          <w:sz w:val="22"/>
          <w:szCs w:val="22"/>
        </w:rPr>
        <w:t>1.5.           Услуги оказ</w:t>
      </w:r>
      <w:r w:rsidR="00E85072">
        <w:rPr>
          <w:sz w:val="22"/>
          <w:szCs w:val="22"/>
        </w:rPr>
        <w:t xml:space="preserve">ываются в следующем порядке: с </w:t>
      </w:r>
      <w:r w:rsidRPr="007A0537">
        <w:rPr>
          <w:sz w:val="22"/>
          <w:szCs w:val="22"/>
        </w:rPr>
        <w:t>«</w:t>
      </w:r>
      <w:r w:rsidR="002F2C37">
        <w:rPr>
          <w:sz w:val="22"/>
          <w:szCs w:val="22"/>
        </w:rPr>
        <w:t>0</w:t>
      </w:r>
      <w:r w:rsidR="00C930A9" w:rsidRPr="00C930A9">
        <w:rPr>
          <w:sz w:val="22"/>
          <w:szCs w:val="22"/>
        </w:rPr>
        <w:t>9</w:t>
      </w:r>
      <w:r w:rsidRPr="007A0537">
        <w:rPr>
          <w:sz w:val="22"/>
          <w:szCs w:val="22"/>
        </w:rPr>
        <w:t xml:space="preserve">» </w:t>
      </w:r>
      <w:r w:rsidR="00C930A9">
        <w:rPr>
          <w:sz w:val="22"/>
          <w:szCs w:val="22"/>
        </w:rPr>
        <w:t>января</w:t>
      </w:r>
      <w:r w:rsidR="00E45B1F">
        <w:rPr>
          <w:sz w:val="22"/>
          <w:szCs w:val="22"/>
        </w:rPr>
        <w:t xml:space="preserve"> </w:t>
      </w:r>
      <w:r w:rsidR="00314026">
        <w:rPr>
          <w:sz w:val="22"/>
          <w:szCs w:val="22"/>
        </w:rPr>
        <w:t xml:space="preserve"> 202</w:t>
      </w:r>
      <w:r w:rsidR="00C930A9">
        <w:rPr>
          <w:sz w:val="22"/>
          <w:szCs w:val="22"/>
        </w:rPr>
        <w:t>5</w:t>
      </w:r>
      <w:r w:rsidRPr="007A0537">
        <w:rPr>
          <w:sz w:val="22"/>
          <w:szCs w:val="22"/>
        </w:rPr>
        <w:t xml:space="preserve"> года</w:t>
      </w:r>
      <w:r w:rsidR="00314026">
        <w:rPr>
          <w:sz w:val="22"/>
          <w:szCs w:val="22"/>
        </w:rPr>
        <w:t xml:space="preserve"> по «31</w:t>
      </w:r>
      <w:r w:rsidR="00570EE7" w:rsidRPr="007A0537">
        <w:rPr>
          <w:sz w:val="22"/>
          <w:szCs w:val="22"/>
        </w:rPr>
        <w:t>»</w:t>
      </w:r>
      <w:r w:rsidR="00C930A9">
        <w:rPr>
          <w:sz w:val="22"/>
          <w:szCs w:val="22"/>
        </w:rPr>
        <w:t>мая</w:t>
      </w:r>
      <w:r w:rsidR="00314026">
        <w:rPr>
          <w:sz w:val="22"/>
          <w:szCs w:val="22"/>
        </w:rPr>
        <w:t xml:space="preserve"> 202</w:t>
      </w:r>
      <w:r w:rsidR="00C930A9">
        <w:rPr>
          <w:sz w:val="22"/>
          <w:szCs w:val="22"/>
        </w:rPr>
        <w:t>5</w:t>
      </w:r>
      <w:r w:rsidR="00505973" w:rsidRPr="007A0537">
        <w:rPr>
          <w:sz w:val="22"/>
          <w:szCs w:val="22"/>
        </w:rPr>
        <w:t xml:space="preserve"> года</w:t>
      </w:r>
      <w:r w:rsidR="007B6882" w:rsidRPr="007A0537">
        <w:rPr>
          <w:sz w:val="22"/>
          <w:szCs w:val="22"/>
        </w:rPr>
        <w:t xml:space="preserve"> согласно графику питания</w:t>
      </w:r>
      <w:r w:rsidRPr="007A0537">
        <w:rPr>
          <w:sz w:val="22"/>
          <w:szCs w:val="22"/>
        </w:rPr>
        <w:t xml:space="preserve">, в помещениях  </w:t>
      </w:r>
      <w:r w:rsidRPr="00C930A9">
        <w:rPr>
          <w:sz w:val="22"/>
          <w:szCs w:val="22"/>
        </w:rPr>
        <w:t>ГБОУ</w:t>
      </w:r>
      <w:r w:rsidR="00354006" w:rsidRPr="00C930A9">
        <w:rPr>
          <w:sz w:val="22"/>
          <w:szCs w:val="22"/>
        </w:rPr>
        <w:t xml:space="preserve">  СОШ  № 7 города Похвистнево  </w:t>
      </w:r>
      <w:r w:rsidRPr="00C930A9">
        <w:rPr>
          <w:sz w:val="22"/>
          <w:szCs w:val="22"/>
        </w:rPr>
        <w:t>по адресу: </w:t>
      </w:r>
      <w:r w:rsidRPr="00C930A9">
        <w:rPr>
          <w:bCs/>
          <w:sz w:val="22"/>
          <w:szCs w:val="22"/>
        </w:rPr>
        <w:t>Самарская область, г. Похвистнево, ул. Малиновского, 1-а,</w:t>
      </w:r>
      <w:r w:rsidRPr="00C930A9">
        <w:rPr>
          <w:sz w:val="22"/>
          <w:szCs w:val="22"/>
        </w:rPr>
        <w:t xml:space="preserve"> в рабочие дни с 8.00 до 14.00 ч. </w:t>
      </w:r>
    </w:p>
    <w:p w:rsidR="00557F76" w:rsidRPr="00C930A9" w:rsidRDefault="00A6093F" w:rsidP="00A6093F">
      <w:pPr>
        <w:spacing w:after="0"/>
        <w:rPr>
          <w:sz w:val="22"/>
          <w:szCs w:val="22"/>
        </w:rPr>
      </w:pPr>
      <w:r w:rsidRPr="00C930A9">
        <w:rPr>
          <w:sz w:val="22"/>
          <w:szCs w:val="22"/>
        </w:rPr>
        <w:t xml:space="preserve">1.6.  </w:t>
      </w:r>
      <w:r w:rsidRPr="00C930A9">
        <w:rPr>
          <w:sz w:val="22"/>
          <w:szCs w:val="22"/>
        </w:rPr>
        <w:tab/>
        <w:t>Идентификационный код закупки:</w:t>
      </w:r>
      <w:r w:rsidR="008F2604" w:rsidRPr="00C930A9">
        <w:rPr>
          <w:sz w:val="22"/>
          <w:szCs w:val="22"/>
        </w:rPr>
        <w:t xml:space="preserve"> </w:t>
      </w:r>
      <w:r w:rsidR="009C1313">
        <w:rPr>
          <w:rFonts w:ascii="Segoe UI" w:hAnsi="Segoe UI" w:cs="Segoe UI"/>
          <w:color w:val="333333"/>
          <w:sz w:val="20"/>
          <w:szCs w:val="20"/>
          <w:shd w:val="clear" w:color="auto" w:fill="F5F5F5"/>
        </w:rPr>
        <w:t>242637201975763720100100050000000244</w:t>
      </w:r>
      <w:r w:rsidR="008F2604" w:rsidRPr="00C930A9">
        <w:rPr>
          <w:sz w:val="22"/>
          <w:szCs w:val="22"/>
        </w:rPr>
        <w:t>.</w:t>
      </w:r>
    </w:p>
    <w:p w:rsidR="00825E9F" w:rsidRPr="007A0537" w:rsidRDefault="00825E9F" w:rsidP="00A6093F">
      <w:pPr>
        <w:spacing w:after="0"/>
        <w:rPr>
          <w:sz w:val="22"/>
          <w:szCs w:val="22"/>
        </w:rPr>
      </w:pPr>
    </w:p>
    <w:p w:rsidR="00A6093F" w:rsidRPr="007A0537" w:rsidRDefault="00A6093F" w:rsidP="00A6093F">
      <w:pPr>
        <w:spacing w:after="0"/>
        <w:ind w:left="690"/>
        <w:jc w:val="center"/>
        <w:rPr>
          <w:b/>
          <w:sz w:val="22"/>
          <w:szCs w:val="22"/>
        </w:rPr>
      </w:pPr>
      <w:r w:rsidRPr="007A0537">
        <w:rPr>
          <w:b/>
          <w:sz w:val="22"/>
          <w:szCs w:val="22"/>
        </w:rPr>
        <w:t>2. ПРАВА И ОБЯЗАННОСТИ  СТОРОН</w:t>
      </w:r>
    </w:p>
    <w:p w:rsidR="00A6093F" w:rsidRPr="007A0537" w:rsidRDefault="00A6093F" w:rsidP="00A6093F">
      <w:pPr>
        <w:spacing w:after="0"/>
        <w:rPr>
          <w:sz w:val="22"/>
          <w:szCs w:val="22"/>
        </w:rPr>
      </w:pPr>
      <w:r w:rsidRPr="007A0537">
        <w:rPr>
          <w:sz w:val="22"/>
          <w:szCs w:val="22"/>
        </w:rPr>
        <w:t xml:space="preserve">2.1.           </w:t>
      </w:r>
      <w:proofErr w:type="gramStart"/>
      <w:r w:rsidR="008921EF" w:rsidRPr="007A0537">
        <w:rPr>
          <w:b/>
          <w:sz w:val="22"/>
          <w:szCs w:val="22"/>
        </w:rPr>
        <w:t>Исп</w:t>
      </w:r>
      <w:r w:rsidR="008921EF" w:rsidRPr="001A530F">
        <w:rPr>
          <w:b/>
          <w:sz w:val="22"/>
          <w:szCs w:val="22"/>
        </w:rPr>
        <w:t>олнитель</w:t>
      </w:r>
      <w:r w:rsidR="008921EF" w:rsidRPr="001A530F">
        <w:rPr>
          <w:sz w:val="22"/>
          <w:szCs w:val="22"/>
        </w:rPr>
        <w:t xml:space="preserve"> обязуется  обеспечить </w:t>
      </w:r>
      <w:r w:rsidR="008921EF" w:rsidRPr="001A530F">
        <w:rPr>
          <w:b/>
          <w:bCs/>
          <w:sz w:val="22"/>
          <w:szCs w:val="22"/>
        </w:rPr>
        <w:t>обучающихся</w:t>
      </w:r>
      <w:r w:rsidR="00354006" w:rsidRPr="001A530F">
        <w:rPr>
          <w:b/>
          <w:bCs/>
          <w:sz w:val="22"/>
          <w:szCs w:val="22"/>
        </w:rPr>
        <w:t xml:space="preserve"> </w:t>
      </w:r>
      <w:r w:rsidR="000079C1" w:rsidRPr="001A530F">
        <w:rPr>
          <w:sz w:val="22"/>
          <w:szCs w:val="22"/>
        </w:rPr>
        <w:t>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 в период их пребывания в образовательном учреждении</w:t>
      </w:r>
      <w:r w:rsidR="005813CF" w:rsidRPr="001A530F">
        <w:rPr>
          <w:sz w:val="22"/>
          <w:szCs w:val="22"/>
        </w:rPr>
        <w:t xml:space="preserve"> втор</w:t>
      </w:r>
      <w:r w:rsidR="006F527F" w:rsidRPr="001A530F">
        <w:rPr>
          <w:sz w:val="22"/>
          <w:szCs w:val="22"/>
        </w:rPr>
        <w:t>ым</w:t>
      </w:r>
      <w:r w:rsidR="005813CF" w:rsidRPr="001A530F">
        <w:rPr>
          <w:sz w:val="22"/>
          <w:szCs w:val="22"/>
        </w:rPr>
        <w:t xml:space="preserve"> прием</w:t>
      </w:r>
      <w:r w:rsidR="006F527F" w:rsidRPr="001A530F">
        <w:rPr>
          <w:sz w:val="22"/>
          <w:szCs w:val="22"/>
        </w:rPr>
        <w:t>ом</w:t>
      </w:r>
      <w:r w:rsidR="000079C1" w:rsidRPr="001A530F">
        <w:rPr>
          <w:sz w:val="22"/>
          <w:szCs w:val="22"/>
        </w:rPr>
        <w:t xml:space="preserve">  бесплатного горячего питания.</w:t>
      </w:r>
      <w:proofErr w:type="gramEnd"/>
      <w:r w:rsidR="000079C1">
        <w:rPr>
          <w:sz w:val="22"/>
          <w:szCs w:val="22"/>
        </w:rPr>
        <w:t xml:space="preserve"> </w:t>
      </w:r>
      <w:r w:rsidR="008921EF" w:rsidRPr="007A0537">
        <w:rPr>
          <w:sz w:val="22"/>
          <w:szCs w:val="22"/>
        </w:rPr>
        <w:t xml:space="preserve">В случае отсутствия обучающегося в образовательном учреждении  по болезни или иным причинам предоставление ему </w:t>
      </w:r>
      <w:r w:rsidR="00354006">
        <w:rPr>
          <w:sz w:val="22"/>
          <w:szCs w:val="22"/>
        </w:rPr>
        <w:t xml:space="preserve">одноразового </w:t>
      </w:r>
      <w:r w:rsidR="008921EF" w:rsidRPr="007A0537">
        <w:rPr>
          <w:sz w:val="22"/>
          <w:szCs w:val="22"/>
        </w:rPr>
        <w:t xml:space="preserve">бесплатного </w:t>
      </w:r>
      <w:r w:rsidR="00354006">
        <w:rPr>
          <w:sz w:val="22"/>
          <w:szCs w:val="22"/>
        </w:rPr>
        <w:t xml:space="preserve">горячего </w:t>
      </w:r>
      <w:r w:rsidR="008921EF" w:rsidRPr="007A0537">
        <w:rPr>
          <w:sz w:val="22"/>
          <w:szCs w:val="22"/>
        </w:rPr>
        <w:t>питания приостанавливается со второго дня его отсутствия и возобновляется со дня начала его пребывания в образовательном учреждении</w:t>
      </w:r>
      <w:r w:rsidRPr="007A0537">
        <w:rPr>
          <w:sz w:val="22"/>
          <w:szCs w:val="22"/>
        </w:rPr>
        <w:t>.</w:t>
      </w:r>
    </w:p>
    <w:p w:rsidR="00A6093F" w:rsidRPr="007A0537" w:rsidRDefault="00A6093F" w:rsidP="00A6093F">
      <w:pPr>
        <w:spacing w:after="0"/>
        <w:rPr>
          <w:sz w:val="22"/>
          <w:szCs w:val="22"/>
        </w:rPr>
      </w:pPr>
      <w:r w:rsidRPr="007A0537">
        <w:rPr>
          <w:sz w:val="22"/>
          <w:szCs w:val="22"/>
        </w:rPr>
        <w:t xml:space="preserve">2.2.      </w:t>
      </w:r>
      <w:r w:rsidRPr="007A0537">
        <w:rPr>
          <w:b/>
          <w:sz w:val="22"/>
          <w:szCs w:val="22"/>
        </w:rPr>
        <w:t xml:space="preserve"> Исполнитель</w:t>
      </w:r>
      <w:r w:rsidR="00354006">
        <w:rPr>
          <w:sz w:val="22"/>
          <w:szCs w:val="22"/>
        </w:rPr>
        <w:t xml:space="preserve"> обязуется </w:t>
      </w:r>
      <w:r w:rsidRPr="007A0537">
        <w:rPr>
          <w:sz w:val="22"/>
          <w:szCs w:val="22"/>
        </w:rPr>
        <w:t>ока</w:t>
      </w:r>
      <w:r w:rsidR="00354006">
        <w:rPr>
          <w:sz w:val="22"/>
          <w:szCs w:val="22"/>
        </w:rPr>
        <w:t xml:space="preserve">зывать услуги ежедневно, кроме </w:t>
      </w:r>
      <w:r w:rsidRPr="007A0537">
        <w:rPr>
          <w:sz w:val="22"/>
          <w:szCs w:val="22"/>
        </w:rPr>
        <w:t>выходных дней и каникулярного времени.</w:t>
      </w:r>
    </w:p>
    <w:p w:rsidR="00A6093F" w:rsidRPr="007A0537" w:rsidRDefault="00A6093F" w:rsidP="00A6093F">
      <w:pPr>
        <w:spacing w:after="0"/>
        <w:rPr>
          <w:sz w:val="22"/>
          <w:szCs w:val="22"/>
        </w:rPr>
      </w:pPr>
      <w:r w:rsidRPr="007A0537">
        <w:rPr>
          <w:sz w:val="22"/>
          <w:szCs w:val="22"/>
        </w:rPr>
        <w:t xml:space="preserve">2.3.         </w:t>
      </w:r>
      <w:r w:rsidRPr="007A0537">
        <w:rPr>
          <w:b/>
          <w:bCs/>
          <w:sz w:val="22"/>
          <w:szCs w:val="22"/>
        </w:rPr>
        <w:t>Исполнитель</w:t>
      </w:r>
      <w:r w:rsidRPr="007A0537">
        <w:rPr>
          <w:sz w:val="22"/>
          <w:szCs w:val="22"/>
        </w:rPr>
        <w:t xml:space="preserve"> осуществляет работы из продуктов, обеспечивающих безопасное питание, с учетом  сезонности, принципов организации щадящего питания, необходимого количества основных пищевых веществ и требуемой калорийности суточного рациона в соответствии с СанПиН 2.4.5.2409-08.</w:t>
      </w:r>
    </w:p>
    <w:p w:rsidR="00A6093F" w:rsidRPr="007A0537" w:rsidRDefault="00A6093F" w:rsidP="00A6093F">
      <w:pPr>
        <w:spacing w:after="0"/>
        <w:rPr>
          <w:sz w:val="22"/>
          <w:szCs w:val="22"/>
        </w:rPr>
      </w:pPr>
      <w:r w:rsidRPr="007A0537">
        <w:rPr>
          <w:sz w:val="22"/>
          <w:szCs w:val="22"/>
        </w:rPr>
        <w:t xml:space="preserve">2.4.   </w:t>
      </w:r>
      <w:r w:rsidRPr="007A0537">
        <w:rPr>
          <w:b/>
          <w:sz w:val="22"/>
          <w:szCs w:val="22"/>
        </w:rPr>
        <w:t xml:space="preserve"> Исполнитель</w:t>
      </w:r>
      <w:r w:rsidRPr="007A0537">
        <w:rPr>
          <w:sz w:val="22"/>
          <w:szCs w:val="22"/>
        </w:rPr>
        <w:t xml:space="preserve"> обязуется   соблюдать установленные государственными стандартами санитарные и гигиенические нормы.</w:t>
      </w:r>
      <w:r w:rsidR="004B7A93" w:rsidRPr="007A0537">
        <w:rPr>
          <w:sz w:val="22"/>
          <w:szCs w:val="22"/>
        </w:rPr>
        <w:t xml:space="preserve"> </w:t>
      </w:r>
    </w:p>
    <w:p w:rsidR="003B4534" w:rsidRPr="007A0537" w:rsidRDefault="003B4534" w:rsidP="003B4534">
      <w:pPr>
        <w:widowControl w:val="0"/>
        <w:spacing w:after="0"/>
        <w:ind w:right="-285"/>
        <w:rPr>
          <w:sz w:val="22"/>
          <w:szCs w:val="22"/>
        </w:rPr>
      </w:pPr>
      <w:r w:rsidRPr="007A0537">
        <w:rPr>
          <w:sz w:val="22"/>
          <w:szCs w:val="22"/>
        </w:rPr>
        <w:t>2.5. Исполнитель обязан совместно с Заказчиком производить входной контроль поступающих продуктов, оперативный контроль в процессе их обработки и подготовки к реализации.</w:t>
      </w:r>
    </w:p>
    <w:p w:rsidR="003B4534" w:rsidRPr="007A0537" w:rsidRDefault="003B4534" w:rsidP="003B4534">
      <w:pPr>
        <w:widowControl w:val="0"/>
        <w:spacing w:after="0"/>
        <w:ind w:right="-285"/>
        <w:rPr>
          <w:sz w:val="22"/>
          <w:szCs w:val="22"/>
        </w:rPr>
      </w:pPr>
      <w:r w:rsidRPr="007A0537">
        <w:rPr>
          <w:sz w:val="22"/>
          <w:szCs w:val="22"/>
        </w:rPr>
        <w:t xml:space="preserve">2.6. </w:t>
      </w:r>
      <w:r w:rsidRPr="007A0537">
        <w:rPr>
          <w:b/>
          <w:sz w:val="22"/>
          <w:szCs w:val="22"/>
        </w:rPr>
        <w:t>Исполнитель</w:t>
      </w:r>
      <w:r w:rsidRPr="007A0537">
        <w:rPr>
          <w:sz w:val="22"/>
          <w:szCs w:val="22"/>
        </w:rPr>
        <w:t xml:space="preserve"> обязан дать согласие Заказчику и органам государственного финансового контроля Самарской области </w:t>
      </w:r>
      <w:proofErr w:type="gramStart"/>
      <w:r w:rsidRPr="007A0537">
        <w:rPr>
          <w:sz w:val="22"/>
          <w:szCs w:val="22"/>
        </w:rPr>
        <w:t>на проведение в отношении Исполнителя проверок в связи с получением бюджетных средств по контракту</w:t>
      </w:r>
      <w:proofErr w:type="gramEnd"/>
      <w:r w:rsidRPr="007A0537">
        <w:rPr>
          <w:sz w:val="22"/>
          <w:szCs w:val="22"/>
        </w:rPr>
        <w:t>.</w:t>
      </w:r>
    </w:p>
    <w:p w:rsidR="00A6093F" w:rsidRPr="007A0537" w:rsidRDefault="003B4534" w:rsidP="00A6093F">
      <w:pPr>
        <w:spacing w:after="0"/>
        <w:rPr>
          <w:sz w:val="22"/>
          <w:szCs w:val="22"/>
        </w:rPr>
      </w:pPr>
      <w:r w:rsidRPr="007A0537">
        <w:rPr>
          <w:sz w:val="22"/>
          <w:szCs w:val="22"/>
        </w:rPr>
        <w:t>2.7</w:t>
      </w:r>
      <w:r w:rsidR="00A6093F" w:rsidRPr="007A0537">
        <w:rPr>
          <w:sz w:val="22"/>
          <w:szCs w:val="22"/>
        </w:rPr>
        <w:t xml:space="preserve">. </w:t>
      </w:r>
      <w:r w:rsidR="00A6093F" w:rsidRPr="007A0537">
        <w:rPr>
          <w:b/>
          <w:bCs/>
          <w:sz w:val="22"/>
          <w:szCs w:val="22"/>
        </w:rPr>
        <w:t>Заказчик</w:t>
      </w:r>
      <w:r w:rsidR="00A6093F" w:rsidRPr="007A0537">
        <w:rPr>
          <w:bCs/>
          <w:sz w:val="22"/>
          <w:szCs w:val="22"/>
        </w:rPr>
        <w:t xml:space="preserve"> назначает ответственного сотрудника образовательного учреждения, осуществляющего взаимодействие с </w:t>
      </w:r>
      <w:r w:rsidR="00A6093F" w:rsidRPr="007A0537">
        <w:rPr>
          <w:b/>
          <w:bCs/>
          <w:sz w:val="22"/>
          <w:szCs w:val="22"/>
        </w:rPr>
        <w:t xml:space="preserve">Исполнителем, </w:t>
      </w:r>
      <w:r w:rsidR="00A6093F" w:rsidRPr="007A0537">
        <w:rPr>
          <w:sz w:val="22"/>
          <w:szCs w:val="22"/>
        </w:rPr>
        <w:t>обеспечивает ведение табеля пос</w:t>
      </w:r>
      <w:r w:rsidR="00557F76">
        <w:rPr>
          <w:sz w:val="22"/>
          <w:szCs w:val="22"/>
        </w:rPr>
        <w:t xml:space="preserve">ещаемости и </w:t>
      </w:r>
      <w:proofErr w:type="gramStart"/>
      <w:r w:rsidR="00557F76">
        <w:rPr>
          <w:sz w:val="22"/>
          <w:szCs w:val="22"/>
        </w:rPr>
        <w:t>питания</w:t>
      </w:r>
      <w:proofErr w:type="gramEnd"/>
      <w:r w:rsidR="00557F76">
        <w:rPr>
          <w:sz w:val="22"/>
          <w:szCs w:val="22"/>
        </w:rPr>
        <w:t xml:space="preserve"> обучающихся</w:t>
      </w:r>
      <w:r w:rsidR="00354006">
        <w:rPr>
          <w:sz w:val="22"/>
          <w:szCs w:val="22"/>
        </w:rPr>
        <w:t xml:space="preserve"> </w:t>
      </w:r>
      <w:r w:rsidR="005813CF" w:rsidRPr="008F2604">
        <w:rPr>
          <w:sz w:val="22"/>
          <w:szCs w:val="22"/>
        </w:rPr>
        <w:t>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w:t>
      </w:r>
      <w:r w:rsidR="00557F76" w:rsidRPr="008F2604">
        <w:rPr>
          <w:sz w:val="22"/>
          <w:szCs w:val="22"/>
        </w:rPr>
        <w:t>.</w:t>
      </w:r>
    </w:p>
    <w:p w:rsidR="00A6093F" w:rsidRPr="008F2604" w:rsidRDefault="003B4534" w:rsidP="00A6093F">
      <w:pPr>
        <w:spacing w:after="0"/>
        <w:rPr>
          <w:sz w:val="22"/>
          <w:szCs w:val="22"/>
        </w:rPr>
      </w:pPr>
      <w:r w:rsidRPr="007A0537">
        <w:rPr>
          <w:sz w:val="22"/>
          <w:szCs w:val="22"/>
        </w:rPr>
        <w:lastRenderedPageBreak/>
        <w:t>2.8</w:t>
      </w:r>
      <w:r w:rsidR="008921EF" w:rsidRPr="007A0537">
        <w:rPr>
          <w:sz w:val="22"/>
          <w:szCs w:val="22"/>
        </w:rPr>
        <w:t xml:space="preserve">. </w:t>
      </w:r>
      <w:r w:rsidR="008921EF" w:rsidRPr="007A0537">
        <w:rPr>
          <w:b/>
          <w:sz w:val="22"/>
          <w:szCs w:val="22"/>
        </w:rPr>
        <w:t xml:space="preserve">Заказчик </w:t>
      </w:r>
      <w:r w:rsidR="008921EF" w:rsidRPr="007A0537">
        <w:rPr>
          <w:sz w:val="22"/>
          <w:szCs w:val="22"/>
        </w:rPr>
        <w:t>формирует список</w:t>
      </w:r>
      <w:r w:rsidR="008921EF" w:rsidRPr="007A0537">
        <w:rPr>
          <w:b/>
          <w:sz w:val="22"/>
          <w:szCs w:val="22"/>
        </w:rPr>
        <w:t xml:space="preserve"> Получателей услуг </w:t>
      </w:r>
      <w:r w:rsidR="008921EF" w:rsidRPr="007A0537">
        <w:rPr>
          <w:sz w:val="22"/>
          <w:szCs w:val="22"/>
        </w:rPr>
        <w:t>на основании пакета документов,  п</w:t>
      </w:r>
      <w:r w:rsidR="00952BF4">
        <w:rPr>
          <w:sz w:val="22"/>
          <w:szCs w:val="22"/>
        </w:rPr>
        <w:t>редоставленных  родителями (</w:t>
      </w:r>
      <w:r w:rsidR="008921EF" w:rsidRPr="007A0537">
        <w:rPr>
          <w:sz w:val="22"/>
          <w:szCs w:val="22"/>
        </w:rPr>
        <w:t>законными представителями</w:t>
      </w:r>
      <w:r w:rsidR="00952BF4">
        <w:rPr>
          <w:sz w:val="22"/>
          <w:szCs w:val="22"/>
        </w:rPr>
        <w:t>)</w:t>
      </w:r>
      <w:r w:rsidR="008921EF" w:rsidRPr="007A0537">
        <w:rPr>
          <w:sz w:val="22"/>
          <w:szCs w:val="22"/>
        </w:rPr>
        <w:t xml:space="preserve"> обучающихся</w:t>
      </w:r>
      <w:r w:rsidR="00354006">
        <w:rPr>
          <w:sz w:val="22"/>
          <w:szCs w:val="22"/>
        </w:rPr>
        <w:t xml:space="preserve"> </w:t>
      </w:r>
      <w:r w:rsidR="005813CF" w:rsidRPr="008F2604">
        <w:rPr>
          <w:sz w:val="22"/>
          <w:szCs w:val="22"/>
        </w:rPr>
        <w:t>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w:t>
      </w:r>
    </w:p>
    <w:p w:rsidR="00A6093F" w:rsidRPr="007A0537" w:rsidRDefault="003B4534" w:rsidP="00A6093F">
      <w:pPr>
        <w:spacing w:after="0"/>
        <w:rPr>
          <w:sz w:val="22"/>
          <w:szCs w:val="22"/>
        </w:rPr>
      </w:pPr>
      <w:r w:rsidRPr="008F2604">
        <w:rPr>
          <w:sz w:val="22"/>
          <w:szCs w:val="22"/>
        </w:rPr>
        <w:t>2.9</w:t>
      </w:r>
      <w:r w:rsidR="00A6093F" w:rsidRPr="008F2604">
        <w:rPr>
          <w:sz w:val="22"/>
          <w:szCs w:val="22"/>
        </w:rPr>
        <w:t>.      </w:t>
      </w:r>
      <w:r w:rsidR="00A6093F" w:rsidRPr="008F2604">
        <w:rPr>
          <w:b/>
          <w:sz w:val="22"/>
          <w:szCs w:val="22"/>
        </w:rPr>
        <w:t>Заказчик</w:t>
      </w:r>
      <w:r w:rsidR="00A6093F" w:rsidRPr="008F2604">
        <w:rPr>
          <w:sz w:val="22"/>
          <w:szCs w:val="22"/>
        </w:rPr>
        <w:t xml:space="preserve"> обязуется контр</w:t>
      </w:r>
      <w:r w:rsidR="00952BF4" w:rsidRPr="008F2604">
        <w:rPr>
          <w:sz w:val="22"/>
          <w:szCs w:val="22"/>
        </w:rPr>
        <w:t>олировать сроки оказания услуги.</w:t>
      </w:r>
    </w:p>
    <w:p w:rsidR="00A6093F" w:rsidRPr="007A0537" w:rsidRDefault="003B4534" w:rsidP="00A6093F">
      <w:pPr>
        <w:spacing w:after="0"/>
        <w:rPr>
          <w:sz w:val="22"/>
          <w:szCs w:val="22"/>
        </w:rPr>
      </w:pPr>
      <w:r w:rsidRPr="007A0537">
        <w:rPr>
          <w:sz w:val="22"/>
          <w:szCs w:val="22"/>
        </w:rPr>
        <w:t>2.10</w:t>
      </w:r>
      <w:r w:rsidR="00A6093F" w:rsidRPr="007A0537">
        <w:rPr>
          <w:sz w:val="22"/>
          <w:szCs w:val="22"/>
        </w:rPr>
        <w:t xml:space="preserve">.  </w:t>
      </w:r>
      <w:r w:rsidR="00A6093F" w:rsidRPr="007A0537">
        <w:rPr>
          <w:b/>
          <w:bCs/>
          <w:sz w:val="22"/>
          <w:szCs w:val="22"/>
        </w:rPr>
        <w:t xml:space="preserve">Заказчик </w:t>
      </w:r>
      <w:r w:rsidR="00A6093F" w:rsidRPr="007A0537">
        <w:rPr>
          <w:sz w:val="22"/>
          <w:szCs w:val="22"/>
        </w:rPr>
        <w:t>вправе  в любое рабочее время проверять ход и качество оказания услуг, выполняемых</w:t>
      </w:r>
      <w:r w:rsidR="00A6093F" w:rsidRPr="007A0537">
        <w:rPr>
          <w:sz w:val="22"/>
          <w:szCs w:val="22"/>
        </w:rPr>
        <w:br/>
      </w:r>
      <w:r w:rsidR="00A6093F" w:rsidRPr="007A0537">
        <w:rPr>
          <w:b/>
          <w:bCs/>
          <w:sz w:val="22"/>
          <w:szCs w:val="22"/>
        </w:rPr>
        <w:t>Исполнителем</w:t>
      </w:r>
      <w:r w:rsidR="00A6093F" w:rsidRPr="007A0537">
        <w:rPr>
          <w:sz w:val="22"/>
          <w:szCs w:val="22"/>
        </w:rPr>
        <w:t>, не вмешиваясь в деятельность последнего.</w:t>
      </w:r>
    </w:p>
    <w:p w:rsidR="003B4534" w:rsidRPr="007A0537" w:rsidRDefault="003B4534" w:rsidP="00A6093F">
      <w:pPr>
        <w:spacing w:after="0"/>
        <w:rPr>
          <w:sz w:val="22"/>
          <w:szCs w:val="22"/>
        </w:rPr>
      </w:pPr>
      <w:r w:rsidRPr="007A0537">
        <w:rPr>
          <w:sz w:val="22"/>
          <w:szCs w:val="22"/>
        </w:rPr>
        <w:t>2.11. Привлекать экспертов, экспертные организации в соответствии с действующим законодательством для участия в проведении экспертизы оказанных услуг и представленной Исполнителем отчетной документации.</w:t>
      </w:r>
    </w:p>
    <w:p w:rsidR="00A6093F" w:rsidRPr="007A0537" w:rsidRDefault="003B4534" w:rsidP="00A6093F">
      <w:pPr>
        <w:spacing w:after="0"/>
        <w:rPr>
          <w:sz w:val="22"/>
          <w:szCs w:val="22"/>
        </w:rPr>
      </w:pPr>
      <w:r w:rsidRPr="007A0537">
        <w:rPr>
          <w:sz w:val="22"/>
          <w:szCs w:val="22"/>
        </w:rPr>
        <w:t>2.12</w:t>
      </w:r>
      <w:r w:rsidR="00A6093F" w:rsidRPr="007A0537">
        <w:rPr>
          <w:sz w:val="22"/>
          <w:szCs w:val="22"/>
        </w:rPr>
        <w:t xml:space="preserve">.      </w:t>
      </w:r>
      <w:r w:rsidR="00A6093F" w:rsidRPr="007A0537">
        <w:rPr>
          <w:b/>
          <w:bCs/>
          <w:sz w:val="22"/>
          <w:szCs w:val="22"/>
        </w:rPr>
        <w:t xml:space="preserve">Заказчик </w:t>
      </w:r>
      <w:r w:rsidR="00A6093F" w:rsidRPr="007A0537">
        <w:rPr>
          <w:sz w:val="22"/>
          <w:szCs w:val="22"/>
        </w:rPr>
        <w:t xml:space="preserve">вправе  предъявлять </w:t>
      </w:r>
      <w:r w:rsidR="00A6093F" w:rsidRPr="007A0537">
        <w:rPr>
          <w:b/>
          <w:bCs/>
          <w:sz w:val="22"/>
          <w:szCs w:val="22"/>
        </w:rPr>
        <w:t xml:space="preserve">Исполнителю </w:t>
      </w:r>
      <w:r w:rsidR="00A6093F" w:rsidRPr="007A0537">
        <w:rPr>
          <w:sz w:val="22"/>
          <w:szCs w:val="22"/>
        </w:rPr>
        <w:t>объективные претензии по поводу качества приготовленных блюд в устном и письменном  виде.</w:t>
      </w:r>
    </w:p>
    <w:p w:rsidR="00A6093F" w:rsidRPr="007A0537" w:rsidRDefault="003B4534" w:rsidP="00A6093F">
      <w:pPr>
        <w:spacing w:after="0"/>
        <w:rPr>
          <w:sz w:val="22"/>
          <w:szCs w:val="22"/>
        </w:rPr>
      </w:pPr>
      <w:r w:rsidRPr="007A0537">
        <w:rPr>
          <w:sz w:val="22"/>
          <w:szCs w:val="22"/>
        </w:rPr>
        <w:t>2.13</w:t>
      </w:r>
      <w:r w:rsidR="00A6093F" w:rsidRPr="007A0537">
        <w:rPr>
          <w:sz w:val="22"/>
          <w:szCs w:val="22"/>
        </w:rPr>
        <w:t xml:space="preserve">.      Законный представитель </w:t>
      </w:r>
      <w:r w:rsidR="00A6093F" w:rsidRPr="007A0537">
        <w:rPr>
          <w:b/>
          <w:sz w:val="22"/>
          <w:szCs w:val="22"/>
        </w:rPr>
        <w:t xml:space="preserve">Получателя услуг </w:t>
      </w:r>
      <w:r w:rsidR="00A6093F" w:rsidRPr="007A0537">
        <w:rPr>
          <w:sz w:val="22"/>
          <w:szCs w:val="22"/>
        </w:rPr>
        <w:t xml:space="preserve">несет ответственность за предоставление достоверной  информации в рамках настоящего договора. </w:t>
      </w:r>
    </w:p>
    <w:p w:rsidR="00BD0373" w:rsidRPr="007A0537" w:rsidRDefault="00BD0373" w:rsidP="00BD0373">
      <w:pPr>
        <w:spacing w:after="0"/>
        <w:rPr>
          <w:sz w:val="22"/>
          <w:szCs w:val="22"/>
        </w:rPr>
      </w:pPr>
      <w:r w:rsidRPr="007A0537">
        <w:rPr>
          <w:sz w:val="22"/>
          <w:szCs w:val="22"/>
        </w:rPr>
        <w:t xml:space="preserve">2.14. </w:t>
      </w:r>
      <w:r w:rsidRPr="007A0537">
        <w:rPr>
          <w:sz w:val="22"/>
          <w:szCs w:val="22"/>
          <w:shd w:val="clear" w:color="auto" w:fill="FFFFFF"/>
        </w:rPr>
        <w:t xml:space="preserve">В соответствии с требованиями Технического регламента Таможенного союза </w:t>
      </w:r>
      <w:proofErr w:type="gramStart"/>
      <w:r w:rsidRPr="007A0537">
        <w:rPr>
          <w:sz w:val="22"/>
          <w:szCs w:val="22"/>
          <w:shd w:val="clear" w:color="auto" w:fill="FFFFFF"/>
        </w:rPr>
        <w:t>ТР</w:t>
      </w:r>
      <w:proofErr w:type="gramEnd"/>
      <w:r w:rsidRPr="007A0537">
        <w:rPr>
          <w:sz w:val="22"/>
          <w:szCs w:val="22"/>
          <w:shd w:val="clear" w:color="auto" w:fill="FFFFFF"/>
        </w:rPr>
        <w:t xml:space="preserve"> ТС 021/2011 «О безопасности пищевой продукции» при осуществлении процессов производства (изготовления) поставляемых товаров,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Соответствующую документацию, подтверждающую, что осуществление производственных процессов производится на основании принципов ХАССП, исполнитель предоставляет заказчику в течени</w:t>
      </w:r>
      <w:proofErr w:type="gramStart"/>
      <w:r w:rsidRPr="007A0537">
        <w:rPr>
          <w:sz w:val="22"/>
          <w:szCs w:val="22"/>
          <w:shd w:val="clear" w:color="auto" w:fill="FFFFFF"/>
        </w:rPr>
        <w:t>и</w:t>
      </w:r>
      <w:proofErr w:type="gramEnd"/>
      <w:r w:rsidRPr="007A0537">
        <w:rPr>
          <w:sz w:val="22"/>
          <w:szCs w:val="22"/>
          <w:shd w:val="clear" w:color="auto" w:fill="FFFFFF"/>
        </w:rPr>
        <w:t xml:space="preserve"> 3-х дней после заключения контракта.</w:t>
      </w:r>
    </w:p>
    <w:p w:rsidR="00BD0373" w:rsidRPr="007A0537" w:rsidRDefault="00BD0373" w:rsidP="00A6093F">
      <w:pPr>
        <w:spacing w:after="0"/>
        <w:rPr>
          <w:sz w:val="22"/>
          <w:szCs w:val="22"/>
        </w:rPr>
      </w:pPr>
    </w:p>
    <w:p w:rsidR="00A6093F" w:rsidRPr="007A0537" w:rsidRDefault="00A6093F" w:rsidP="00A6093F">
      <w:pPr>
        <w:spacing w:after="0"/>
        <w:ind w:left="1050"/>
        <w:jc w:val="center"/>
        <w:rPr>
          <w:b/>
          <w:bCs/>
          <w:sz w:val="22"/>
          <w:szCs w:val="22"/>
        </w:rPr>
      </w:pPr>
      <w:r w:rsidRPr="007A0537">
        <w:rPr>
          <w:b/>
          <w:bCs/>
          <w:sz w:val="22"/>
          <w:szCs w:val="22"/>
        </w:rPr>
        <w:t>3. СТОИМОСТЬ УСЛУГ И ПОРЯДОК  РАСЧЕТОВ</w:t>
      </w:r>
    </w:p>
    <w:p w:rsidR="00A6093F" w:rsidRPr="007A0537" w:rsidRDefault="00A6093F" w:rsidP="00A6093F">
      <w:pPr>
        <w:spacing w:after="0"/>
        <w:rPr>
          <w:bCs/>
          <w:sz w:val="22"/>
          <w:szCs w:val="22"/>
        </w:rPr>
      </w:pPr>
      <w:r w:rsidRPr="008F2604">
        <w:rPr>
          <w:sz w:val="22"/>
          <w:szCs w:val="22"/>
        </w:rPr>
        <w:t xml:space="preserve">3.1.    Стоимость </w:t>
      </w:r>
      <w:r w:rsidR="005813CF" w:rsidRPr="008F2604">
        <w:rPr>
          <w:sz w:val="22"/>
          <w:szCs w:val="22"/>
        </w:rPr>
        <w:t>второго приема</w:t>
      </w:r>
      <w:r w:rsidR="00952BF4" w:rsidRPr="008F2604">
        <w:rPr>
          <w:sz w:val="22"/>
          <w:szCs w:val="22"/>
        </w:rPr>
        <w:t xml:space="preserve"> бесплатного горячего питания обучающихся </w:t>
      </w:r>
      <w:r w:rsidR="005813CF" w:rsidRPr="008F2604">
        <w:rPr>
          <w:sz w:val="22"/>
          <w:szCs w:val="22"/>
        </w:rPr>
        <w:t>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w:t>
      </w:r>
      <w:r w:rsidR="00952BF4">
        <w:rPr>
          <w:sz w:val="22"/>
          <w:szCs w:val="22"/>
        </w:rPr>
        <w:t xml:space="preserve">, составляет </w:t>
      </w:r>
      <w:r w:rsidR="002F2C37">
        <w:rPr>
          <w:sz w:val="22"/>
          <w:szCs w:val="22"/>
        </w:rPr>
        <w:t>1</w:t>
      </w:r>
      <w:r w:rsidR="00C930A9">
        <w:rPr>
          <w:sz w:val="22"/>
          <w:szCs w:val="22"/>
        </w:rPr>
        <w:t>10</w:t>
      </w:r>
      <w:r w:rsidR="002F2C37">
        <w:rPr>
          <w:sz w:val="22"/>
          <w:szCs w:val="22"/>
        </w:rPr>
        <w:t>,</w:t>
      </w:r>
      <w:r w:rsidR="00C930A9">
        <w:rPr>
          <w:sz w:val="22"/>
          <w:szCs w:val="22"/>
        </w:rPr>
        <w:t>17</w:t>
      </w:r>
      <w:r w:rsidR="00952BF4">
        <w:rPr>
          <w:sz w:val="22"/>
          <w:szCs w:val="22"/>
        </w:rPr>
        <w:t xml:space="preserve"> (</w:t>
      </w:r>
      <w:r w:rsidR="005813CF">
        <w:rPr>
          <w:sz w:val="22"/>
          <w:szCs w:val="22"/>
        </w:rPr>
        <w:t xml:space="preserve">сто </w:t>
      </w:r>
      <w:r w:rsidR="00C930A9">
        <w:rPr>
          <w:sz w:val="22"/>
          <w:szCs w:val="22"/>
        </w:rPr>
        <w:t>десять</w:t>
      </w:r>
      <w:r w:rsidR="005813CF">
        <w:rPr>
          <w:sz w:val="22"/>
          <w:szCs w:val="22"/>
        </w:rPr>
        <w:t>)</w:t>
      </w:r>
      <w:r w:rsidR="00314026">
        <w:rPr>
          <w:sz w:val="22"/>
          <w:szCs w:val="22"/>
        </w:rPr>
        <w:t xml:space="preserve"> рубл</w:t>
      </w:r>
      <w:r w:rsidR="00C930A9">
        <w:rPr>
          <w:sz w:val="22"/>
          <w:szCs w:val="22"/>
        </w:rPr>
        <w:t xml:space="preserve">ей </w:t>
      </w:r>
      <w:r w:rsidR="00952BF4">
        <w:rPr>
          <w:sz w:val="22"/>
          <w:szCs w:val="22"/>
        </w:rPr>
        <w:t xml:space="preserve"> </w:t>
      </w:r>
      <w:r w:rsidR="00C930A9">
        <w:rPr>
          <w:sz w:val="22"/>
          <w:szCs w:val="22"/>
        </w:rPr>
        <w:t xml:space="preserve">17 </w:t>
      </w:r>
      <w:r w:rsidR="002F2C37">
        <w:rPr>
          <w:sz w:val="22"/>
          <w:szCs w:val="22"/>
        </w:rPr>
        <w:t>копе</w:t>
      </w:r>
      <w:r w:rsidR="00C930A9">
        <w:rPr>
          <w:sz w:val="22"/>
          <w:szCs w:val="22"/>
        </w:rPr>
        <w:t>ек</w:t>
      </w:r>
      <w:r w:rsidR="00952BF4">
        <w:rPr>
          <w:sz w:val="22"/>
          <w:szCs w:val="22"/>
        </w:rPr>
        <w:t>.</w:t>
      </w:r>
    </w:p>
    <w:p w:rsidR="00A6093F" w:rsidRPr="007A0537" w:rsidRDefault="00A6093F" w:rsidP="00A6093F">
      <w:pPr>
        <w:spacing w:after="0"/>
        <w:rPr>
          <w:bCs/>
          <w:sz w:val="22"/>
          <w:szCs w:val="22"/>
        </w:rPr>
      </w:pPr>
      <w:r w:rsidRPr="007A0537">
        <w:rPr>
          <w:bCs/>
          <w:sz w:val="22"/>
          <w:szCs w:val="22"/>
        </w:rPr>
        <w:t xml:space="preserve">3.2. </w:t>
      </w:r>
      <w:r w:rsidRPr="007A0537">
        <w:rPr>
          <w:bCs/>
          <w:sz w:val="22"/>
          <w:szCs w:val="22"/>
        </w:rPr>
        <w:tab/>
        <w:t xml:space="preserve">Общая сумма настоящего контракта составляет: </w:t>
      </w:r>
      <w:r w:rsidR="00C930A9" w:rsidRPr="00C930A9">
        <w:rPr>
          <w:b/>
          <w:bCs/>
          <w:sz w:val="22"/>
          <w:szCs w:val="22"/>
        </w:rPr>
        <w:t>68635,91</w:t>
      </w:r>
      <w:r w:rsidR="00FE49F9" w:rsidRPr="00065ABB">
        <w:rPr>
          <w:bCs/>
          <w:sz w:val="22"/>
          <w:szCs w:val="22"/>
        </w:rPr>
        <w:t xml:space="preserve"> (</w:t>
      </w:r>
      <w:r w:rsidR="00C930A9">
        <w:rPr>
          <w:bCs/>
          <w:sz w:val="22"/>
          <w:szCs w:val="22"/>
        </w:rPr>
        <w:t>шестьдесят восемь</w:t>
      </w:r>
      <w:r w:rsidR="0022715F">
        <w:rPr>
          <w:bCs/>
          <w:sz w:val="22"/>
          <w:szCs w:val="22"/>
        </w:rPr>
        <w:t xml:space="preserve"> тысяч </w:t>
      </w:r>
      <w:r w:rsidR="00C930A9">
        <w:rPr>
          <w:bCs/>
          <w:sz w:val="22"/>
          <w:szCs w:val="22"/>
        </w:rPr>
        <w:t>шестьсот тридцать пять</w:t>
      </w:r>
      <w:r w:rsidR="00B1699A">
        <w:rPr>
          <w:bCs/>
          <w:sz w:val="22"/>
          <w:szCs w:val="22"/>
        </w:rPr>
        <w:t>)</w:t>
      </w:r>
      <w:r w:rsidR="002474B5">
        <w:rPr>
          <w:bCs/>
          <w:sz w:val="22"/>
          <w:szCs w:val="22"/>
        </w:rPr>
        <w:t xml:space="preserve"> рубл</w:t>
      </w:r>
      <w:r w:rsidR="00C930A9">
        <w:rPr>
          <w:bCs/>
          <w:sz w:val="22"/>
          <w:szCs w:val="22"/>
        </w:rPr>
        <w:t>ей</w:t>
      </w:r>
      <w:r w:rsidR="00FE49F9" w:rsidRPr="00065ABB">
        <w:rPr>
          <w:bCs/>
          <w:sz w:val="22"/>
          <w:szCs w:val="22"/>
        </w:rPr>
        <w:t xml:space="preserve"> </w:t>
      </w:r>
      <w:r w:rsidR="00C930A9">
        <w:rPr>
          <w:bCs/>
          <w:sz w:val="22"/>
          <w:szCs w:val="22"/>
        </w:rPr>
        <w:t>91</w:t>
      </w:r>
      <w:r w:rsidR="00B1699A">
        <w:rPr>
          <w:bCs/>
          <w:sz w:val="22"/>
          <w:szCs w:val="22"/>
        </w:rPr>
        <w:t xml:space="preserve"> копе</w:t>
      </w:r>
      <w:r w:rsidR="002474B5">
        <w:rPr>
          <w:bCs/>
          <w:sz w:val="22"/>
          <w:szCs w:val="22"/>
        </w:rPr>
        <w:t>йк</w:t>
      </w:r>
      <w:r w:rsidR="00C930A9">
        <w:rPr>
          <w:bCs/>
          <w:sz w:val="22"/>
          <w:szCs w:val="22"/>
        </w:rPr>
        <w:t>а</w:t>
      </w:r>
      <w:r w:rsidR="00FE49F9">
        <w:rPr>
          <w:bCs/>
          <w:sz w:val="22"/>
          <w:szCs w:val="22"/>
        </w:rPr>
        <w:t>,</w:t>
      </w:r>
      <w:r w:rsidR="00FE49F9" w:rsidRPr="00065ABB">
        <w:rPr>
          <w:bCs/>
          <w:sz w:val="22"/>
          <w:szCs w:val="22"/>
        </w:rPr>
        <w:t xml:space="preserve"> </w:t>
      </w:r>
      <w:r w:rsidR="005637B7" w:rsidRPr="00065ABB">
        <w:rPr>
          <w:bCs/>
          <w:sz w:val="22"/>
          <w:szCs w:val="22"/>
        </w:rPr>
        <w:t>НДС</w:t>
      </w:r>
      <w:r w:rsidR="005637B7" w:rsidRPr="00065ABB">
        <w:rPr>
          <w:bCs/>
          <w:sz w:val="22"/>
          <w:szCs w:val="22"/>
          <w:vertAlign w:val="superscript"/>
        </w:rPr>
        <w:footnoteReference w:id="1"/>
      </w:r>
      <w:r w:rsidR="005637B7" w:rsidRPr="00065ABB">
        <w:rPr>
          <w:bCs/>
          <w:sz w:val="22"/>
          <w:szCs w:val="22"/>
        </w:rPr>
        <w:t xml:space="preserve"> не облагается</w:t>
      </w:r>
      <w:r w:rsidR="005637B7" w:rsidRPr="007A0537">
        <w:rPr>
          <w:bCs/>
          <w:sz w:val="22"/>
          <w:szCs w:val="22"/>
        </w:rPr>
        <w:t>.</w:t>
      </w:r>
    </w:p>
    <w:p w:rsidR="003C2F67" w:rsidRPr="007A0537" w:rsidRDefault="00A6093F" w:rsidP="00A6093F">
      <w:pPr>
        <w:spacing w:after="0"/>
        <w:rPr>
          <w:sz w:val="22"/>
          <w:szCs w:val="22"/>
        </w:rPr>
      </w:pPr>
      <w:r w:rsidRPr="007A0537">
        <w:rPr>
          <w:sz w:val="22"/>
          <w:szCs w:val="22"/>
        </w:rPr>
        <w:t xml:space="preserve">3.3. </w:t>
      </w:r>
      <w:r w:rsidRPr="007A0537">
        <w:rPr>
          <w:sz w:val="22"/>
          <w:szCs w:val="22"/>
        </w:rPr>
        <w:tab/>
        <w:t xml:space="preserve">Расчет за </w:t>
      </w:r>
      <w:r w:rsidR="008E4870" w:rsidRPr="007A0537">
        <w:rPr>
          <w:sz w:val="22"/>
          <w:szCs w:val="22"/>
        </w:rPr>
        <w:t>оказанные услуги</w:t>
      </w:r>
      <w:r w:rsidRPr="007A0537">
        <w:rPr>
          <w:sz w:val="22"/>
          <w:szCs w:val="22"/>
        </w:rPr>
        <w:t xml:space="preserve"> осуществляется </w:t>
      </w:r>
      <w:r w:rsidR="00513054" w:rsidRPr="007A0537">
        <w:rPr>
          <w:b/>
          <w:sz w:val="22"/>
          <w:szCs w:val="22"/>
        </w:rPr>
        <w:t>за счет субсидий на иные цели, а именно:</w:t>
      </w:r>
      <w:r w:rsidRPr="007A0537">
        <w:rPr>
          <w:color w:val="FF0000"/>
          <w:sz w:val="22"/>
          <w:szCs w:val="22"/>
        </w:rPr>
        <w:t xml:space="preserve"> </w:t>
      </w:r>
      <w:proofErr w:type="gramStart"/>
      <w:r w:rsidR="0022715F" w:rsidRPr="0022715F">
        <w:rPr>
          <w:sz w:val="22"/>
          <w:szCs w:val="22"/>
        </w:rPr>
        <w:t>Предоставление субсидий из областного бюджета государственным бюджетным и автономным образовательным учреждениям Самарской области, подведомственным министерству образования Самарской области на обеспечение второго приема бесплатного горячего питания для обучающихся 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w:t>
      </w:r>
      <w:proofErr w:type="gramEnd"/>
      <w:r w:rsidR="0022715F" w:rsidRPr="0022715F">
        <w:rPr>
          <w:sz w:val="22"/>
          <w:szCs w:val="22"/>
        </w:rPr>
        <w:t xml:space="preserve"> специальной военной операции, перечень которых установлен Правительством Самарской области, а также на компенсацию затрат по указанным целям</w:t>
      </w:r>
      <w:r w:rsidR="0022715F">
        <w:rPr>
          <w:sz w:val="22"/>
          <w:szCs w:val="22"/>
        </w:rPr>
        <w:t>.</w:t>
      </w:r>
    </w:p>
    <w:p w:rsidR="004B7A93" w:rsidRPr="007A0537" w:rsidRDefault="004B7A93" w:rsidP="00A6093F">
      <w:pPr>
        <w:spacing w:after="0"/>
        <w:rPr>
          <w:sz w:val="22"/>
          <w:szCs w:val="22"/>
        </w:rPr>
      </w:pPr>
      <w:r w:rsidRPr="007A0537">
        <w:rPr>
          <w:sz w:val="22"/>
          <w:szCs w:val="22"/>
        </w:rPr>
        <w:t xml:space="preserve">3.4. </w:t>
      </w:r>
      <w:r w:rsidRPr="007A0537">
        <w:rPr>
          <w:b/>
          <w:sz w:val="22"/>
          <w:szCs w:val="22"/>
        </w:rPr>
        <w:t>Исполнитель</w:t>
      </w:r>
      <w:r w:rsidRPr="007A0537">
        <w:rPr>
          <w:sz w:val="22"/>
          <w:szCs w:val="22"/>
        </w:rPr>
        <w:t xml:space="preserve"> дает согласие на осуществление учредителем </w:t>
      </w:r>
      <w:r w:rsidRPr="007A0537">
        <w:rPr>
          <w:b/>
          <w:sz w:val="22"/>
          <w:szCs w:val="22"/>
        </w:rPr>
        <w:t>заказчика</w:t>
      </w:r>
      <w:r w:rsidRPr="007A0537">
        <w:rPr>
          <w:sz w:val="22"/>
          <w:szCs w:val="22"/>
        </w:rPr>
        <w:t xml:space="preserve"> и органами финансового контроля проверок соблюдения им условий и целей предоставления субсидии, указанной в пункте 3.3 настоящего контракта.</w:t>
      </w:r>
    </w:p>
    <w:p w:rsidR="00952BF4" w:rsidRDefault="00A6093F" w:rsidP="00A6093F">
      <w:pPr>
        <w:spacing w:after="0"/>
        <w:rPr>
          <w:sz w:val="22"/>
          <w:szCs w:val="22"/>
        </w:rPr>
      </w:pPr>
      <w:r w:rsidRPr="008F2604">
        <w:rPr>
          <w:sz w:val="22"/>
          <w:szCs w:val="22"/>
        </w:rPr>
        <w:t>3.</w:t>
      </w:r>
      <w:r w:rsidR="004B7A93" w:rsidRPr="008F2604">
        <w:rPr>
          <w:sz w:val="22"/>
          <w:szCs w:val="22"/>
        </w:rPr>
        <w:t>5</w:t>
      </w:r>
      <w:r w:rsidRPr="008F2604">
        <w:rPr>
          <w:sz w:val="22"/>
          <w:szCs w:val="22"/>
        </w:rPr>
        <w:t xml:space="preserve">.  </w:t>
      </w:r>
      <w:r w:rsidRPr="008F2604">
        <w:rPr>
          <w:sz w:val="22"/>
          <w:szCs w:val="22"/>
        </w:rPr>
        <w:tab/>
      </w:r>
      <w:r w:rsidR="0013746A" w:rsidRPr="008F2604">
        <w:rPr>
          <w:b/>
          <w:sz w:val="22"/>
          <w:szCs w:val="22"/>
        </w:rPr>
        <w:t>Заказчик</w:t>
      </w:r>
      <w:r w:rsidR="0013746A" w:rsidRPr="008F2604">
        <w:rPr>
          <w:sz w:val="22"/>
          <w:szCs w:val="22"/>
        </w:rPr>
        <w:t xml:space="preserve"> предоставляет</w:t>
      </w:r>
      <w:r w:rsidR="0013746A" w:rsidRPr="008F2604">
        <w:rPr>
          <w:b/>
          <w:sz w:val="22"/>
          <w:szCs w:val="22"/>
        </w:rPr>
        <w:t xml:space="preserve"> Исполнителю</w:t>
      </w:r>
      <w:r w:rsidR="0013746A" w:rsidRPr="008F2604">
        <w:rPr>
          <w:sz w:val="22"/>
          <w:szCs w:val="22"/>
        </w:rPr>
        <w:t xml:space="preserve"> копию табеля посещаемости и </w:t>
      </w:r>
      <w:proofErr w:type="gramStart"/>
      <w:r w:rsidR="0013746A" w:rsidRPr="008F2604">
        <w:rPr>
          <w:sz w:val="22"/>
          <w:szCs w:val="22"/>
        </w:rPr>
        <w:t>питания</w:t>
      </w:r>
      <w:proofErr w:type="gramEnd"/>
      <w:r w:rsidR="0013746A" w:rsidRPr="008F2604">
        <w:rPr>
          <w:sz w:val="22"/>
          <w:szCs w:val="22"/>
        </w:rPr>
        <w:t xml:space="preserve"> обучающихся</w:t>
      </w:r>
      <w:r w:rsidR="00354006" w:rsidRPr="008F2604">
        <w:rPr>
          <w:sz w:val="22"/>
          <w:szCs w:val="22"/>
        </w:rPr>
        <w:t xml:space="preserve"> </w:t>
      </w:r>
      <w:r w:rsidR="0022715F" w:rsidRPr="008F2604">
        <w:rPr>
          <w:sz w:val="22"/>
          <w:szCs w:val="22"/>
        </w:rPr>
        <w:t>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w:t>
      </w:r>
    </w:p>
    <w:p w:rsidR="0013746A" w:rsidRPr="007A0537" w:rsidRDefault="0013746A" w:rsidP="00A6093F">
      <w:pPr>
        <w:spacing w:after="0"/>
        <w:rPr>
          <w:sz w:val="22"/>
          <w:szCs w:val="22"/>
        </w:rPr>
      </w:pPr>
      <w:r w:rsidRPr="007A0537">
        <w:rPr>
          <w:b/>
          <w:sz w:val="22"/>
          <w:szCs w:val="22"/>
        </w:rPr>
        <w:t>Исполнитель</w:t>
      </w:r>
      <w:r w:rsidRPr="007A0537">
        <w:rPr>
          <w:sz w:val="22"/>
          <w:szCs w:val="22"/>
        </w:rPr>
        <w:t xml:space="preserve"> на основании табеля формирует </w:t>
      </w:r>
      <w:r w:rsidR="007B6882" w:rsidRPr="007A0537">
        <w:rPr>
          <w:sz w:val="22"/>
          <w:szCs w:val="22"/>
        </w:rPr>
        <w:t xml:space="preserve">счет на оплату </w:t>
      </w:r>
      <w:r w:rsidR="005637B7" w:rsidRPr="007A0537">
        <w:rPr>
          <w:sz w:val="22"/>
          <w:szCs w:val="22"/>
        </w:rPr>
        <w:t>и</w:t>
      </w:r>
      <w:r w:rsidR="00193CD3" w:rsidRPr="007A0537">
        <w:rPr>
          <w:sz w:val="22"/>
          <w:szCs w:val="22"/>
        </w:rPr>
        <w:t xml:space="preserve"> универсальный передаточный документ</w:t>
      </w:r>
      <w:r w:rsidRPr="007A0537">
        <w:rPr>
          <w:sz w:val="22"/>
          <w:szCs w:val="22"/>
        </w:rPr>
        <w:t>.</w:t>
      </w:r>
    </w:p>
    <w:p w:rsidR="00A6093F" w:rsidRPr="007A0537" w:rsidRDefault="00A6093F" w:rsidP="00A6093F">
      <w:pPr>
        <w:spacing w:after="0"/>
        <w:rPr>
          <w:color w:val="000000"/>
          <w:sz w:val="22"/>
          <w:szCs w:val="22"/>
          <w:shd w:val="clear" w:color="auto" w:fill="FFFFFF"/>
        </w:rPr>
      </w:pPr>
      <w:r w:rsidRPr="007A0537">
        <w:rPr>
          <w:sz w:val="22"/>
          <w:szCs w:val="22"/>
        </w:rPr>
        <w:t>3.</w:t>
      </w:r>
      <w:r w:rsidR="004B7A93" w:rsidRPr="007A0537">
        <w:rPr>
          <w:sz w:val="22"/>
          <w:szCs w:val="22"/>
        </w:rPr>
        <w:t>6</w:t>
      </w:r>
      <w:r w:rsidRPr="007A0537">
        <w:rPr>
          <w:sz w:val="22"/>
          <w:szCs w:val="22"/>
        </w:rPr>
        <w:t xml:space="preserve">. </w:t>
      </w:r>
      <w:r w:rsidRPr="007A0537">
        <w:rPr>
          <w:sz w:val="22"/>
          <w:szCs w:val="22"/>
        </w:rPr>
        <w:tab/>
      </w:r>
      <w:r w:rsidRPr="007A0537">
        <w:rPr>
          <w:b/>
          <w:sz w:val="22"/>
          <w:szCs w:val="22"/>
        </w:rPr>
        <w:t>Заказчик</w:t>
      </w:r>
      <w:r w:rsidRPr="007A0537">
        <w:rPr>
          <w:sz w:val="22"/>
          <w:szCs w:val="22"/>
        </w:rPr>
        <w:t xml:space="preserve"> производит оплату услуг </w:t>
      </w:r>
      <w:r w:rsidRPr="007A0537">
        <w:rPr>
          <w:b/>
          <w:sz w:val="22"/>
          <w:szCs w:val="22"/>
        </w:rPr>
        <w:t>Исполнителю</w:t>
      </w:r>
      <w:r w:rsidRPr="007A0537">
        <w:rPr>
          <w:sz w:val="22"/>
          <w:szCs w:val="22"/>
        </w:rPr>
        <w:t xml:space="preserve"> </w:t>
      </w:r>
      <w:r w:rsidR="00160A36">
        <w:rPr>
          <w:sz w:val="22"/>
          <w:szCs w:val="22"/>
        </w:rPr>
        <w:t xml:space="preserve">в течение 7 рабочих дней с момента подписания </w:t>
      </w:r>
      <w:r w:rsidR="008F02FF">
        <w:rPr>
          <w:sz w:val="22"/>
          <w:szCs w:val="22"/>
        </w:rPr>
        <w:t>универсального передаточного документа</w:t>
      </w:r>
      <w:r w:rsidR="00160A36">
        <w:rPr>
          <w:sz w:val="22"/>
          <w:szCs w:val="22"/>
        </w:rPr>
        <w:t xml:space="preserve"> </w:t>
      </w:r>
      <w:r w:rsidRPr="007A0537">
        <w:rPr>
          <w:sz w:val="22"/>
          <w:szCs w:val="22"/>
        </w:rPr>
        <w:t>путем зачисления денежных средств на расчетный счет</w:t>
      </w:r>
      <w:r w:rsidR="00236B3B" w:rsidRPr="007A0537">
        <w:rPr>
          <w:bCs/>
          <w:sz w:val="22"/>
          <w:szCs w:val="22"/>
        </w:rPr>
        <w:t xml:space="preserve"> </w:t>
      </w:r>
      <w:r w:rsidRPr="007A0537">
        <w:rPr>
          <w:b/>
          <w:bCs/>
          <w:sz w:val="22"/>
          <w:szCs w:val="22"/>
        </w:rPr>
        <w:t>Исполнителя</w:t>
      </w:r>
      <w:r w:rsidRPr="007A0537">
        <w:rPr>
          <w:bCs/>
          <w:sz w:val="22"/>
          <w:szCs w:val="22"/>
        </w:rPr>
        <w:t>.</w:t>
      </w:r>
      <w:r w:rsidRPr="007A0537">
        <w:rPr>
          <w:color w:val="000000"/>
          <w:sz w:val="22"/>
          <w:szCs w:val="22"/>
          <w:shd w:val="clear" w:color="auto" w:fill="FFFFFF"/>
        </w:rPr>
        <w:t xml:space="preserve"> Расчет за оказанные услуги осуществляется  в соответствии с порядком, утвержденным Правительством Самарской области.</w:t>
      </w:r>
    </w:p>
    <w:p w:rsidR="00A6093F" w:rsidRPr="007A0537" w:rsidRDefault="004B7A93" w:rsidP="00A6093F">
      <w:pPr>
        <w:spacing w:after="0"/>
        <w:rPr>
          <w:bCs/>
          <w:sz w:val="22"/>
          <w:szCs w:val="22"/>
        </w:rPr>
      </w:pPr>
      <w:r w:rsidRPr="007A0537">
        <w:rPr>
          <w:bCs/>
          <w:sz w:val="22"/>
          <w:szCs w:val="22"/>
        </w:rPr>
        <w:t>3.7</w:t>
      </w:r>
      <w:r w:rsidR="00A6093F" w:rsidRPr="007A0537">
        <w:rPr>
          <w:bCs/>
          <w:sz w:val="22"/>
          <w:szCs w:val="22"/>
        </w:rPr>
        <w:t xml:space="preserve">. </w:t>
      </w:r>
      <w:r w:rsidR="00A6093F" w:rsidRPr="007A0537">
        <w:rPr>
          <w:bCs/>
          <w:sz w:val="22"/>
          <w:szCs w:val="22"/>
        </w:rPr>
        <w:tab/>
      </w:r>
      <w:proofErr w:type="gramStart"/>
      <w:r w:rsidR="00A6093F" w:rsidRPr="007A0537">
        <w:rPr>
          <w:bCs/>
          <w:sz w:val="22"/>
          <w:szCs w:val="22"/>
        </w:rPr>
        <w:t>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объема услуг</w:t>
      </w:r>
      <w:r w:rsidR="00A6093F" w:rsidRPr="007A0537">
        <w:rPr>
          <w:bCs/>
          <w:sz w:val="22"/>
          <w:szCs w:val="22"/>
          <w:vertAlign w:val="superscript"/>
        </w:rPr>
        <w:footnoteReference w:id="2"/>
      </w:r>
      <w:r w:rsidR="00A6093F" w:rsidRPr="007A0537">
        <w:rPr>
          <w:bCs/>
          <w:sz w:val="22"/>
          <w:szCs w:val="22"/>
        </w:rPr>
        <w:t>.</w:t>
      </w:r>
      <w:proofErr w:type="gramEnd"/>
    </w:p>
    <w:p w:rsidR="00A6093F" w:rsidRPr="007A0537" w:rsidRDefault="00A6093F" w:rsidP="00A6093F">
      <w:pPr>
        <w:spacing w:after="0"/>
        <w:ind w:left="1050"/>
        <w:jc w:val="center"/>
        <w:rPr>
          <w:b/>
          <w:bCs/>
          <w:sz w:val="22"/>
          <w:szCs w:val="22"/>
        </w:rPr>
      </w:pPr>
    </w:p>
    <w:p w:rsidR="00A6093F" w:rsidRPr="007A0537" w:rsidRDefault="00A6093F" w:rsidP="00A6093F">
      <w:pPr>
        <w:spacing w:after="0"/>
        <w:ind w:left="1050"/>
        <w:jc w:val="center"/>
        <w:rPr>
          <w:b/>
          <w:bCs/>
          <w:sz w:val="22"/>
          <w:szCs w:val="22"/>
        </w:rPr>
      </w:pPr>
      <w:r w:rsidRPr="007A0537">
        <w:rPr>
          <w:b/>
          <w:bCs/>
          <w:sz w:val="22"/>
          <w:szCs w:val="22"/>
        </w:rPr>
        <w:t>4. ОТВЕТСТВЕННОСТЬ СТОРОН</w:t>
      </w:r>
    </w:p>
    <w:p w:rsidR="00A6093F" w:rsidRPr="007A0537" w:rsidRDefault="00A6093F" w:rsidP="00A6093F">
      <w:pPr>
        <w:spacing w:after="0"/>
        <w:rPr>
          <w:sz w:val="22"/>
          <w:szCs w:val="22"/>
        </w:rPr>
      </w:pPr>
      <w:r w:rsidRPr="007A0537">
        <w:rPr>
          <w:sz w:val="22"/>
          <w:szCs w:val="22"/>
        </w:rPr>
        <w:t>4.1.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6093F" w:rsidRPr="007A0537" w:rsidRDefault="00A6093F" w:rsidP="00A6093F">
      <w:pPr>
        <w:spacing w:after="0"/>
        <w:rPr>
          <w:sz w:val="22"/>
          <w:szCs w:val="22"/>
        </w:rPr>
      </w:pPr>
      <w:r w:rsidRPr="007A0537">
        <w:rPr>
          <w:sz w:val="22"/>
          <w:szCs w:val="22"/>
        </w:rPr>
        <w:t>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093F" w:rsidRPr="007A0537" w:rsidRDefault="00A6093F" w:rsidP="00A6093F">
      <w:pPr>
        <w:spacing w:after="0"/>
        <w:rPr>
          <w:sz w:val="22"/>
          <w:szCs w:val="22"/>
        </w:rPr>
      </w:pPr>
      <w:r w:rsidRPr="007A0537">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w:t>
      </w:r>
      <w:r w:rsidRPr="007A0537">
        <w:rPr>
          <w:sz w:val="22"/>
          <w:szCs w:val="22"/>
        </w:rPr>
        <w:footnoteReference w:id="3"/>
      </w:r>
      <w:r w:rsidRPr="007A0537">
        <w:rPr>
          <w:sz w:val="22"/>
          <w:szCs w:val="22"/>
        </w:rPr>
        <w:t>:</w:t>
      </w:r>
    </w:p>
    <w:p w:rsidR="00A6093F" w:rsidRPr="007A0537" w:rsidRDefault="00A6093F" w:rsidP="00A6093F">
      <w:pPr>
        <w:spacing w:after="0"/>
        <w:rPr>
          <w:sz w:val="22"/>
          <w:szCs w:val="22"/>
        </w:rPr>
      </w:pPr>
      <w:r w:rsidRPr="007A0537">
        <w:rPr>
          <w:sz w:val="22"/>
          <w:szCs w:val="22"/>
        </w:rPr>
        <w:t>а) 1000 рублей, если цена Контракта не превышает 3 млн. рублей (включительно);</w:t>
      </w:r>
    </w:p>
    <w:p w:rsidR="00A6093F" w:rsidRPr="007A0537" w:rsidRDefault="00A6093F" w:rsidP="00A6093F">
      <w:pPr>
        <w:spacing w:after="0"/>
        <w:rPr>
          <w:sz w:val="22"/>
          <w:szCs w:val="22"/>
        </w:rPr>
      </w:pPr>
      <w:r w:rsidRPr="007A0537">
        <w:rPr>
          <w:sz w:val="22"/>
          <w:szCs w:val="22"/>
        </w:rPr>
        <w:t>б) 5000 рублей, если цена Контракта составляет от 3 млн. рублей до 50 млн. рублей (включительно);</w:t>
      </w:r>
    </w:p>
    <w:p w:rsidR="00A6093F" w:rsidRPr="007A0537" w:rsidRDefault="00A6093F" w:rsidP="00A6093F">
      <w:pPr>
        <w:spacing w:after="0"/>
        <w:rPr>
          <w:sz w:val="22"/>
          <w:szCs w:val="22"/>
        </w:rPr>
      </w:pPr>
      <w:r w:rsidRPr="007A0537">
        <w:rPr>
          <w:sz w:val="22"/>
          <w:szCs w:val="22"/>
        </w:rPr>
        <w:t>в) 10000 рублей, если цена Контракта составляет от 50 млн. рублей до 100 млн. рублей (включительно);</w:t>
      </w:r>
    </w:p>
    <w:p w:rsidR="00A6093F" w:rsidRPr="007A0537" w:rsidRDefault="00A6093F" w:rsidP="00A6093F">
      <w:pPr>
        <w:spacing w:after="0"/>
        <w:rPr>
          <w:sz w:val="22"/>
          <w:szCs w:val="22"/>
        </w:rPr>
      </w:pPr>
      <w:r w:rsidRPr="007A0537">
        <w:rPr>
          <w:sz w:val="22"/>
          <w:szCs w:val="22"/>
        </w:rPr>
        <w:t>г) 100000 рублей, если цена Контракта превышает 100 млн. рублей.</w:t>
      </w:r>
    </w:p>
    <w:p w:rsidR="00A6093F" w:rsidRPr="007A0537" w:rsidRDefault="00A6093F" w:rsidP="00A6093F">
      <w:pPr>
        <w:spacing w:after="0"/>
        <w:rPr>
          <w:sz w:val="22"/>
          <w:szCs w:val="22"/>
        </w:rPr>
      </w:pPr>
      <w:r w:rsidRPr="007A0537">
        <w:rPr>
          <w:sz w:val="22"/>
          <w:szCs w:val="22"/>
        </w:rPr>
        <w:t>4.3. В случае просрочки исполнения Исполнителем обязательств, предусмотренных контрактом (в том числе гарантийного обязательства),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6093F" w:rsidRPr="007A0537" w:rsidRDefault="00A6093F" w:rsidP="00A6093F">
      <w:pPr>
        <w:spacing w:after="0"/>
        <w:rPr>
          <w:sz w:val="22"/>
          <w:szCs w:val="22"/>
        </w:rPr>
      </w:pPr>
      <w:r w:rsidRPr="007A0537">
        <w:rPr>
          <w:sz w:val="22"/>
          <w:szCs w:val="22"/>
        </w:rPr>
        <w:t xml:space="preserve">          Уплата неустоек (штрафов, пеней) осуществляется Исполнителем в течение 10 календарных дней с момента получения требования об уплате неустоек (штрафов, пеней) по следующим реквизитам:</w:t>
      </w:r>
    </w:p>
    <w:p w:rsidR="00CE3F43" w:rsidRPr="007A0537" w:rsidRDefault="00C2457C" w:rsidP="00CE3F43">
      <w:pPr>
        <w:autoSpaceDE w:val="0"/>
        <w:autoSpaceDN w:val="0"/>
        <w:adjustRightInd w:val="0"/>
        <w:spacing w:after="0"/>
        <w:outlineLvl w:val="1"/>
        <w:rPr>
          <w:rFonts w:eastAsia="Calibri"/>
          <w:sz w:val="22"/>
          <w:szCs w:val="22"/>
        </w:rPr>
      </w:pPr>
      <w:r w:rsidRPr="007A0537">
        <w:rPr>
          <w:sz w:val="22"/>
          <w:szCs w:val="22"/>
        </w:rPr>
        <w:t xml:space="preserve">Получатель: </w:t>
      </w:r>
      <w:r w:rsidR="00CE3F43" w:rsidRPr="007A0537">
        <w:rPr>
          <w:rFonts w:eastAsia="Calibri"/>
          <w:sz w:val="22"/>
          <w:szCs w:val="22"/>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CE3F43" w:rsidRPr="007A0537" w:rsidRDefault="00CE3F43" w:rsidP="00CE3F43">
      <w:pPr>
        <w:autoSpaceDE w:val="0"/>
        <w:autoSpaceDN w:val="0"/>
        <w:adjustRightInd w:val="0"/>
        <w:spacing w:after="0"/>
        <w:outlineLvl w:val="1"/>
        <w:rPr>
          <w:rFonts w:eastAsia="Calibri"/>
          <w:sz w:val="22"/>
          <w:szCs w:val="22"/>
        </w:rPr>
      </w:pPr>
      <w:r w:rsidRPr="007A0537">
        <w:rPr>
          <w:rFonts w:eastAsia="Calibri"/>
          <w:sz w:val="22"/>
          <w:szCs w:val="22"/>
        </w:rPr>
        <w:t>Сокращенное наименование Учреждения: ГБОУ СОШ № 7 города Похвистнево</w:t>
      </w:r>
    </w:p>
    <w:p w:rsidR="00CE3F43" w:rsidRPr="007A0537" w:rsidRDefault="00CE3F43" w:rsidP="00CE3F43">
      <w:pPr>
        <w:autoSpaceDE w:val="0"/>
        <w:autoSpaceDN w:val="0"/>
        <w:adjustRightInd w:val="0"/>
        <w:spacing w:after="0"/>
        <w:outlineLvl w:val="1"/>
        <w:rPr>
          <w:rFonts w:eastAsia="Calibri"/>
          <w:sz w:val="22"/>
          <w:szCs w:val="22"/>
        </w:rPr>
      </w:pPr>
      <w:r w:rsidRPr="007A0537">
        <w:rPr>
          <w:rFonts w:eastAsia="Calibri"/>
          <w:sz w:val="22"/>
          <w:szCs w:val="22"/>
        </w:rPr>
        <w:t>ОГРН1116372001580, ОКТМО36727000</w:t>
      </w:r>
    </w:p>
    <w:p w:rsidR="00CE3F43" w:rsidRPr="007A0537" w:rsidRDefault="00CE3F43" w:rsidP="00CE3F43">
      <w:pPr>
        <w:autoSpaceDE w:val="0"/>
        <w:autoSpaceDN w:val="0"/>
        <w:adjustRightInd w:val="0"/>
        <w:spacing w:after="0"/>
        <w:outlineLvl w:val="1"/>
        <w:rPr>
          <w:rFonts w:eastAsia="Calibri"/>
          <w:sz w:val="22"/>
          <w:szCs w:val="22"/>
        </w:rPr>
      </w:pPr>
      <w:r w:rsidRPr="007A0537">
        <w:rPr>
          <w:rFonts w:eastAsia="Calibri"/>
          <w:sz w:val="22"/>
          <w:szCs w:val="22"/>
        </w:rPr>
        <w:t xml:space="preserve">Место нахождения: </w:t>
      </w:r>
    </w:p>
    <w:p w:rsidR="00CE3F43" w:rsidRPr="007A0537" w:rsidRDefault="00CE3F43" w:rsidP="00CE3F43">
      <w:pPr>
        <w:autoSpaceDE w:val="0"/>
        <w:autoSpaceDN w:val="0"/>
        <w:adjustRightInd w:val="0"/>
        <w:spacing w:after="0"/>
        <w:outlineLvl w:val="1"/>
        <w:rPr>
          <w:rFonts w:eastAsia="Calibri"/>
          <w:sz w:val="22"/>
          <w:szCs w:val="22"/>
        </w:rPr>
      </w:pPr>
      <w:r w:rsidRPr="007A0537">
        <w:rPr>
          <w:rFonts w:eastAsia="Calibri"/>
          <w:sz w:val="22"/>
          <w:szCs w:val="22"/>
        </w:rPr>
        <w:t>446452, Российская  Федерация, Самарская область, г. Похвистнево   ул. Малиновского, 1-а</w:t>
      </w:r>
    </w:p>
    <w:p w:rsidR="00CE3F43" w:rsidRPr="007A0537" w:rsidRDefault="00CE3F43" w:rsidP="00CE3F43">
      <w:pPr>
        <w:autoSpaceDE w:val="0"/>
        <w:autoSpaceDN w:val="0"/>
        <w:adjustRightInd w:val="0"/>
        <w:spacing w:after="0"/>
        <w:outlineLvl w:val="1"/>
        <w:rPr>
          <w:rFonts w:eastAsia="Calibri"/>
          <w:sz w:val="22"/>
          <w:szCs w:val="22"/>
        </w:rPr>
      </w:pPr>
      <w:r w:rsidRPr="007A0537">
        <w:rPr>
          <w:rFonts w:eastAsia="Calibri"/>
          <w:sz w:val="22"/>
          <w:szCs w:val="22"/>
        </w:rPr>
        <w:t>ИНН6372019757/КПП637201001</w:t>
      </w:r>
    </w:p>
    <w:p w:rsidR="00CE3F43" w:rsidRPr="007A0537" w:rsidRDefault="00CE3F43" w:rsidP="00CE3F43">
      <w:pPr>
        <w:autoSpaceDE w:val="0"/>
        <w:autoSpaceDN w:val="0"/>
        <w:adjustRightInd w:val="0"/>
        <w:spacing w:after="0"/>
        <w:outlineLvl w:val="1"/>
        <w:rPr>
          <w:rFonts w:eastAsia="Calibri"/>
          <w:sz w:val="22"/>
          <w:szCs w:val="22"/>
        </w:rPr>
      </w:pPr>
      <w:r w:rsidRPr="007A0537">
        <w:rPr>
          <w:rFonts w:eastAsia="Calibri"/>
          <w:sz w:val="22"/>
          <w:szCs w:val="22"/>
        </w:rPr>
        <w:t>Платежные реквизиты:</w:t>
      </w:r>
    </w:p>
    <w:p w:rsidR="00D76332" w:rsidRPr="00D76332" w:rsidRDefault="00D76332" w:rsidP="00D76332">
      <w:pPr>
        <w:pStyle w:val="ConsPlusNonformat"/>
        <w:ind w:firstLine="34"/>
        <w:rPr>
          <w:rFonts w:ascii="Times New Roman" w:hAnsi="Times New Roman" w:cs="Times New Roman"/>
          <w:sz w:val="24"/>
          <w:szCs w:val="24"/>
        </w:rPr>
      </w:pPr>
      <w:r w:rsidRPr="00D76332">
        <w:rPr>
          <w:rFonts w:ascii="Times New Roman" w:hAnsi="Times New Roman" w:cs="Times New Roman"/>
          <w:sz w:val="24"/>
          <w:szCs w:val="24"/>
        </w:rPr>
        <w:t xml:space="preserve">Министерство финансов Самарской области (ГБОУ СОШ № 7 города Похвистнево </w:t>
      </w:r>
      <w:proofErr w:type="gramStart"/>
      <w:r w:rsidRPr="00D76332">
        <w:rPr>
          <w:rFonts w:ascii="Times New Roman" w:hAnsi="Times New Roman" w:cs="Times New Roman"/>
          <w:sz w:val="24"/>
          <w:szCs w:val="24"/>
        </w:rPr>
        <w:t>л</w:t>
      </w:r>
      <w:proofErr w:type="gramEnd"/>
      <w:r w:rsidRPr="00D76332">
        <w:rPr>
          <w:rFonts w:ascii="Times New Roman" w:hAnsi="Times New Roman" w:cs="Times New Roman"/>
          <w:sz w:val="24"/>
          <w:szCs w:val="24"/>
        </w:rPr>
        <w:t>/с 614.69.019.0)</w:t>
      </w:r>
    </w:p>
    <w:p w:rsidR="00D76332" w:rsidRPr="00D76332" w:rsidRDefault="00D76332" w:rsidP="00D76332">
      <w:pPr>
        <w:pStyle w:val="ConsPlusNonformat"/>
        <w:rPr>
          <w:rFonts w:ascii="Times New Roman" w:hAnsi="Times New Roman" w:cs="Times New Roman"/>
          <w:szCs w:val="24"/>
        </w:rPr>
      </w:pPr>
      <w:r w:rsidRPr="00D76332">
        <w:rPr>
          <w:rFonts w:ascii="Times New Roman" w:hAnsi="Times New Roman" w:cs="Times New Roman"/>
          <w:szCs w:val="24"/>
        </w:rPr>
        <w:t>ОТДЕЛЕНИЕ САМАРА БАНКА РОССИИ//УФК по Самарской области г. Самара</w:t>
      </w:r>
    </w:p>
    <w:p w:rsidR="00CE3F43" w:rsidRPr="00D76332" w:rsidRDefault="00CE3F43" w:rsidP="00D76332">
      <w:pPr>
        <w:pStyle w:val="ConsPlusNonformat"/>
        <w:rPr>
          <w:rFonts w:ascii="Times New Roman" w:hAnsi="Times New Roman" w:cs="Times New Roman"/>
          <w:sz w:val="22"/>
          <w:szCs w:val="22"/>
        </w:rPr>
      </w:pPr>
      <w:r w:rsidRPr="00D76332">
        <w:rPr>
          <w:rFonts w:ascii="Times New Roman" w:hAnsi="Times New Roman" w:cs="Times New Roman"/>
          <w:sz w:val="22"/>
          <w:szCs w:val="22"/>
        </w:rPr>
        <w:t>БИК 013601205</w:t>
      </w:r>
    </w:p>
    <w:p w:rsidR="00CE3F43" w:rsidRPr="00D76332" w:rsidRDefault="00CE3F43" w:rsidP="00CE3F43">
      <w:pPr>
        <w:pStyle w:val="ConsPlusNonformat"/>
        <w:rPr>
          <w:rFonts w:ascii="Times New Roman" w:hAnsi="Times New Roman" w:cs="Times New Roman"/>
          <w:sz w:val="22"/>
          <w:szCs w:val="22"/>
        </w:rPr>
      </w:pPr>
      <w:r w:rsidRPr="00D76332">
        <w:rPr>
          <w:rFonts w:ascii="Times New Roman" w:hAnsi="Times New Roman" w:cs="Times New Roman"/>
          <w:sz w:val="22"/>
          <w:szCs w:val="22"/>
        </w:rPr>
        <w:t>казначейский счет: 03224643360000004200</w:t>
      </w:r>
    </w:p>
    <w:p w:rsidR="00CE3F43" w:rsidRPr="00D76332" w:rsidRDefault="00CE3F43" w:rsidP="00CE3F43">
      <w:pPr>
        <w:autoSpaceDE w:val="0"/>
        <w:autoSpaceDN w:val="0"/>
        <w:adjustRightInd w:val="0"/>
        <w:outlineLvl w:val="1"/>
        <w:rPr>
          <w:rFonts w:eastAsia="Calibri"/>
          <w:sz w:val="22"/>
          <w:szCs w:val="22"/>
        </w:rPr>
      </w:pPr>
      <w:r w:rsidRPr="00D76332">
        <w:rPr>
          <w:rFonts w:eastAsia="Calibri"/>
          <w:sz w:val="22"/>
          <w:szCs w:val="22"/>
        </w:rPr>
        <w:t>ЕКС 40102810545370000036</w:t>
      </w:r>
    </w:p>
    <w:p w:rsidR="00C2457C" w:rsidRPr="00D76332" w:rsidRDefault="00C2457C" w:rsidP="00CE3F43">
      <w:pPr>
        <w:widowControl w:val="0"/>
        <w:autoSpaceDE w:val="0"/>
        <w:autoSpaceDN w:val="0"/>
        <w:adjustRightInd w:val="0"/>
        <w:outlineLvl w:val="0"/>
        <w:rPr>
          <w:sz w:val="22"/>
          <w:szCs w:val="22"/>
        </w:rPr>
      </w:pPr>
      <w:r w:rsidRPr="00D76332">
        <w:rPr>
          <w:sz w:val="22"/>
          <w:szCs w:val="22"/>
        </w:rPr>
        <w:t>Код дохода – 00000000000000000130</w:t>
      </w:r>
    </w:p>
    <w:p w:rsidR="00A6093F" w:rsidRPr="007A0537" w:rsidRDefault="00A6093F" w:rsidP="00A6093F">
      <w:pPr>
        <w:spacing w:after="0"/>
        <w:rPr>
          <w:sz w:val="22"/>
          <w:szCs w:val="22"/>
        </w:rPr>
      </w:pPr>
      <w:r w:rsidRPr="007A0537">
        <w:rPr>
          <w:sz w:val="22"/>
          <w:szCs w:val="22"/>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6093F" w:rsidRPr="007A0537" w:rsidRDefault="00A6093F" w:rsidP="00A6093F">
      <w:pPr>
        <w:spacing w:after="0"/>
        <w:rPr>
          <w:sz w:val="22"/>
          <w:szCs w:val="22"/>
        </w:rPr>
      </w:pPr>
      <w:r w:rsidRPr="007A0537">
        <w:rPr>
          <w:sz w:val="22"/>
          <w:szCs w:val="22"/>
        </w:rPr>
        <w:t xml:space="preserve">4.4. За каждый факт неисполнения или ненадлежащего исполнения Исполнитель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(за исключением случаев, указанных в п. 4.5 – 4.7  настоящего Контракта) </w:t>
      </w:r>
      <w:r w:rsidRPr="007A0537">
        <w:rPr>
          <w:sz w:val="22"/>
          <w:szCs w:val="22"/>
          <w:vertAlign w:val="superscript"/>
        </w:rPr>
        <w:footnoteReference w:id="4"/>
      </w:r>
      <w:r w:rsidRPr="007A0537">
        <w:rPr>
          <w:sz w:val="22"/>
          <w:szCs w:val="22"/>
        </w:rPr>
        <w:t>:</w:t>
      </w:r>
    </w:p>
    <w:p w:rsidR="00A6093F" w:rsidRPr="007A0537" w:rsidRDefault="00A6093F" w:rsidP="00A6093F">
      <w:pPr>
        <w:spacing w:after="0"/>
        <w:rPr>
          <w:sz w:val="22"/>
          <w:szCs w:val="22"/>
        </w:rPr>
      </w:pPr>
      <w:r w:rsidRPr="007A0537">
        <w:rPr>
          <w:sz w:val="22"/>
          <w:szCs w:val="22"/>
        </w:rPr>
        <w:t>а) 10 процентов цены Контракта (этапа) в случае, если цена Контракта (этапа) не превышает 3 млн. рублей;</w:t>
      </w:r>
    </w:p>
    <w:p w:rsidR="00A6093F" w:rsidRPr="007A0537" w:rsidRDefault="00A6093F" w:rsidP="00A6093F">
      <w:pPr>
        <w:spacing w:after="0"/>
        <w:rPr>
          <w:sz w:val="22"/>
          <w:szCs w:val="22"/>
        </w:rPr>
      </w:pPr>
      <w:r w:rsidRPr="007A0537">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A6093F" w:rsidRPr="007A0537" w:rsidRDefault="00A6093F" w:rsidP="00A6093F">
      <w:pPr>
        <w:spacing w:after="0"/>
        <w:rPr>
          <w:sz w:val="22"/>
          <w:szCs w:val="22"/>
        </w:rPr>
      </w:pPr>
      <w:r w:rsidRPr="007A0537">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A6093F" w:rsidRPr="007A0537" w:rsidRDefault="00A6093F" w:rsidP="00A6093F">
      <w:pPr>
        <w:spacing w:after="0"/>
        <w:rPr>
          <w:sz w:val="22"/>
          <w:szCs w:val="22"/>
        </w:rPr>
      </w:pPr>
      <w:r w:rsidRPr="007A0537">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A6093F" w:rsidRPr="007A0537" w:rsidRDefault="00A6093F" w:rsidP="00A6093F">
      <w:pPr>
        <w:spacing w:after="0"/>
        <w:rPr>
          <w:sz w:val="22"/>
          <w:szCs w:val="22"/>
        </w:rPr>
      </w:pPr>
      <w:r w:rsidRPr="007A0537">
        <w:rPr>
          <w:sz w:val="22"/>
          <w:szCs w:val="22"/>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A6093F" w:rsidRPr="007A0537" w:rsidRDefault="00A6093F" w:rsidP="00A6093F">
      <w:pPr>
        <w:spacing w:after="0"/>
        <w:rPr>
          <w:sz w:val="22"/>
          <w:szCs w:val="22"/>
        </w:rPr>
      </w:pPr>
      <w:r w:rsidRPr="007A0537">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A6093F" w:rsidRPr="007A0537" w:rsidRDefault="00A6093F" w:rsidP="00A6093F">
      <w:pPr>
        <w:spacing w:after="0"/>
        <w:rPr>
          <w:sz w:val="22"/>
          <w:szCs w:val="22"/>
        </w:rPr>
      </w:pPr>
      <w:r w:rsidRPr="007A0537">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A6093F" w:rsidRPr="007A0537" w:rsidRDefault="00A6093F" w:rsidP="00A6093F">
      <w:pPr>
        <w:spacing w:after="0"/>
        <w:rPr>
          <w:sz w:val="22"/>
          <w:szCs w:val="22"/>
        </w:rPr>
      </w:pPr>
      <w:r w:rsidRPr="007A0537">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A6093F" w:rsidRPr="007A0537" w:rsidRDefault="00A6093F" w:rsidP="00A6093F">
      <w:pPr>
        <w:spacing w:after="0"/>
        <w:rPr>
          <w:sz w:val="22"/>
          <w:szCs w:val="22"/>
        </w:rPr>
      </w:pPr>
      <w:r w:rsidRPr="007A0537">
        <w:rPr>
          <w:sz w:val="22"/>
          <w:szCs w:val="22"/>
        </w:rPr>
        <w:t>и) 0,1 процента цены Контракта (этапа) в случае, если цена Контракта (этапа) превышает 10 млрд. рублей.</w:t>
      </w:r>
    </w:p>
    <w:p w:rsidR="00A6093F" w:rsidRPr="007A0537" w:rsidRDefault="00A6093F" w:rsidP="00A6093F">
      <w:pPr>
        <w:spacing w:after="0"/>
        <w:rPr>
          <w:sz w:val="22"/>
          <w:szCs w:val="22"/>
        </w:rPr>
      </w:pPr>
      <w:r w:rsidRPr="007A0537">
        <w:rPr>
          <w:sz w:val="22"/>
          <w:szCs w:val="22"/>
        </w:rPr>
        <w:t xml:space="preserve">4.5. </w:t>
      </w:r>
      <w:proofErr w:type="gramStart"/>
      <w:r w:rsidRPr="007A0537">
        <w:rPr>
          <w:sz w:val="22"/>
          <w:szCs w:val="22"/>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Закон № ФЗ-44),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w:t>
      </w:r>
      <w:proofErr w:type="gramEnd"/>
      <w:r w:rsidRPr="007A0537">
        <w:rPr>
          <w:sz w:val="22"/>
          <w:szCs w:val="22"/>
        </w:rPr>
        <w:t xml:space="preserve"> штраф в размере</w:t>
      </w:r>
      <w:proofErr w:type="gramStart"/>
      <w:r w:rsidRPr="007A0537">
        <w:rPr>
          <w:sz w:val="22"/>
          <w:szCs w:val="22"/>
        </w:rPr>
        <w:t>1</w:t>
      </w:r>
      <w:proofErr w:type="gramEnd"/>
      <w:r w:rsidRPr="007A0537">
        <w:rPr>
          <w:sz w:val="22"/>
          <w:szCs w:val="22"/>
        </w:rPr>
        <w:t xml:space="preserve"> процента цены контракта (этапа), но не более 5 тыс. рублей и не менее 1 тыс. рублей.</w:t>
      </w:r>
      <w:r w:rsidRPr="007A0537">
        <w:rPr>
          <w:sz w:val="22"/>
          <w:szCs w:val="22"/>
        </w:rPr>
        <w:footnoteReference w:id="5"/>
      </w:r>
      <w:r w:rsidRPr="007A0537">
        <w:rPr>
          <w:sz w:val="22"/>
          <w:szCs w:val="22"/>
        </w:rPr>
        <w:t>:</w:t>
      </w:r>
    </w:p>
    <w:p w:rsidR="00A6093F" w:rsidRPr="007A0537" w:rsidRDefault="00A6093F" w:rsidP="00A6093F">
      <w:pPr>
        <w:spacing w:after="0"/>
        <w:rPr>
          <w:sz w:val="22"/>
          <w:szCs w:val="22"/>
        </w:rPr>
      </w:pPr>
      <w:r w:rsidRPr="007A0537">
        <w:rPr>
          <w:sz w:val="22"/>
          <w:szCs w:val="22"/>
        </w:rPr>
        <w:t xml:space="preserve">4.6. </w:t>
      </w:r>
      <w:proofErr w:type="gramStart"/>
      <w:r w:rsidRPr="007A0537">
        <w:rPr>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размере:</w:t>
      </w:r>
      <w:r w:rsidRPr="007A0537">
        <w:rPr>
          <w:sz w:val="22"/>
          <w:szCs w:val="22"/>
          <w:vertAlign w:val="superscript"/>
        </w:rPr>
        <w:footnoteReference w:id="6"/>
      </w:r>
      <w:proofErr w:type="gramEnd"/>
    </w:p>
    <w:p w:rsidR="00A6093F" w:rsidRPr="007A0537" w:rsidRDefault="00A6093F" w:rsidP="00A6093F">
      <w:pPr>
        <w:spacing w:after="0"/>
        <w:rPr>
          <w:sz w:val="22"/>
          <w:szCs w:val="22"/>
        </w:rPr>
      </w:pPr>
      <w:r w:rsidRPr="007A0537">
        <w:rPr>
          <w:sz w:val="22"/>
          <w:szCs w:val="22"/>
        </w:rPr>
        <w:t>а) в случае, если цена контракта не превышает начальную (максимальную) цену контракта:</w:t>
      </w:r>
    </w:p>
    <w:p w:rsidR="00A6093F" w:rsidRPr="007A0537" w:rsidRDefault="00A6093F" w:rsidP="00A6093F">
      <w:pPr>
        <w:spacing w:after="0"/>
        <w:rPr>
          <w:sz w:val="22"/>
          <w:szCs w:val="22"/>
        </w:rPr>
      </w:pPr>
      <w:r w:rsidRPr="007A0537">
        <w:rPr>
          <w:sz w:val="22"/>
          <w:szCs w:val="22"/>
        </w:rPr>
        <w:t>10 процентов начальной (максимальной) цены контракта, если цена контракта не превышает 3 млн. рублей;</w:t>
      </w:r>
    </w:p>
    <w:p w:rsidR="00A6093F" w:rsidRPr="007A0537" w:rsidRDefault="00A6093F" w:rsidP="00A6093F">
      <w:pPr>
        <w:spacing w:after="0"/>
        <w:rPr>
          <w:sz w:val="22"/>
          <w:szCs w:val="22"/>
        </w:rPr>
      </w:pPr>
      <w:r w:rsidRPr="007A0537">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A6093F" w:rsidRPr="007A0537" w:rsidRDefault="00A6093F" w:rsidP="00A6093F">
      <w:pPr>
        <w:spacing w:after="0"/>
        <w:rPr>
          <w:sz w:val="22"/>
          <w:szCs w:val="22"/>
        </w:rPr>
      </w:pPr>
      <w:r w:rsidRPr="007A0537">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A6093F" w:rsidRPr="007A0537" w:rsidRDefault="00A6093F" w:rsidP="00A6093F">
      <w:pPr>
        <w:spacing w:after="0"/>
        <w:rPr>
          <w:sz w:val="22"/>
          <w:szCs w:val="22"/>
        </w:rPr>
      </w:pPr>
      <w:r w:rsidRPr="007A0537">
        <w:rPr>
          <w:sz w:val="22"/>
          <w:szCs w:val="22"/>
        </w:rPr>
        <w:t>б) в случае, если цена контракта превышает начальную (максимальную) цену контракта:</w:t>
      </w:r>
    </w:p>
    <w:p w:rsidR="00A6093F" w:rsidRPr="007A0537" w:rsidRDefault="00A6093F" w:rsidP="00A6093F">
      <w:pPr>
        <w:spacing w:after="0"/>
        <w:rPr>
          <w:sz w:val="22"/>
          <w:szCs w:val="22"/>
        </w:rPr>
      </w:pPr>
      <w:r w:rsidRPr="007A0537">
        <w:rPr>
          <w:sz w:val="22"/>
          <w:szCs w:val="22"/>
        </w:rPr>
        <w:t>10 процентов цены контракта, если цена контракта не превышает 3 млн. рублей;</w:t>
      </w:r>
    </w:p>
    <w:p w:rsidR="00A6093F" w:rsidRPr="007A0537" w:rsidRDefault="00A6093F" w:rsidP="00A6093F">
      <w:pPr>
        <w:spacing w:after="0"/>
        <w:rPr>
          <w:sz w:val="22"/>
          <w:szCs w:val="22"/>
        </w:rPr>
      </w:pPr>
      <w:r w:rsidRPr="007A0537">
        <w:rPr>
          <w:sz w:val="22"/>
          <w:szCs w:val="22"/>
        </w:rPr>
        <w:t>5 процентов цены контракта, если цена контракта составляет от 3 млн. рублей до 50 млн. рублей (включительно);</w:t>
      </w:r>
    </w:p>
    <w:p w:rsidR="00A6093F" w:rsidRPr="007A0537" w:rsidRDefault="00A6093F" w:rsidP="00A6093F">
      <w:pPr>
        <w:spacing w:after="0"/>
        <w:rPr>
          <w:sz w:val="22"/>
          <w:szCs w:val="22"/>
        </w:rPr>
      </w:pPr>
      <w:r w:rsidRPr="007A0537">
        <w:rPr>
          <w:sz w:val="22"/>
          <w:szCs w:val="22"/>
        </w:rPr>
        <w:t>1 процент цены контракта, если цена контракта составляет от 50 млн. рублей до 100 млн. рублей (включительно).</w:t>
      </w:r>
    </w:p>
    <w:p w:rsidR="00A6093F" w:rsidRPr="007A0537" w:rsidRDefault="00A6093F" w:rsidP="00A6093F">
      <w:pPr>
        <w:spacing w:after="0"/>
        <w:rPr>
          <w:sz w:val="22"/>
          <w:szCs w:val="22"/>
        </w:rPr>
      </w:pPr>
      <w:r w:rsidRPr="007A0537">
        <w:rPr>
          <w:sz w:val="22"/>
          <w:szCs w:val="22"/>
        </w:rPr>
        <w:t>4.7.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в размере</w:t>
      </w:r>
      <w:r w:rsidRPr="007A0537">
        <w:rPr>
          <w:sz w:val="22"/>
          <w:szCs w:val="22"/>
        </w:rPr>
        <w:footnoteReference w:id="7"/>
      </w:r>
      <w:r w:rsidRPr="007A0537">
        <w:rPr>
          <w:sz w:val="22"/>
          <w:szCs w:val="22"/>
        </w:rPr>
        <w:t>:</w:t>
      </w:r>
    </w:p>
    <w:p w:rsidR="00A6093F" w:rsidRPr="007A0537" w:rsidRDefault="00A6093F" w:rsidP="00A6093F">
      <w:pPr>
        <w:spacing w:after="0"/>
        <w:rPr>
          <w:sz w:val="22"/>
          <w:szCs w:val="22"/>
        </w:rPr>
      </w:pPr>
      <w:r w:rsidRPr="007A0537">
        <w:rPr>
          <w:sz w:val="22"/>
          <w:szCs w:val="22"/>
        </w:rPr>
        <w:t>а) 1000 рублей, если цена Контракта не превышает 3 млн. рублей;</w:t>
      </w:r>
    </w:p>
    <w:p w:rsidR="00A6093F" w:rsidRPr="007A0537" w:rsidRDefault="00A6093F" w:rsidP="00A6093F">
      <w:pPr>
        <w:spacing w:after="0"/>
        <w:rPr>
          <w:sz w:val="22"/>
          <w:szCs w:val="22"/>
        </w:rPr>
      </w:pPr>
      <w:r w:rsidRPr="007A0537">
        <w:rPr>
          <w:sz w:val="22"/>
          <w:szCs w:val="22"/>
        </w:rPr>
        <w:t>б) 5000 рублей, если цена Контракта составляет от 3 млн. рублей до 50 млн. рублей (включительно);</w:t>
      </w:r>
    </w:p>
    <w:p w:rsidR="00A6093F" w:rsidRPr="007A0537" w:rsidRDefault="00A6093F" w:rsidP="00A6093F">
      <w:pPr>
        <w:spacing w:after="0"/>
        <w:rPr>
          <w:sz w:val="22"/>
          <w:szCs w:val="22"/>
        </w:rPr>
      </w:pPr>
      <w:r w:rsidRPr="007A0537">
        <w:rPr>
          <w:sz w:val="22"/>
          <w:szCs w:val="22"/>
        </w:rPr>
        <w:t>в) 10000 рублей, если цена Контракта составляет от 50 млн. рублей до 100 млн. рублей (включительно);</w:t>
      </w:r>
    </w:p>
    <w:p w:rsidR="00A6093F" w:rsidRPr="007A0537" w:rsidRDefault="00A6093F" w:rsidP="00A6093F">
      <w:pPr>
        <w:spacing w:after="0"/>
        <w:rPr>
          <w:sz w:val="22"/>
          <w:szCs w:val="22"/>
        </w:rPr>
      </w:pPr>
      <w:r w:rsidRPr="007A0537">
        <w:rPr>
          <w:sz w:val="22"/>
          <w:szCs w:val="22"/>
        </w:rPr>
        <w:t>г) 100000 рублей, если цена Контракта превышает 100 млн. рублей.</w:t>
      </w:r>
    </w:p>
    <w:p w:rsidR="00A6093F" w:rsidRPr="007A0537" w:rsidRDefault="00A6093F" w:rsidP="00A6093F">
      <w:pPr>
        <w:spacing w:after="0"/>
        <w:rPr>
          <w:sz w:val="22"/>
          <w:szCs w:val="22"/>
        </w:rPr>
      </w:pPr>
      <w:r w:rsidRPr="007A0537">
        <w:rPr>
          <w:sz w:val="22"/>
          <w:szCs w:val="22"/>
        </w:rPr>
        <w:t xml:space="preserve">4.8. За не предоставление Исполнителем информации </w:t>
      </w:r>
      <w:proofErr w:type="gramStart"/>
      <w:r w:rsidRPr="007A0537">
        <w:rPr>
          <w:sz w:val="22"/>
          <w:szCs w:val="22"/>
        </w:rPr>
        <w:t>о</w:t>
      </w:r>
      <w:proofErr w:type="gramEnd"/>
      <w:r w:rsidRPr="007A0537">
        <w:rPr>
          <w:sz w:val="22"/>
          <w:szCs w:val="22"/>
        </w:rPr>
        <w:t xml:space="preserve">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Заказчик взыскивает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субподрядчиком. Пеня подлежит начислению за каждый день просрочки исполнения такого обязательства.</w:t>
      </w:r>
      <w:r w:rsidRPr="007A0537">
        <w:rPr>
          <w:sz w:val="22"/>
          <w:szCs w:val="22"/>
          <w:vertAlign w:val="superscript"/>
        </w:rPr>
        <w:footnoteReference w:id="8"/>
      </w:r>
    </w:p>
    <w:p w:rsidR="00A6093F" w:rsidRPr="007A0537" w:rsidRDefault="00A6093F" w:rsidP="00A6093F">
      <w:pPr>
        <w:spacing w:after="0"/>
        <w:rPr>
          <w:sz w:val="22"/>
          <w:szCs w:val="22"/>
        </w:rPr>
      </w:pPr>
      <w:r w:rsidRPr="007A0537">
        <w:rPr>
          <w:sz w:val="22"/>
          <w:szCs w:val="22"/>
        </w:rPr>
        <w:t>4.9.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sidRPr="007A0537">
        <w:rPr>
          <w:sz w:val="22"/>
          <w:szCs w:val="22"/>
          <w:vertAlign w:val="superscript"/>
        </w:rPr>
        <w:footnoteReference w:id="9"/>
      </w:r>
      <w:r w:rsidRPr="007A0537">
        <w:rPr>
          <w:sz w:val="22"/>
          <w:szCs w:val="22"/>
        </w:rPr>
        <w:t xml:space="preserve"> </w:t>
      </w:r>
      <w:r w:rsidRPr="007A0537">
        <w:rPr>
          <w:sz w:val="22"/>
          <w:szCs w:val="22"/>
        </w:rPr>
        <w:lastRenderedPageBreak/>
        <w:t>Исполнитель несет ответственность в виде штрафа, устанавливаемого в размере 5 процентов объема такого привлечения, установленного Контрактом.</w:t>
      </w:r>
    </w:p>
    <w:p w:rsidR="00A6093F" w:rsidRPr="007A0537" w:rsidRDefault="00A6093F" w:rsidP="00A6093F">
      <w:pPr>
        <w:spacing w:after="0"/>
        <w:rPr>
          <w:sz w:val="22"/>
          <w:szCs w:val="22"/>
        </w:rPr>
      </w:pPr>
      <w:r w:rsidRPr="007A0537">
        <w:rPr>
          <w:sz w:val="22"/>
          <w:szCs w:val="22"/>
        </w:rPr>
        <w:t>4.10. За каждый день просрочки исполнения Исполнителем обязательства, предусмотренного пунктом 6.7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6093F" w:rsidRPr="007A0537" w:rsidRDefault="00A6093F" w:rsidP="00A6093F">
      <w:pPr>
        <w:spacing w:after="0"/>
        <w:rPr>
          <w:sz w:val="22"/>
          <w:szCs w:val="22"/>
        </w:rPr>
      </w:pPr>
      <w:r w:rsidRPr="007A0537">
        <w:rPr>
          <w:sz w:val="22"/>
          <w:szCs w:val="22"/>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093F" w:rsidRPr="007A0537" w:rsidRDefault="00A6093F" w:rsidP="00A6093F">
      <w:pPr>
        <w:spacing w:after="0"/>
        <w:rPr>
          <w:sz w:val="22"/>
          <w:szCs w:val="22"/>
        </w:rPr>
      </w:pPr>
      <w:r w:rsidRPr="007A0537">
        <w:rPr>
          <w:sz w:val="22"/>
          <w:szCs w:val="22"/>
        </w:rPr>
        <w:t>4.12. Взыскание неустоек (пеней, штрафов) и убытков производится за счет обеспечения по настоящему Контракту, указанного в разделе 6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в установленный в обеспечении срок, взыскание осуществляется с Исполнителя в добровольном порядке либо в судебном порядке.</w:t>
      </w:r>
    </w:p>
    <w:p w:rsidR="00A6093F" w:rsidRPr="007A0537" w:rsidRDefault="00A6093F" w:rsidP="00A6093F">
      <w:pPr>
        <w:spacing w:after="0"/>
        <w:rPr>
          <w:sz w:val="22"/>
          <w:szCs w:val="22"/>
        </w:rPr>
      </w:pPr>
      <w:r w:rsidRPr="007A0537">
        <w:rPr>
          <w:sz w:val="22"/>
          <w:szCs w:val="22"/>
        </w:rPr>
        <w:t>4.13.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6093F" w:rsidRPr="007A0537" w:rsidRDefault="00A6093F" w:rsidP="00A6093F">
      <w:pPr>
        <w:spacing w:after="0"/>
        <w:rPr>
          <w:sz w:val="22"/>
          <w:szCs w:val="22"/>
        </w:rPr>
      </w:pPr>
      <w:r w:rsidRPr="007A0537">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093F" w:rsidRPr="007A0537" w:rsidRDefault="00A6093F" w:rsidP="00A6093F">
      <w:pPr>
        <w:spacing w:after="0"/>
        <w:rPr>
          <w:sz w:val="22"/>
          <w:szCs w:val="22"/>
        </w:rPr>
      </w:pPr>
      <w:r w:rsidRPr="007A0537">
        <w:rPr>
          <w:sz w:val="22"/>
          <w:szCs w:val="22"/>
        </w:rPr>
        <w:t>4.14. За каждый день просрочки исполнения Исполнителем обязательства, предусмотренного пунктом 6.8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6093F" w:rsidRDefault="00A6093F" w:rsidP="00A6093F">
      <w:pPr>
        <w:spacing w:after="0"/>
        <w:rPr>
          <w:bCs/>
          <w:sz w:val="22"/>
          <w:szCs w:val="22"/>
        </w:rPr>
      </w:pPr>
    </w:p>
    <w:p w:rsidR="008346D9" w:rsidRPr="008346D9" w:rsidRDefault="008346D9" w:rsidP="008346D9">
      <w:pPr>
        <w:spacing w:after="0"/>
        <w:jc w:val="center"/>
        <w:rPr>
          <w:b/>
          <w:color w:val="000000"/>
          <w:sz w:val="22"/>
          <w:szCs w:val="22"/>
        </w:rPr>
      </w:pPr>
      <w:r w:rsidRPr="008346D9">
        <w:rPr>
          <w:rStyle w:val="20"/>
          <w:b w:val="0"/>
          <w:color w:val="000000"/>
          <w:sz w:val="22"/>
          <w:szCs w:val="22"/>
        </w:rPr>
        <w:t>4.1 «</w:t>
      </w:r>
      <w:r w:rsidRPr="008346D9">
        <w:rPr>
          <w:b/>
          <w:color w:val="000000"/>
          <w:sz w:val="22"/>
          <w:szCs w:val="22"/>
        </w:rPr>
        <w:t>ПОРЯДОК ОБМЕНА ДОКУМЕНТАМИ В ЭЛЕКТРОННОЙ ФОРМЕ»</w:t>
      </w:r>
    </w:p>
    <w:p w:rsidR="008346D9" w:rsidRPr="008346D9" w:rsidRDefault="008346D9" w:rsidP="008346D9">
      <w:pPr>
        <w:pStyle w:val="18"/>
        <w:tabs>
          <w:tab w:val="left" w:pos="284"/>
        </w:tabs>
        <w:rPr>
          <w:rFonts w:ascii="Times New Roman" w:cs="Times New Roman"/>
          <w:color w:val="auto"/>
          <w:sz w:val="22"/>
          <w:szCs w:val="22"/>
        </w:rPr>
      </w:pPr>
      <w:r w:rsidRPr="008346D9">
        <w:rPr>
          <w:rStyle w:val="20"/>
          <w:rFonts w:ascii="Times New Roman" w:eastAsia="Arial Unicode MS" w:hAnsi="Times New Roman" w:cs="Times New Roman"/>
          <w:b w:val="0"/>
          <w:color w:val="auto"/>
          <w:sz w:val="22"/>
          <w:szCs w:val="22"/>
        </w:rPr>
        <w:t xml:space="preserve">4.1.1. </w:t>
      </w:r>
      <w:proofErr w:type="gramStart"/>
      <w:r w:rsidRPr="008346D9">
        <w:rPr>
          <w:rFonts w:ascii="Times New Roman" w:cs="Times New Roman"/>
          <w:color w:val="auto"/>
          <w:sz w:val="22"/>
          <w:szCs w:val="22"/>
        </w:rPr>
        <w:t>Стороны признают все юридически значимые электронные документы, первичные электронные документы бухгалтерского и налогового учета и иные электронные документы, необходимые для формирования финансово-хозяйственной деятельности, заверенные квалифицированной электронной подписью, при соблюдении требований Федерального закона от 06.04.2011 N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roofErr w:type="gramEnd"/>
      <w:r w:rsidRPr="008346D9">
        <w:rPr>
          <w:rFonts w:ascii="Times New Roman" w:cs="Times New Roman"/>
          <w:color w:val="auto"/>
          <w:sz w:val="22"/>
          <w:szCs w:val="22"/>
        </w:rPr>
        <w:t xml:space="preserve"> При этом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г. № 149-ФЗ «Об информации, информационных технологиях и о защите информации».</w:t>
      </w:r>
    </w:p>
    <w:p w:rsidR="008346D9" w:rsidRPr="008346D9" w:rsidRDefault="008346D9" w:rsidP="008346D9">
      <w:pPr>
        <w:pStyle w:val="3"/>
        <w:keepNext w:val="0"/>
        <w:spacing w:before="0" w:after="0"/>
        <w:jc w:val="both"/>
        <w:rPr>
          <w:rFonts w:ascii="Times New Roman" w:hAnsi="Times New Roman"/>
          <w:b w:val="0"/>
          <w:sz w:val="22"/>
          <w:szCs w:val="22"/>
        </w:rPr>
      </w:pPr>
      <w:r w:rsidRPr="008346D9">
        <w:rPr>
          <w:rFonts w:ascii="Times New Roman" w:hAnsi="Times New Roman"/>
          <w:b w:val="0"/>
          <w:sz w:val="22"/>
          <w:szCs w:val="22"/>
        </w:rPr>
        <w:t xml:space="preserve">4.1.2. Стороны предусматривают обмен такими документами через Оператора (Операторов) электронного документооборота (ЭДО) в соответствии с регламентами и правилами последнего, используя стандартные механизмы ЭДО, встроенные в систему программ "1С: Предприятие" или иные механизмы, предусмотренные соответствующим Оператором ЭДО. </w:t>
      </w:r>
    </w:p>
    <w:p w:rsidR="008346D9" w:rsidRPr="008346D9" w:rsidRDefault="008346D9" w:rsidP="008346D9">
      <w:pPr>
        <w:rPr>
          <w:sz w:val="22"/>
          <w:szCs w:val="22"/>
        </w:rPr>
      </w:pPr>
      <w:r w:rsidRPr="008346D9">
        <w:rPr>
          <w:sz w:val="22"/>
          <w:szCs w:val="22"/>
        </w:rPr>
        <w:t xml:space="preserve">4.1.3. </w:t>
      </w:r>
      <w:proofErr w:type="gramStart"/>
      <w:r w:rsidRPr="008346D9">
        <w:rPr>
          <w:sz w:val="22"/>
          <w:szCs w:val="22"/>
        </w:rPr>
        <w:t>Стороны для обмена открытой и конфиденциальной информацией по телекоммуникационным каналам связи в рамках электронного документооборота электронных счетов-фактур используют Операторов ЭДО СФ ООО «</w:t>
      </w:r>
      <w:proofErr w:type="spellStart"/>
      <w:r w:rsidRPr="008346D9">
        <w:rPr>
          <w:sz w:val="22"/>
          <w:szCs w:val="22"/>
        </w:rPr>
        <w:t>Такском</w:t>
      </w:r>
      <w:proofErr w:type="spellEnd"/>
      <w:r w:rsidRPr="008346D9">
        <w:rPr>
          <w:sz w:val="22"/>
          <w:szCs w:val="22"/>
        </w:rPr>
        <w:t>» (сервис «1С-Такском», https://portal.1c.ru/app/taxcom) и ЗАО «Калуга Астрал» (сервис «1С-ЭДО», https://portal.1c.ru/app/edo), СКБ  Контур («</w:t>
      </w:r>
      <w:proofErr w:type="spellStart"/>
      <w:r w:rsidRPr="008346D9">
        <w:rPr>
          <w:sz w:val="22"/>
          <w:szCs w:val="22"/>
        </w:rPr>
        <w:t>Диадок</w:t>
      </w:r>
      <w:proofErr w:type="spellEnd"/>
      <w:r w:rsidRPr="008346D9">
        <w:rPr>
          <w:sz w:val="22"/>
          <w:szCs w:val="22"/>
        </w:rPr>
        <w:t xml:space="preserve">», </w:t>
      </w:r>
      <w:hyperlink r:id="rId9" w:history="1">
        <w:r w:rsidRPr="008346D9">
          <w:rPr>
            <w:rStyle w:val="afff"/>
            <w:color w:val="auto"/>
            <w:sz w:val="22"/>
            <w:szCs w:val="22"/>
          </w:rPr>
          <w:t>https://diadoc.kontur.ru/</w:t>
        </w:r>
      </w:hyperlink>
      <w:r w:rsidRPr="008346D9">
        <w:rPr>
          <w:sz w:val="22"/>
          <w:szCs w:val="22"/>
        </w:rPr>
        <w:t>) и иные Операторы ЭДО.</w:t>
      </w:r>
      <w:proofErr w:type="gramEnd"/>
    </w:p>
    <w:p w:rsidR="008346D9" w:rsidRPr="008346D9" w:rsidRDefault="008346D9" w:rsidP="008346D9">
      <w:pPr>
        <w:pStyle w:val="3"/>
        <w:keepNext w:val="0"/>
        <w:spacing w:before="0" w:after="0"/>
        <w:jc w:val="both"/>
        <w:rPr>
          <w:rFonts w:ascii="Times New Roman" w:hAnsi="Times New Roman"/>
          <w:b w:val="0"/>
          <w:sz w:val="22"/>
          <w:szCs w:val="22"/>
        </w:rPr>
      </w:pPr>
      <w:r w:rsidRPr="008346D9">
        <w:rPr>
          <w:rFonts w:ascii="Times New Roman" w:hAnsi="Times New Roman"/>
          <w:b w:val="0"/>
          <w:sz w:val="22"/>
          <w:szCs w:val="22"/>
        </w:rPr>
        <w:t>4.1.4.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(КЭП), в случае технического сбоя внутренних систем Стороны. В этом случае в период действия такого сбоя (далее - приостановление обмена) Стороны производят обмен документами на бумажном носителе с подписанием собственноручной подписью уполномоченных лиц и оттиском печатей Сторон.</w:t>
      </w:r>
    </w:p>
    <w:p w:rsidR="008346D9" w:rsidRPr="008346D9" w:rsidRDefault="008346D9" w:rsidP="008346D9">
      <w:pPr>
        <w:pStyle w:val="3"/>
        <w:keepNext w:val="0"/>
        <w:spacing w:before="0" w:after="0"/>
        <w:jc w:val="both"/>
        <w:rPr>
          <w:rFonts w:ascii="Times New Roman" w:hAnsi="Times New Roman"/>
          <w:b w:val="0"/>
          <w:sz w:val="22"/>
          <w:szCs w:val="22"/>
        </w:rPr>
      </w:pPr>
      <w:r w:rsidRPr="008346D9">
        <w:rPr>
          <w:rFonts w:ascii="Times New Roman" w:hAnsi="Times New Roman"/>
          <w:b w:val="0"/>
          <w:sz w:val="22"/>
          <w:szCs w:val="22"/>
        </w:rPr>
        <w:t>4.1.5. Приостановление обмена производится на основании письменного уведомления произвольной формы Стороной-инициатором другой Стороны не позднее дня приостановления обмена. В уведомлении указываются причина, дата начала приостановления обмена и срок приостановления обмена.</w:t>
      </w:r>
    </w:p>
    <w:p w:rsidR="008346D9" w:rsidRPr="008346D9" w:rsidRDefault="008346D9" w:rsidP="008346D9">
      <w:pPr>
        <w:pStyle w:val="3"/>
        <w:keepNext w:val="0"/>
        <w:spacing w:before="0" w:after="0"/>
        <w:jc w:val="both"/>
        <w:rPr>
          <w:rFonts w:ascii="Times New Roman" w:hAnsi="Times New Roman"/>
          <w:b w:val="0"/>
          <w:sz w:val="22"/>
          <w:szCs w:val="22"/>
        </w:rPr>
      </w:pPr>
      <w:r w:rsidRPr="008346D9">
        <w:rPr>
          <w:rFonts w:ascii="Times New Roman" w:hAnsi="Times New Roman"/>
          <w:b w:val="0"/>
          <w:sz w:val="22"/>
          <w:szCs w:val="22"/>
        </w:rPr>
        <w:t>4.1.6. Возобновление обмена электронными документами производится в согласованный Сторонами срок на основании письменного уведомления Стороны - инициатора приостановления обмена другой Стороны об устранении причин приостановления и готовности возобновить обмен электронными документами.</w:t>
      </w:r>
    </w:p>
    <w:p w:rsidR="008346D9" w:rsidRPr="008346D9" w:rsidRDefault="008346D9" w:rsidP="008346D9">
      <w:pPr>
        <w:pStyle w:val="3"/>
        <w:keepNext w:val="0"/>
        <w:spacing w:before="0" w:after="0"/>
        <w:jc w:val="both"/>
        <w:rPr>
          <w:rFonts w:ascii="Times New Roman" w:hAnsi="Times New Roman"/>
          <w:b w:val="0"/>
          <w:sz w:val="22"/>
          <w:szCs w:val="22"/>
        </w:rPr>
      </w:pPr>
      <w:r w:rsidRPr="008346D9">
        <w:rPr>
          <w:rFonts w:ascii="Times New Roman" w:hAnsi="Times New Roman"/>
          <w:b w:val="0"/>
          <w:sz w:val="22"/>
          <w:szCs w:val="22"/>
        </w:rPr>
        <w:t xml:space="preserve">4.1.7. Стороны вправе обмениваться электронными документами, заверенными квалифицированной электронной подписью, через любого Оператора ЭДО. Стороны согласовывают Оператора ЭДО путем отправки приглашения и принятия такого приглашения в системе соответствующего Оператора ЭДО. </w:t>
      </w:r>
    </w:p>
    <w:p w:rsidR="008346D9" w:rsidRDefault="008346D9" w:rsidP="00A6093F">
      <w:pPr>
        <w:spacing w:after="0"/>
        <w:rPr>
          <w:b/>
          <w:color w:val="000000"/>
          <w:sz w:val="20"/>
          <w:szCs w:val="20"/>
        </w:rPr>
      </w:pPr>
    </w:p>
    <w:p w:rsidR="00A6093F" w:rsidRPr="007A0537" w:rsidRDefault="00A6093F" w:rsidP="00A6093F">
      <w:pPr>
        <w:spacing w:after="0"/>
        <w:ind w:left="2124" w:firstLine="708"/>
        <w:jc w:val="left"/>
        <w:rPr>
          <w:b/>
          <w:sz w:val="22"/>
          <w:szCs w:val="22"/>
        </w:rPr>
      </w:pPr>
      <w:r w:rsidRPr="007A0537">
        <w:rPr>
          <w:b/>
          <w:sz w:val="22"/>
          <w:szCs w:val="22"/>
        </w:rPr>
        <w:t>5. ПОРЯДОК РАЗРЕШЕНИЯ СПОРОВ</w:t>
      </w:r>
    </w:p>
    <w:p w:rsidR="00A6093F" w:rsidRPr="007A0537" w:rsidRDefault="00A6093F" w:rsidP="00A6093F">
      <w:pPr>
        <w:widowControl w:val="0"/>
        <w:autoSpaceDE w:val="0"/>
        <w:autoSpaceDN w:val="0"/>
        <w:adjustRightInd w:val="0"/>
        <w:spacing w:after="0"/>
        <w:outlineLvl w:val="0"/>
        <w:rPr>
          <w:sz w:val="22"/>
          <w:szCs w:val="22"/>
        </w:rPr>
      </w:pPr>
      <w:r w:rsidRPr="007A0537">
        <w:rPr>
          <w:sz w:val="22"/>
          <w:szCs w:val="22"/>
        </w:rPr>
        <w:t xml:space="preserve">5.1.Все споры и разногласия, которые могут возникнуть в связи с выполнением обязательств по Контракту, </w:t>
      </w:r>
      <w:r w:rsidRPr="007A0537">
        <w:rPr>
          <w:sz w:val="22"/>
          <w:szCs w:val="22"/>
        </w:rPr>
        <w:lastRenderedPageBreak/>
        <w:t xml:space="preserve">Стороны будут стремиться разрешать путем переговоров. </w:t>
      </w:r>
    </w:p>
    <w:p w:rsidR="00A6093F" w:rsidRPr="007A0537" w:rsidRDefault="00A6093F" w:rsidP="00A6093F">
      <w:pPr>
        <w:widowControl w:val="0"/>
        <w:autoSpaceDE w:val="0"/>
        <w:autoSpaceDN w:val="0"/>
        <w:adjustRightInd w:val="0"/>
        <w:spacing w:after="0"/>
        <w:outlineLvl w:val="0"/>
        <w:rPr>
          <w:sz w:val="22"/>
          <w:szCs w:val="22"/>
        </w:rPr>
      </w:pPr>
      <w:r w:rsidRPr="007A0537">
        <w:rPr>
          <w:sz w:val="22"/>
          <w:szCs w:val="22"/>
        </w:rPr>
        <w:t>5.2. Претензия направляется в письменной форме с указанием допущенных нарушений со ссылкой на соответствующие положения Контракта или его приложений, размер неустойки и (или) убытков, а также действия, которые должны быть произведены для устранения нарушений.</w:t>
      </w:r>
    </w:p>
    <w:p w:rsidR="00A6093F" w:rsidRPr="007A0537" w:rsidRDefault="00A6093F" w:rsidP="00A6093F">
      <w:pPr>
        <w:widowControl w:val="0"/>
        <w:autoSpaceDE w:val="0"/>
        <w:autoSpaceDN w:val="0"/>
        <w:adjustRightInd w:val="0"/>
        <w:spacing w:after="0"/>
        <w:outlineLvl w:val="0"/>
        <w:rPr>
          <w:sz w:val="22"/>
          <w:szCs w:val="22"/>
        </w:rPr>
      </w:pPr>
      <w:r w:rsidRPr="007A0537">
        <w:rPr>
          <w:sz w:val="22"/>
          <w:szCs w:val="22"/>
        </w:rPr>
        <w:t>5.3. Срок рассмотрения писем, уведомлений или претензий не может превышать 10 (десять) календарных дней со дня их получения.</w:t>
      </w:r>
    </w:p>
    <w:p w:rsidR="00A6093F" w:rsidRPr="007A0537" w:rsidRDefault="00A6093F" w:rsidP="00A6093F">
      <w:pPr>
        <w:spacing w:after="0"/>
        <w:jc w:val="left"/>
        <w:rPr>
          <w:b/>
          <w:sz w:val="22"/>
          <w:szCs w:val="22"/>
        </w:rPr>
      </w:pPr>
      <w:r w:rsidRPr="007A0537">
        <w:rPr>
          <w:sz w:val="22"/>
          <w:szCs w:val="22"/>
        </w:rPr>
        <w:t>5.4.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Самарской области</w:t>
      </w:r>
    </w:p>
    <w:p w:rsidR="00A6093F" w:rsidRPr="007A0537" w:rsidRDefault="00A6093F" w:rsidP="00A6093F">
      <w:pPr>
        <w:spacing w:after="0"/>
        <w:jc w:val="left"/>
        <w:rPr>
          <w:sz w:val="22"/>
          <w:szCs w:val="22"/>
        </w:rPr>
      </w:pPr>
    </w:p>
    <w:p w:rsidR="00A6093F" w:rsidRDefault="00A6093F" w:rsidP="00A6093F">
      <w:pPr>
        <w:spacing w:after="0"/>
        <w:ind w:left="2124" w:firstLine="708"/>
        <w:jc w:val="left"/>
        <w:rPr>
          <w:b/>
          <w:bCs/>
          <w:sz w:val="22"/>
          <w:szCs w:val="22"/>
        </w:rPr>
      </w:pPr>
      <w:r w:rsidRPr="007A0537">
        <w:rPr>
          <w:b/>
          <w:bCs/>
          <w:sz w:val="22"/>
          <w:szCs w:val="22"/>
        </w:rPr>
        <w:t>6. СРОК ДЕЙСТВИЯ  КОН</w:t>
      </w:r>
      <w:r w:rsidR="005637B7" w:rsidRPr="007A0537">
        <w:rPr>
          <w:b/>
          <w:bCs/>
          <w:sz w:val="22"/>
          <w:szCs w:val="22"/>
        </w:rPr>
        <w:t>Т</w:t>
      </w:r>
      <w:r w:rsidRPr="007A0537">
        <w:rPr>
          <w:b/>
          <w:bCs/>
          <w:sz w:val="22"/>
          <w:szCs w:val="22"/>
        </w:rPr>
        <w:t>РАКТА</w:t>
      </w:r>
    </w:p>
    <w:p w:rsidR="00DC05CA" w:rsidRPr="007A0537" w:rsidRDefault="00DC05CA" w:rsidP="00A6093F">
      <w:pPr>
        <w:spacing w:after="0"/>
        <w:ind w:left="2124" w:firstLine="708"/>
        <w:jc w:val="left"/>
        <w:rPr>
          <w:b/>
          <w:bCs/>
          <w:sz w:val="22"/>
          <w:szCs w:val="22"/>
        </w:rPr>
      </w:pPr>
    </w:p>
    <w:p w:rsidR="00A6093F" w:rsidRPr="007A0537" w:rsidRDefault="00B151F2" w:rsidP="00B151F2">
      <w:pPr>
        <w:widowControl w:val="0"/>
        <w:spacing w:after="0"/>
        <w:ind w:right="-285"/>
        <w:rPr>
          <w:sz w:val="22"/>
          <w:szCs w:val="22"/>
        </w:rPr>
      </w:pPr>
      <w:r w:rsidRPr="007A0537">
        <w:rPr>
          <w:sz w:val="22"/>
          <w:szCs w:val="22"/>
        </w:rPr>
        <w:t>6.1.</w:t>
      </w:r>
      <w:r w:rsidR="00A6093F" w:rsidRPr="007A0537">
        <w:rPr>
          <w:sz w:val="22"/>
          <w:szCs w:val="22"/>
        </w:rPr>
        <w:t xml:space="preserve"> </w:t>
      </w:r>
      <w:proofErr w:type="gramStart"/>
      <w:r w:rsidR="00A6093F" w:rsidRPr="007A0537">
        <w:rPr>
          <w:sz w:val="22"/>
          <w:szCs w:val="22"/>
        </w:rPr>
        <w:t xml:space="preserve">Настоящий контракт вступает в силу с </w:t>
      </w:r>
      <w:r w:rsidR="005637B7" w:rsidRPr="007A0537">
        <w:rPr>
          <w:sz w:val="22"/>
          <w:szCs w:val="22"/>
        </w:rPr>
        <w:t>момента его подписания сторонами</w:t>
      </w:r>
      <w:r w:rsidR="00A6093F" w:rsidRPr="007A0537">
        <w:rPr>
          <w:sz w:val="22"/>
          <w:szCs w:val="22"/>
        </w:rPr>
        <w:t xml:space="preserve">  и действует до «</w:t>
      </w:r>
      <w:r w:rsidR="00160A36">
        <w:rPr>
          <w:sz w:val="22"/>
          <w:szCs w:val="22"/>
        </w:rPr>
        <w:t>31</w:t>
      </w:r>
      <w:r w:rsidR="00A6093F" w:rsidRPr="007A0537">
        <w:rPr>
          <w:sz w:val="22"/>
          <w:szCs w:val="22"/>
        </w:rPr>
        <w:t xml:space="preserve">» </w:t>
      </w:r>
      <w:r w:rsidR="00085BF0">
        <w:rPr>
          <w:sz w:val="22"/>
          <w:szCs w:val="22"/>
        </w:rPr>
        <w:t>мая</w:t>
      </w:r>
      <w:r w:rsidR="00CC5329">
        <w:rPr>
          <w:sz w:val="22"/>
          <w:szCs w:val="22"/>
        </w:rPr>
        <w:t xml:space="preserve"> 202</w:t>
      </w:r>
      <w:r w:rsidR="00085BF0">
        <w:rPr>
          <w:sz w:val="22"/>
          <w:szCs w:val="22"/>
        </w:rPr>
        <w:t>5</w:t>
      </w:r>
      <w:r w:rsidR="00A6093F" w:rsidRPr="007A0537">
        <w:rPr>
          <w:sz w:val="22"/>
          <w:szCs w:val="22"/>
        </w:rPr>
        <w:t xml:space="preserve"> г., </w:t>
      </w:r>
      <w:r w:rsidRPr="007A0537">
        <w:rPr>
          <w:sz w:val="22"/>
          <w:szCs w:val="22"/>
        </w:rPr>
        <w:t xml:space="preserve">а в части расчетов - до полного их завершения, если такое условие не будет противоречить положениям Бюджетного кодекса Российской Федерации и (или) соглашению о предоставлении субсидий бюджетному учреждению, </w:t>
      </w:r>
      <w:r w:rsidR="00BD065F" w:rsidRPr="007A0537">
        <w:rPr>
          <w:sz w:val="22"/>
          <w:szCs w:val="22"/>
        </w:rPr>
        <w:t>либо до полного исполн</w:t>
      </w:r>
      <w:r w:rsidR="00236B3B" w:rsidRPr="007A0537">
        <w:rPr>
          <w:sz w:val="22"/>
          <w:szCs w:val="22"/>
        </w:rPr>
        <w:t>ения обязательств между сторонами</w:t>
      </w:r>
      <w:r w:rsidR="00354006">
        <w:rPr>
          <w:sz w:val="22"/>
          <w:szCs w:val="22"/>
        </w:rPr>
        <w:t>.</w:t>
      </w:r>
      <w:proofErr w:type="gramEnd"/>
    </w:p>
    <w:p w:rsidR="00193CD3" w:rsidRPr="007A0537" w:rsidRDefault="002F2C37" w:rsidP="00A6093F">
      <w:pPr>
        <w:spacing w:after="0"/>
        <w:rPr>
          <w:sz w:val="22"/>
          <w:szCs w:val="22"/>
        </w:rPr>
      </w:pPr>
      <w:r>
        <w:rPr>
          <w:sz w:val="22"/>
          <w:szCs w:val="22"/>
        </w:rPr>
        <w:t>Срок оказания услуги: с 0</w:t>
      </w:r>
      <w:r w:rsidR="00C930A9">
        <w:rPr>
          <w:sz w:val="22"/>
          <w:szCs w:val="22"/>
        </w:rPr>
        <w:t>9</w:t>
      </w:r>
      <w:r w:rsidR="002C73D4">
        <w:rPr>
          <w:sz w:val="22"/>
          <w:szCs w:val="22"/>
        </w:rPr>
        <w:t xml:space="preserve"> </w:t>
      </w:r>
      <w:r w:rsidR="00C930A9">
        <w:rPr>
          <w:sz w:val="22"/>
          <w:szCs w:val="22"/>
        </w:rPr>
        <w:t>января</w:t>
      </w:r>
      <w:r w:rsidR="00CC5329">
        <w:rPr>
          <w:sz w:val="22"/>
          <w:szCs w:val="22"/>
        </w:rPr>
        <w:t xml:space="preserve"> 202</w:t>
      </w:r>
      <w:r w:rsidR="00C930A9">
        <w:rPr>
          <w:sz w:val="22"/>
          <w:szCs w:val="22"/>
        </w:rPr>
        <w:t>5</w:t>
      </w:r>
      <w:r w:rsidR="00CC5329">
        <w:rPr>
          <w:sz w:val="22"/>
          <w:szCs w:val="22"/>
        </w:rPr>
        <w:t xml:space="preserve"> года по 31</w:t>
      </w:r>
      <w:r w:rsidR="00FE49F9">
        <w:rPr>
          <w:sz w:val="22"/>
          <w:szCs w:val="22"/>
        </w:rPr>
        <w:t xml:space="preserve"> </w:t>
      </w:r>
      <w:r w:rsidR="00C930A9">
        <w:rPr>
          <w:sz w:val="22"/>
          <w:szCs w:val="22"/>
        </w:rPr>
        <w:t>мая</w:t>
      </w:r>
      <w:r w:rsidR="00CC5329">
        <w:rPr>
          <w:sz w:val="22"/>
          <w:szCs w:val="22"/>
        </w:rPr>
        <w:t xml:space="preserve"> 202</w:t>
      </w:r>
      <w:r w:rsidR="00C930A9">
        <w:rPr>
          <w:sz w:val="22"/>
          <w:szCs w:val="22"/>
        </w:rPr>
        <w:t>5</w:t>
      </w:r>
      <w:r w:rsidR="00193CD3" w:rsidRPr="007A0537">
        <w:rPr>
          <w:sz w:val="22"/>
          <w:szCs w:val="22"/>
        </w:rPr>
        <w:t xml:space="preserve"> года</w:t>
      </w:r>
      <w:r w:rsidR="007B6882" w:rsidRPr="007A0537">
        <w:rPr>
          <w:sz w:val="22"/>
          <w:szCs w:val="22"/>
        </w:rPr>
        <w:t xml:space="preserve"> согласно графику питания</w:t>
      </w:r>
      <w:r w:rsidR="00193CD3" w:rsidRPr="007A0537">
        <w:rPr>
          <w:sz w:val="22"/>
          <w:szCs w:val="22"/>
        </w:rPr>
        <w:t>.</w:t>
      </w:r>
    </w:p>
    <w:p w:rsidR="00A6093F" w:rsidRPr="007A0537" w:rsidRDefault="00A6093F" w:rsidP="00A6093F">
      <w:pPr>
        <w:spacing w:after="0"/>
        <w:rPr>
          <w:sz w:val="22"/>
          <w:szCs w:val="22"/>
        </w:rPr>
      </w:pPr>
      <w:r w:rsidRPr="007A0537">
        <w:rPr>
          <w:sz w:val="22"/>
          <w:szCs w:val="22"/>
        </w:rPr>
        <w:t>6.2.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контракту составляют его неотъемлемую часть.</w:t>
      </w:r>
    </w:p>
    <w:p w:rsidR="00A6093F" w:rsidRDefault="00A6093F" w:rsidP="00A6093F">
      <w:pPr>
        <w:spacing w:after="0"/>
        <w:rPr>
          <w:sz w:val="22"/>
          <w:szCs w:val="22"/>
        </w:rPr>
      </w:pPr>
    </w:p>
    <w:p w:rsidR="00DC05CA" w:rsidRPr="007A0537" w:rsidRDefault="00DC05CA" w:rsidP="00A6093F">
      <w:pPr>
        <w:spacing w:after="0"/>
        <w:rPr>
          <w:sz w:val="22"/>
          <w:szCs w:val="22"/>
        </w:rPr>
      </w:pPr>
    </w:p>
    <w:p w:rsidR="00A6093F" w:rsidRPr="007A0537" w:rsidRDefault="00A6093F" w:rsidP="00A6093F">
      <w:pPr>
        <w:spacing w:after="0"/>
        <w:jc w:val="left"/>
        <w:rPr>
          <w:b/>
          <w:sz w:val="22"/>
          <w:szCs w:val="22"/>
        </w:rPr>
      </w:pPr>
      <w:r w:rsidRPr="007A0537">
        <w:rPr>
          <w:b/>
          <w:sz w:val="22"/>
          <w:szCs w:val="22"/>
        </w:rPr>
        <w:t xml:space="preserve">                                                      7. ЗАКЛЮЧИТЕЛЬНЫЕ   ПОЛОЖЕНИЯ</w:t>
      </w:r>
    </w:p>
    <w:p w:rsidR="00A6093F" w:rsidRPr="007A0537" w:rsidRDefault="00A6093F" w:rsidP="00A6093F">
      <w:pPr>
        <w:spacing w:after="0"/>
        <w:rPr>
          <w:sz w:val="22"/>
          <w:szCs w:val="22"/>
        </w:rPr>
      </w:pPr>
      <w:r w:rsidRPr="007A0537">
        <w:rPr>
          <w:sz w:val="22"/>
          <w:szCs w:val="22"/>
        </w:rPr>
        <w:t xml:space="preserve">7.1.     Настоящий контракт составлен в двух экземплярах, имеющих одинаковую юридическую силу по одному экземпляру для каждой из сторон. </w:t>
      </w:r>
    </w:p>
    <w:p w:rsidR="00A6093F" w:rsidRPr="007A0537" w:rsidRDefault="00A6093F" w:rsidP="00A6093F">
      <w:pPr>
        <w:spacing w:after="0"/>
        <w:rPr>
          <w:sz w:val="22"/>
          <w:szCs w:val="22"/>
        </w:rPr>
      </w:pPr>
      <w:r w:rsidRPr="007A0537">
        <w:rPr>
          <w:sz w:val="22"/>
          <w:szCs w:val="22"/>
        </w:rPr>
        <w:t>7.2. Во всем ином, что не предусмотрено настоящим  контрактом,  стороны  будут  руководствоваться  действующим  законодательством РФ.</w:t>
      </w:r>
    </w:p>
    <w:p w:rsidR="00A6093F" w:rsidRPr="007A0537" w:rsidRDefault="00A6093F" w:rsidP="00A6093F">
      <w:pPr>
        <w:spacing w:after="0"/>
        <w:rPr>
          <w:sz w:val="22"/>
          <w:szCs w:val="22"/>
        </w:rPr>
      </w:pPr>
      <w:r w:rsidRPr="007A0537">
        <w:rPr>
          <w:sz w:val="22"/>
          <w:szCs w:val="22"/>
        </w:rPr>
        <w:t xml:space="preserve">7.3. Контракт заключается между Сторонами посредством </w:t>
      </w:r>
      <w:hyperlink r:id="rId10" w:history="1">
        <w:r w:rsidRPr="007A0537">
          <w:rPr>
            <w:sz w:val="22"/>
            <w:szCs w:val="22"/>
          </w:rPr>
          <w:t>государственной информационной системы Самарской области «Автоматиз</w:t>
        </w:r>
        <w:r w:rsidR="00B93D11" w:rsidRPr="007A0537">
          <w:rPr>
            <w:sz w:val="22"/>
            <w:szCs w:val="22"/>
          </w:rPr>
          <w:t>ированная информационная система</w:t>
        </w:r>
        <w:r w:rsidRPr="007A0537">
          <w:rPr>
            <w:sz w:val="22"/>
            <w:szCs w:val="22"/>
          </w:rPr>
          <w:t xml:space="preserve"> государственного заказа Самарской области». </w:t>
        </w:r>
      </w:hyperlink>
    </w:p>
    <w:p w:rsidR="007A0537" w:rsidRDefault="007A0537" w:rsidP="00A6093F">
      <w:pPr>
        <w:spacing w:after="0"/>
        <w:rPr>
          <w:sz w:val="22"/>
          <w:szCs w:val="22"/>
        </w:rPr>
      </w:pPr>
      <w:r w:rsidRPr="007A0537">
        <w:rPr>
          <w:sz w:val="22"/>
          <w:szCs w:val="22"/>
        </w:rPr>
        <w:t>7.4. Приложение № 1 «Спецификация» к Контракту</w:t>
      </w:r>
      <w:r w:rsidR="002F2C37">
        <w:rPr>
          <w:sz w:val="22"/>
          <w:szCs w:val="22"/>
        </w:rPr>
        <w:t xml:space="preserve"> являе</w:t>
      </w:r>
      <w:r w:rsidRPr="007A0537">
        <w:rPr>
          <w:sz w:val="22"/>
          <w:szCs w:val="22"/>
        </w:rPr>
        <w:t>тся неотъемлемой частью Контракта.</w:t>
      </w:r>
    </w:p>
    <w:p w:rsidR="00DC05CA" w:rsidRDefault="00DC05CA" w:rsidP="00A6093F">
      <w:pPr>
        <w:spacing w:after="200" w:line="276" w:lineRule="auto"/>
        <w:ind w:left="-142" w:right="-1"/>
        <w:jc w:val="center"/>
        <w:rPr>
          <w:b/>
          <w:sz w:val="22"/>
          <w:szCs w:val="22"/>
        </w:rPr>
      </w:pPr>
    </w:p>
    <w:p w:rsidR="00A6093F" w:rsidRPr="00A6093F" w:rsidRDefault="00A6093F" w:rsidP="00A6093F">
      <w:pPr>
        <w:spacing w:after="200" w:line="276" w:lineRule="auto"/>
        <w:ind w:left="-142" w:right="-1"/>
        <w:jc w:val="center"/>
        <w:rPr>
          <w:b/>
          <w:sz w:val="22"/>
          <w:szCs w:val="22"/>
        </w:rPr>
      </w:pPr>
      <w:r w:rsidRPr="00A6093F">
        <w:rPr>
          <w:b/>
          <w:sz w:val="22"/>
          <w:szCs w:val="22"/>
        </w:rPr>
        <w:t>8. ЮРИДИЧЕСКИЕ АДРЕСА И РЕКВИЗИТЫ СТОРОН</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961"/>
      </w:tblGrid>
      <w:tr w:rsidR="00025F88" w:rsidRPr="005723EA" w:rsidTr="00213FC3">
        <w:trPr>
          <w:trHeight w:val="1266"/>
        </w:trPr>
        <w:tc>
          <w:tcPr>
            <w:tcW w:w="5246" w:type="dxa"/>
          </w:tcPr>
          <w:p w:rsidR="00025F88" w:rsidRPr="005723EA" w:rsidRDefault="00025F88" w:rsidP="00213FC3">
            <w:pPr>
              <w:spacing w:after="0"/>
              <w:rPr>
                <w:b/>
              </w:rPr>
            </w:pPr>
            <w:r w:rsidRPr="005723EA">
              <w:rPr>
                <w:b/>
              </w:rPr>
              <w:t>Заказчик:</w:t>
            </w:r>
          </w:p>
          <w:p w:rsidR="00CE3F43" w:rsidRPr="00D76332" w:rsidRDefault="00CE3F43" w:rsidP="00CE3F43">
            <w:pPr>
              <w:autoSpaceDE w:val="0"/>
              <w:autoSpaceDN w:val="0"/>
              <w:adjustRightInd w:val="0"/>
              <w:spacing w:after="0"/>
              <w:outlineLvl w:val="1"/>
              <w:rPr>
                <w:rFonts w:eastAsia="Calibri"/>
                <w:sz w:val="22"/>
                <w:szCs w:val="22"/>
              </w:rPr>
            </w:pPr>
            <w:r w:rsidRPr="00D76332">
              <w:rPr>
                <w:rFonts w:eastAsia="Calibri"/>
                <w:sz w:val="22"/>
                <w:szCs w:val="22"/>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CE3F43" w:rsidRPr="00D76332" w:rsidRDefault="00CE3F43" w:rsidP="00CE3F43">
            <w:pPr>
              <w:autoSpaceDE w:val="0"/>
              <w:autoSpaceDN w:val="0"/>
              <w:adjustRightInd w:val="0"/>
              <w:spacing w:after="0"/>
              <w:outlineLvl w:val="1"/>
              <w:rPr>
                <w:rFonts w:eastAsia="Calibri"/>
                <w:sz w:val="22"/>
                <w:szCs w:val="22"/>
              </w:rPr>
            </w:pPr>
            <w:r w:rsidRPr="00D76332">
              <w:rPr>
                <w:rFonts w:eastAsia="Calibri"/>
                <w:sz w:val="22"/>
                <w:szCs w:val="22"/>
              </w:rPr>
              <w:t>Сокращенное наименование Учреждения: ГБОУ СОШ № 7 города Похвистнево</w:t>
            </w:r>
          </w:p>
          <w:p w:rsidR="00CE3F43" w:rsidRPr="00D76332" w:rsidRDefault="00CE3F43" w:rsidP="00CE3F43">
            <w:pPr>
              <w:autoSpaceDE w:val="0"/>
              <w:autoSpaceDN w:val="0"/>
              <w:adjustRightInd w:val="0"/>
              <w:spacing w:after="0"/>
              <w:outlineLvl w:val="1"/>
              <w:rPr>
                <w:rFonts w:eastAsia="Calibri"/>
                <w:sz w:val="22"/>
                <w:szCs w:val="22"/>
              </w:rPr>
            </w:pPr>
            <w:r w:rsidRPr="00D76332">
              <w:rPr>
                <w:rFonts w:eastAsia="Calibri"/>
                <w:sz w:val="22"/>
                <w:szCs w:val="22"/>
              </w:rPr>
              <w:t>ОГРН1116372001580, ОКТМО36727000</w:t>
            </w:r>
          </w:p>
          <w:p w:rsidR="00CE3F43" w:rsidRPr="00D76332" w:rsidRDefault="00CE3F43" w:rsidP="00CE3F43">
            <w:pPr>
              <w:autoSpaceDE w:val="0"/>
              <w:autoSpaceDN w:val="0"/>
              <w:adjustRightInd w:val="0"/>
              <w:spacing w:after="0"/>
              <w:outlineLvl w:val="1"/>
              <w:rPr>
                <w:rFonts w:eastAsia="Calibri"/>
                <w:sz w:val="22"/>
                <w:szCs w:val="22"/>
              </w:rPr>
            </w:pPr>
            <w:r w:rsidRPr="00D76332">
              <w:rPr>
                <w:rFonts w:eastAsia="Calibri"/>
                <w:sz w:val="22"/>
                <w:szCs w:val="22"/>
              </w:rPr>
              <w:t xml:space="preserve">Место нахождения: </w:t>
            </w:r>
          </w:p>
          <w:p w:rsidR="00CE3F43" w:rsidRPr="00D76332" w:rsidRDefault="00CE3F43" w:rsidP="00CE3F43">
            <w:pPr>
              <w:autoSpaceDE w:val="0"/>
              <w:autoSpaceDN w:val="0"/>
              <w:adjustRightInd w:val="0"/>
              <w:spacing w:after="0"/>
              <w:outlineLvl w:val="1"/>
              <w:rPr>
                <w:rFonts w:eastAsia="Calibri"/>
                <w:sz w:val="22"/>
                <w:szCs w:val="22"/>
              </w:rPr>
            </w:pPr>
            <w:r w:rsidRPr="00D76332">
              <w:rPr>
                <w:rFonts w:eastAsia="Calibri"/>
                <w:sz w:val="22"/>
                <w:szCs w:val="22"/>
              </w:rPr>
              <w:t>446452, Российская  Федерация, Самарская область, г. Похвистнево   ул. Малиновского, 1-а</w:t>
            </w:r>
          </w:p>
          <w:p w:rsidR="00CE3F43" w:rsidRPr="00D76332" w:rsidRDefault="00CE3F43" w:rsidP="00CE3F43">
            <w:pPr>
              <w:autoSpaceDE w:val="0"/>
              <w:autoSpaceDN w:val="0"/>
              <w:adjustRightInd w:val="0"/>
              <w:spacing w:after="0"/>
              <w:outlineLvl w:val="1"/>
              <w:rPr>
                <w:rFonts w:eastAsia="Calibri"/>
                <w:sz w:val="22"/>
                <w:szCs w:val="22"/>
              </w:rPr>
            </w:pPr>
            <w:r w:rsidRPr="00D76332">
              <w:rPr>
                <w:rFonts w:eastAsia="Calibri"/>
                <w:sz w:val="22"/>
                <w:szCs w:val="22"/>
              </w:rPr>
              <w:t>ИНН6372019757/КПП637201001</w:t>
            </w:r>
          </w:p>
          <w:p w:rsidR="00CE3F43" w:rsidRPr="00D76332" w:rsidRDefault="00CE3F43" w:rsidP="00CE3F43">
            <w:pPr>
              <w:autoSpaceDE w:val="0"/>
              <w:autoSpaceDN w:val="0"/>
              <w:adjustRightInd w:val="0"/>
              <w:spacing w:after="0"/>
              <w:outlineLvl w:val="1"/>
              <w:rPr>
                <w:rFonts w:eastAsia="Calibri"/>
                <w:sz w:val="22"/>
                <w:szCs w:val="22"/>
              </w:rPr>
            </w:pPr>
            <w:r w:rsidRPr="00D76332">
              <w:rPr>
                <w:rFonts w:eastAsia="Calibri"/>
                <w:sz w:val="22"/>
                <w:szCs w:val="22"/>
              </w:rPr>
              <w:t>Платежные реквизиты:</w:t>
            </w:r>
          </w:p>
          <w:p w:rsidR="00D76332" w:rsidRPr="00D76332" w:rsidRDefault="00D76332" w:rsidP="00D76332">
            <w:pPr>
              <w:pStyle w:val="ConsPlusNonformat"/>
              <w:ind w:firstLine="34"/>
              <w:rPr>
                <w:rFonts w:ascii="Times New Roman" w:hAnsi="Times New Roman" w:cs="Times New Roman"/>
                <w:sz w:val="22"/>
                <w:szCs w:val="22"/>
              </w:rPr>
            </w:pPr>
            <w:r w:rsidRPr="00D76332">
              <w:rPr>
                <w:rFonts w:ascii="Times New Roman" w:hAnsi="Times New Roman" w:cs="Times New Roman"/>
                <w:sz w:val="22"/>
                <w:szCs w:val="22"/>
              </w:rPr>
              <w:t xml:space="preserve">Министерство финансов Самарской области (ГБОУ СОШ № 7 города Похвистнево </w:t>
            </w:r>
            <w:proofErr w:type="gramStart"/>
            <w:r w:rsidRPr="00D76332">
              <w:rPr>
                <w:rFonts w:ascii="Times New Roman" w:hAnsi="Times New Roman" w:cs="Times New Roman"/>
                <w:sz w:val="22"/>
                <w:szCs w:val="22"/>
              </w:rPr>
              <w:t>л</w:t>
            </w:r>
            <w:proofErr w:type="gramEnd"/>
            <w:r w:rsidRPr="00D76332">
              <w:rPr>
                <w:rFonts w:ascii="Times New Roman" w:hAnsi="Times New Roman" w:cs="Times New Roman"/>
                <w:sz w:val="22"/>
                <w:szCs w:val="22"/>
              </w:rPr>
              <w:t xml:space="preserve">/с </w:t>
            </w:r>
            <w:r w:rsidRPr="00D76332">
              <w:rPr>
                <w:rFonts w:ascii="Times New Roman" w:hAnsi="Times New Roman" w:cs="Times New Roman"/>
                <w:sz w:val="22"/>
                <w:szCs w:val="22"/>
              </w:rPr>
              <w:t>7</w:t>
            </w:r>
            <w:r w:rsidRPr="00D76332">
              <w:rPr>
                <w:rFonts w:ascii="Times New Roman" w:hAnsi="Times New Roman" w:cs="Times New Roman"/>
                <w:sz w:val="22"/>
                <w:szCs w:val="22"/>
              </w:rPr>
              <w:t>14.69.019.0)</w:t>
            </w:r>
          </w:p>
          <w:p w:rsidR="00CE3F43" w:rsidRPr="00D76332" w:rsidRDefault="00D76332" w:rsidP="00D76332">
            <w:pPr>
              <w:pStyle w:val="ConsPlusNonformat"/>
              <w:rPr>
                <w:rFonts w:ascii="Times New Roman" w:hAnsi="Times New Roman" w:cs="Times New Roman"/>
                <w:sz w:val="22"/>
                <w:szCs w:val="22"/>
              </w:rPr>
            </w:pPr>
            <w:r w:rsidRPr="00D76332">
              <w:rPr>
                <w:rFonts w:ascii="Times New Roman" w:hAnsi="Times New Roman" w:cs="Times New Roman"/>
                <w:sz w:val="22"/>
                <w:szCs w:val="22"/>
              </w:rPr>
              <w:t>ОТДЕЛЕНИЕ САМАРА БАНКА РОССИИ//УФК по Самарской области г. Самара</w:t>
            </w:r>
          </w:p>
          <w:p w:rsidR="00CE3F43" w:rsidRPr="00D76332" w:rsidRDefault="00CE3F43" w:rsidP="00CE3F43">
            <w:pPr>
              <w:pStyle w:val="ConsPlusNonformat"/>
              <w:rPr>
                <w:rFonts w:ascii="Times New Roman" w:hAnsi="Times New Roman" w:cs="Times New Roman"/>
                <w:sz w:val="22"/>
                <w:szCs w:val="22"/>
              </w:rPr>
            </w:pPr>
            <w:r w:rsidRPr="00D76332">
              <w:rPr>
                <w:rFonts w:ascii="Times New Roman" w:hAnsi="Times New Roman" w:cs="Times New Roman"/>
                <w:sz w:val="22"/>
                <w:szCs w:val="22"/>
              </w:rPr>
              <w:t>БИК 013601205</w:t>
            </w:r>
          </w:p>
          <w:p w:rsidR="00CE3F43" w:rsidRPr="00D76332" w:rsidRDefault="00CE3F43" w:rsidP="00CE3F43">
            <w:pPr>
              <w:pStyle w:val="ConsPlusNonformat"/>
              <w:rPr>
                <w:rFonts w:ascii="Times New Roman" w:hAnsi="Times New Roman" w:cs="Times New Roman"/>
                <w:sz w:val="22"/>
                <w:szCs w:val="22"/>
              </w:rPr>
            </w:pPr>
            <w:r w:rsidRPr="00D76332">
              <w:rPr>
                <w:rFonts w:ascii="Times New Roman" w:hAnsi="Times New Roman" w:cs="Times New Roman"/>
                <w:sz w:val="22"/>
                <w:szCs w:val="22"/>
              </w:rPr>
              <w:t>казначейский счет: 03224643360000004200</w:t>
            </w:r>
          </w:p>
          <w:p w:rsidR="00CE3F43" w:rsidRPr="00D76332" w:rsidRDefault="00CE3F43" w:rsidP="00CE3F43">
            <w:pPr>
              <w:autoSpaceDE w:val="0"/>
              <w:autoSpaceDN w:val="0"/>
              <w:adjustRightInd w:val="0"/>
              <w:outlineLvl w:val="1"/>
              <w:rPr>
                <w:rFonts w:eastAsia="Calibri"/>
                <w:sz w:val="22"/>
                <w:szCs w:val="22"/>
              </w:rPr>
            </w:pPr>
            <w:r w:rsidRPr="00D76332">
              <w:rPr>
                <w:rFonts w:eastAsia="Calibri"/>
                <w:sz w:val="22"/>
                <w:szCs w:val="22"/>
              </w:rPr>
              <w:t>ЕКС 40102810545370000036</w:t>
            </w:r>
          </w:p>
          <w:p w:rsidR="00025F88" w:rsidRPr="005723EA" w:rsidRDefault="00025F88" w:rsidP="00C2457C">
            <w:pPr>
              <w:spacing w:after="0"/>
            </w:pPr>
          </w:p>
          <w:p w:rsidR="00025F88" w:rsidRPr="005723EA" w:rsidRDefault="00025F88" w:rsidP="00213FC3">
            <w:pPr>
              <w:spacing w:after="0"/>
            </w:pPr>
            <w:bookmarkStart w:id="2" w:name="_GoBack"/>
            <w:bookmarkEnd w:id="2"/>
          </w:p>
          <w:p w:rsidR="00025F88" w:rsidRPr="005723EA" w:rsidRDefault="001A6C1C" w:rsidP="00213FC3">
            <w:pPr>
              <w:spacing w:after="0"/>
            </w:pPr>
            <w:r>
              <w:t>Д</w:t>
            </w:r>
            <w:r w:rsidR="00025F88" w:rsidRPr="005723EA">
              <w:t xml:space="preserve">иректор __________________ </w:t>
            </w:r>
            <w:r w:rsidR="00FE49F9">
              <w:t>С.Н. Назаров</w:t>
            </w:r>
          </w:p>
          <w:p w:rsidR="00025F88" w:rsidRPr="005723EA" w:rsidRDefault="00025F88" w:rsidP="00213FC3">
            <w:pPr>
              <w:spacing w:after="0"/>
            </w:pPr>
            <w:r w:rsidRPr="005723EA">
              <w:t xml:space="preserve">   м.п.                   </w:t>
            </w:r>
          </w:p>
        </w:tc>
        <w:tc>
          <w:tcPr>
            <w:tcW w:w="4961" w:type="dxa"/>
          </w:tcPr>
          <w:p w:rsidR="00025F88" w:rsidRPr="005723EA" w:rsidRDefault="00025F88" w:rsidP="00213FC3">
            <w:pPr>
              <w:spacing w:after="0"/>
              <w:rPr>
                <w:b/>
              </w:rPr>
            </w:pPr>
            <w:r w:rsidRPr="005723EA">
              <w:rPr>
                <w:b/>
              </w:rPr>
              <w:t xml:space="preserve">Исполнитель: </w:t>
            </w:r>
          </w:p>
          <w:p w:rsidR="00CF77AC" w:rsidRPr="00D76332" w:rsidRDefault="00CF77AC" w:rsidP="00CF77AC">
            <w:pPr>
              <w:rPr>
                <w:bCs/>
                <w:sz w:val="22"/>
                <w:szCs w:val="22"/>
              </w:rPr>
            </w:pPr>
            <w:r w:rsidRPr="00D76332">
              <w:rPr>
                <w:bCs/>
                <w:sz w:val="22"/>
                <w:szCs w:val="22"/>
              </w:rPr>
              <w:t>Открытое акционерное общество «Общепит»</w:t>
            </w:r>
          </w:p>
          <w:p w:rsidR="00CF77AC" w:rsidRPr="00D76332" w:rsidRDefault="00CF77AC" w:rsidP="00CF77AC">
            <w:pPr>
              <w:rPr>
                <w:bCs/>
                <w:sz w:val="22"/>
                <w:szCs w:val="22"/>
              </w:rPr>
            </w:pPr>
            <w:r w:rsidRPr="00D76332">
              <w:rPr>
                <w:bCs/>
                <w:sz w:val="22"/>
                <w:szCs w:val="22"/>
              </w:rPr>
              <w:t>Юридический адрес: 446450, Самарская область, г</w:t>
            </w:r>
            <w:proofErr w:type="gramStart"/>
            <w:r w:rsidRPr="00D76332">
              <w:rPr>
                <w:bCs/>
                <w:sz w:val="22"/>
                <w:szCs w:val="22"/>
              </w:rPr>
              <w:t>.П</w:t>
            </w:r>
            <w:proofErr w:type="gramEnd"/>
            <w:r w:rsidRPr="00D76332">
              <w:rPr>
                <w:bCs/>
                <w:sz w:val="22"/>
                <w:szCs w:val="22"/>
              </w:rPr>
              <w:t xml:space="preserve">охвистнево, ул. Комсомольская, д.34  </w:t>
            </w:r>
          </w:p>
          <w:p w:rsidR="00CF77AC" w:rsidRPr="00D76332" w:rsidRDefault="00CF77AC" w:rsidP="00CF77AC">
            <w:pPr>
              <w:rPr>
                <w:bCs/>
                <w:sz w:val="22"/>
                <w:szCs w:val="22"/>
              </w:rPr>
            </w:pPr>
            <w:r w:rsidRPr="00D76332">
              <w:rPr>
                <w:bCs/>
                <w:sz w:val="22"/>
                <w:szCs w:val="22"/>
              </w:rPr>
              <w:t>Почтовый адрес:  446450, Самарская область, г</w:t>
            </w:r>
            <w:proofErr w:type="gramStart"/>
            <w:r w:rsidRPr="00D76332">
              <w:rPr>
                <w:bCs/>
                <w:sz w:val="22"/>
                <w:szCs w:val="22"/>
              </w:rPr>
              <w:t>.П</w:t>
            </w:r>
            <w:proofErr w:type="gramEnd"/>
            <w:r w:rsidRPr="00D76332">
              <w:rPr>
                <w:bCs/>
                <w:sz w:val="22"/>
                <w:szCs w:val="22"/>
              </w:rPr>
              <w:t>охвистнево, ул.Комсомольская, д.34</w:t>
            </w:r>
          </w:p>
          <w:p w:rsidR="00CF77AC" w:rsidRPr="00D76332" w:rsidRDefault="00CF77AC" w:rsidP="00CF77AC">
            <w:pPr>
              <w:rPr>
                <w:bCs/>
                <w:sz w:val="22"/>
                <w:szCs w:val="22"/>
              </w:rPr>
            </w:pPr>
            <w:r w:rsidRPr="00D76332">
              <w:rPr>
                <w:bCs/>
                <w:sz w:val="22"/>
                <w:szCs w:val="22"/>
              </w:rPr>
              <w:t>ИНН / КПП 6357030548/635701001</w:t>
            </w:r>
          </w:p>
          <w:p w:rsidR="00CF77AC" w:rsidRPr="00D76332" w:rsidRDefault="00CF77AC" w:rsidP="00CF77AC">
            <w:pPr>
              <w:rPr>
                <w:bCs/>
                <w:sz w:val="22"/>
                <w:szCs w:val="22"/>
              </w:rPr>
            </w:pPr>
            <w:r w:rsidRPr="00D76332">
              <w:rPr>
                <w:bCs/>
                <w:sz w:val="22"/>
                <w:szCs w:val="22"/>
              </w:rPr>
              <w:t>ОГРН 1066357004416</w:t>
            </w:r>
          </w:p>
          <w:p w:rsidR="00CF77AC" w:rsidRPr="00D76332" w:rsidRDefault="00CF77AC" w:rsidP="00CF77AC">
            <w:pPr>
              <w:rPr>
                <w:bCs/>
                <w:sz w:val="22"/>
                <w:szCs w:val="22"/>
              </w:rPr>
            </w:pPr>
            <w:proofErr w:type="gramStart"/>
            <w:r w:rsidRPr="00D76332">
              <w:rPr>
                <w:bCs/>
                <w:sz w:val="22"/>
                <w:szCs w:val="22"/>
              </w:rPr>
              <w:t>р</w:t>
            </w:r>
            <w:proofErr w:type="gramEnd"/>
            <w:r w:rsidRPr="00D76332">
              <w:rPr>
                <w:bCs/>
                <w:sz w:val="22"/>
                <w:szCs w:val="22"/>
              </w:rPr>
              <w:t xml:space="preserve">/счет в Банке 40702810754150000722 </w:t>
            </w:r>
          </w:p>
          <w:p w:rsidR="00CF77AC" w:rsidRPr="00D76332" w:rsidRDefault="00CF77AC" w:rsidP="00CF77AC">
            <w:pPr>
              <w:rPr>
                <w:bCs/>
                <w:sz w:val="22"/>
                <w:szCs w:val="22"/>
              </w:rPr>
            </w:pPr>
            <w:r w:rsidRPr="00D76332">
              <w:rPr>
                <w:bCs/>
                <w:sz w:val="22"/>
                <w:szCs w:val="22"/>
              </w:rPr>
              <w:t xml:space="preserve">Наименование Банка ПОВОЛЖСКИЙ БАНК ПАО СБЕРБАНК г. САМАРА </w:t>
            </w:r>
          </w:p>
          <w:p w:rsidR="00CF77AC" w:rsidRPr="00D76332" w:rsidRDefault="00CF77AC" w:rsidP="00CF77AC">
            <w:pPr>
              <w:rPr>
                <w:bCs/>
                <w:sz w:val="22"/>
                <w:szCs w:val="22"/>
              </w:rPr>
            </w:pPr>
            <w:proofErr w:type="gramStart"/>
            <w:r w:rsidRPr="00D76332">
              <w:rPr>
                <w:bCs/>
                <w:sz w:val="22"/>
                <w:szCs w:val="22"/>
              </w:rPr>
              <w:t>к</w:t>
            </w:r>
            <w:proofErr w:type="gramEnd"/>
            <w:r w:rsidRPr="00D76332">
              <w:rPr>
                <w:bCs/>
                <w:sz w:val="22"/>
                <w:szCs w:val="22"/>
              </w:rPr>
              <w:t>/с Банка  30101810200000000607</w:t>
            </w:r>
          </w:p>
          <w:p w:rsidR="00CF77AC" w:rsidRPr="00D76332" w:rsidRDefault="00CF77AC" w:rsidP="00CF77AC">
            <w:pPr>
              <w:rPr>
                <w:bCs/>
                <w:sz w:val="22"/>
                <w:szCs w:val="22"/>
              </w:rPr>
            </w:pPr>
            <w:r w:rsidRPr="00D76332">
              <w:rPr>
                <w:bCs/>
                <w:sz w:val="22"/>
                <w:szCs w:val="22"/>
              </w:rPr>
              <w:t>БИК 043601607</w:t>
            </w:r>
          </w:p>
          <w:p w:rsidR="00CF77AC" w:rsidRPr="00D76332" w:rsidRDefault="00CF77AC" w:rsidP="00CF77AC">
            <w:pPr>
              <w:rPr>
                <w:bCs/>
                <w:sz w:val="22"/>
                <w:szCs w:val="22"/>
              </w:rPr>
            </w:pPr>
            <w:r w:rsidRPr="00D76332">
              <w:rPr>
                <w:bCs/>
                <w:sz w:val="22"/>
                <w:szCs w:val="22"/>
              </w:rPr>
              <w:t xml:space="preserve">ОКПО 54032440 </w:t>
            </w:r>
          </w:p>
          <w:p w:rsidR="00CF77AC" w:rsidRPr="00D76332" w:rsidRDefault="00CF77AC" w:rsidP="00CF77AC">
            <w:pPr>
              <w:rPr>
                <w:bCs/>
                <w:sz w:val="22"/>
                <w:szCs w:val="22"/>
              </w:rPr>
            </w:pPr>
            <w:r w:rsidRPr="00D76332">
              <w:rPr>
                <w:bCs/>
                <w:sz w:val="22"/>
                <w:szCs w:val="22"/>
              </w:rPr>
              <w:t>ОКТМО 36727000</w:t>
            </w:r>
          </w:p>
          <w:p w:rsidR="00CF77AC" w:rsidRPr="00D76332" w:rsidRDefault="00CF77AC" w:rsidP="00CF77AC">
            <w:pPr>
              <w:rPr>
                <w:bCs/>
                <w:sz w:val="22"/>
                <w:szCs w:val="22"/>
              </w:rPr>
            </w:pPr>
            <w:r w:rsidRPr="00D76332">
              <w:rPr>
                <w:bCs/>
                <w:sz w:val="22"/>
                <w:szCs w:val="22"/>
              </w:rPr>
              <w:t>Адрес электронной почты berezkapohv@rambler.ru</w:t>
            </w:r>
          </w:p>
          <w:p w:rsidR="00CF77AC" w:rsidRPr="00AB1296" w:rsidRDefault="00CF77AC" w:rsidP="00CF77AC">
            <w:pPr>
              <w:rPr>
                <w:bCs/>
              </w:rPr>
            </w:pPr>
            <w:r w:rsidRPr="00AB1296">
              <w:rPr>
                <w:bCs/>
              </w:rPr>
              <w:t xml:space="preserve">Телефон 8(84656) 2-16-59 </w:t>
            </w:r>
          </w:p>
          <w:p w:rsidR="00025F88" w:rsidRDefault="00025F88" w:rsidP="00213FC3">
            <w:pPr>
              <w:spacing w:after="0"/>
              <w:rPr>
                <w:bCs/>
              </w:rPr>
            </w:pPr>
          </w:p>
          <w:p w:rsidR="00C2457C" w:rsidRPr="005723EA" w:rsidRDefault="00C2457C" w:rsidP="00213FC3">
            <w:pPr>
              <w:spacing w:after="0"/>
              <w:rPr>
                <w:bCs/>
              </w:rPr>
            </w:pPr>
          </w:p>
          <w:p w:rsidR="00025F88" w:rsidRPr="005723EA" w:rsidRDefault="00025F88" w:rsidP="00213FC3">
            <w:pPr>
              <w:spacing w:after="0"/>
              <w:rPr>
                <w:bCs/>
              </w:rPr>
            </w:pPr>
            <w:r>
              <w:rPr>
                <w:bCs/>
              </w:rPr>
              <w:t>Директор: _______________</w:t>
            </w:r>
            <w:r w:rsidRPr="005723EA">
              <w:rPr>
                <w:bCs/>
              </w:rPr>
              <w:t xml:space="preserve"> С.А. Черкезова  </w:t>
            </w:r>
          </w:p>
          <w:p w:rsidR="00025F88" w:rsidRPr="005723EA" w:rsidRDefault="00025F88" w:rsidP="00213FC3">
            <w:pPr>
              <w:spacing w:after="0"/>
            </w:pPr>
            <w:r w:rsidRPr="005723EA">
              <w:t xml:space="preserve">   м.п.                   </w:t>
            </w:r>
          </w:p>
        </w:tc>
      </w:tr>
    </w:tbl>
    <w:p w:rsidR="00546E2C" w:rsidRDefault="00546E2C" w:rsidP="008921EF">
      <w:pPr>
        <w:spacing w:after="0"/>
        <w:jc w:val="right"/>
        <w:outlineLvl w:val="0"/>
        <w:rPr>
          <w:sz w:val="22"/>
        </w:rPr>
      </w:pPr>
    </w:p>
    <w:p w:rsidR="00546E2C" w:rsidRDefault="00546E2C" w:rsidP="008921EF">
      <w:pPr>
        <w:spacing w:after="0"/>
        <w:jc w:val="right"/>
        <w:outlineLvl w:val="0"/>
        <w:rPr>
          <w:sz w:val="22"/>
        </w:rPr>
      </w:pPr>
    </w:p>
    <w:p w:rsidR="00546E2C" w:rsidRDefault="00546E2C" w:rsidP="008921EF">
      <w:pPr>
        <w:spacing w:after="0"/>
        <w:jc w:val="right"/>
        <w:outlineLvl w:val="0"/>
        <w:rPr>
          <w:sz w:val="22"/>
        </w:rPr>
      </w:pPr>
    </w:p>
    <w:p w:rsidR="00546E2C" w:rsidRDefault="00546E2C" w:rsidP="008921EF">
      <w:pPr>
        <w:spacing w:after="0"/>
        <w:jc w:val="right"/>
        <w:outlineLvl w:val="0"/>
        <w:rPr>
          <w:sz w:val="22"/>
        </w:rPr>
      </w:pPr>
    </w:p>
    <w:p w:rsidR="00DC05CA" w:rsidRDefault="00DC05CA" w:rsidP="008921EF">
      <w:pPr>
        <w:spacing w:after="0"/>
        <w:jc w:val="right"/>
        <w:outlineLvl w:val="0"/>
        <w:rPr>
          <w:sz w:val="22"/>
        </w:rPr>
      </w:pPr>
    </w:p>
    <w:p w:rsidR="00DC05CA" w:rsidRDefault="00DC05CA" w:rsidP="008921EF">
      <w:pPr>
        <w:spacing w:after="0"/>
        <w:jc w:val="right"/>
        <w:outlineLvl w:val="0"/>
        <w:rPr>
          <w:sz w:val="22"/>
        </w:rPr>
      </w:pPr>
    </w:p>
    <w:p w:rsidR="008921EF" w:rsidRPr="00A6093F" w:rsidRDefault="008921EF" w:rsidP="008921EF">
      <w:pPr>
        <w:spacing w:after="0"/>
        <w:jc w:val="right"/>
        <w:outlineLvl w:val="0"/>
        <w:rPr>
          <w:sz w:val="22"/>
        </w:rPr>
      </w:pPr>
      <w:r w:rsidRPr="00A6093F">
        <w:rPr>
          <w:sz w:val="22"/>
        </w:rPr>
        <w:t>Приложение № 1</w:t>
      </w:r>
    </w:p>
    <w:p w:rsidR="002C6632" w:rsidRPr="00A6093F" w:rsidRDefault="002C6632" w:rsidP="002C6632">
      <w:pPr>
        <w:spacing w:after="0"/>
        <w:jc w:val="right"/>
        <w:rPr>
          <w:sz w:val="22"/>
        </w:rPr>
      </w:pPr>
      <w:r w:rsidRPr="00A6093F">
        <w:rPr>
          <w:sz w:val="22"/>
        </w:rPr>
        <w:t xml:space="preserve">к </w:t>
      </w:r>
      <w:r w:rsidR="00FE49F9">
        <w:rPr>
          <w:sz w:val="22"/>
        </w:rPr>
        <w:t xml:space="preserve">Контракту № </w:t>
      </w:r>
      <w:r w:rsidR="002474B5">
        <w:rPr>
          <w:sz w:val="22"/>
        </w:rPr>
        <w:t>1</w:t>
      </w:r>
      <w:r w:rsidR="00C930A9">
        <w:rPr>
          <w:sz w:val="22"/>
        </w:rPr>
        <w:t>17</w:t>
      </w:r>
      <w:r w:rsidR="00A65A24">
        <w:rPr>
          <w:sz w:val="22"/>
        </w:rPr>
        <w:t xml:space="preserve"> о</w:t>
      </w:r>
      <w:r w:rsidR="0036248F">
        <w:rPr>
          <w:sz w:val="22"/>
        </w:rPr>
        <w:t>т «</w:t>
      </w:r>
      <w:r w:rsidR="00912CC4">
        <w:rPr>
          <w:sz w:val="22"/>
        </w:rPr>
        <w:t xml:space="preserve"> 29</w:t>
      </w:r>
      <w:r w:rsidRPr="00465DE7">
        <w:rPr>
          <w:sz w:val="22"/>
        </w:rPr>
        <w:t>»</w:t>
      </w:r>
      <w:r w:rsidR="00AA199E">
        <w:rPr>
          <w:sz w:val="22"/>
        </w:rPr>
        <w:t xml:space="preserve"> </w:t>
      </w:r>
      <w:r w:rsidR="002474B5">
        <w:rPr>
          <w:sz w:val="22"/>
        </w:rPr>
        <w:t xml:space="preserve">декабря </w:t>
      </w:r>
      <w:r w:rsidR="00570EE7">
        <w:rPr>
          <w:sz w:val="22"/>
        </w:rPr>
        <w:t xml:space="preserve"> 202</w:t>
      </w:r>
      <w:r w:rsidR="000E61EE">
        <w:rPr>
          <w:sz w:val="22"/>
        </w:rPr>
        <w:t>4</w:t>
      </w:r>
      <w:r w:rsidRPr="00465DE7">
        <w:rPr>
          <w:sz w:val="22"/>
        </w:rPr>
        <w:t xml:space="preserve"> г.</w:t>
      </w:r>
    </w:p>
    <w:p w:rsidR="008921EF" w:rsidRPr="00A6093F" w:rsidRDefault="008921EF" w:rsidP="008921EF">
      <w:pPr>
        <w:spacing w:after="0"/>
        <w:outlineLvl w:val="0"/>
        <w:rPr>
          <w:sz w:val="22"/>
        </w:rPr>
      </w:pPr>
    </w:p>
    <w:p w:rsidR="008921EF" w:rsidRPr="00A6093F" w:rsidRDefault="008921EF" w:rsidP="008921EF">
      <w:pPr>
        <w:spacing w:after="0"/>
        <w:jc w:val="right"/>
        <w:rPr>
          <w:sz w:val="22"/>
        </w:rPr>
      </w:pPr>
    </w:p>
    <w:p w:rsidR="008921EF" w:rsidRPr="00A6093F" w:rsidRDefault="008921EF" w:rsidP="008921EF">
      <w:pPr>
        <w:spacing w:after="0"/>
        <w:jc w:val="center"/>
        <w:outlineLvl w:val="0"/>
        <w:rPr>
          <w:b/>
          <w:sz w:val="22"/>
        </w:rPr>
      </w:pPr>
      <w:r w:rsidRPr="00A6093F">
        <w:rPr>
          <w:b/>
          <w:sz w:val="22"/>
        </w:rPr>
        <w:t>СПЕЦИФИКАЦИЯ</w:t>
      </w:r>
    </w:p>
    <w:p w:rsidR="008921EF" w:rsidRPr="00A6093F" w:rsidRDefault="008921EF" w:rsidP="008921EF">
      <w:pPr>
        <w:spacing w:after="0"/>
        <w:jc w:val="center"/>
        <w:rPr>
          <w:b/>
          <w:sz w:val="22"/>
        </w:rPr>
      </w:pPr>
    </w:p>
    <w:tbl>
      <w:tblPr>
        <w:tblW w:w="10449"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417"/>
        <w:gridCol w:w="709"/>
        <w:gridCol w:w="1216"/>
        <w:gridCol w:w="917"/>
        <w:gridCol w:w="1357"/>
        <w:gridCol w:w="2214"/>
      </w:tblGrid>
      <w:tr w:rsidR="008921EF" w:rsidRPr="00A6093F" w:rsidTr="00E634C3">
        <w:trPr>
          <w:jc w:val="center"/>
        </w:trPr>
        <w:tc>
          <w:tcPr>
            <w:tcW w:w="619" w:type="dxa"/>
            <w:vAlign w:val="center"/>
          </w:tcPr>
          <w:p w:rsidR="008921EF" w:rsidRPr="00A6093F" w:rsidRDefault="008921EF" w:rsidP="003C456C">
            <w:pPr>
              <w:spacing w:after="0"/>
              <w:jc w:val="center"/>
              <w:rPr>
                <w:b/>
                <w:sz w:val="22"/>
              </w:rPr>
            </w:pPr>
            <w:r w:rsidRPr="00A6093F">
              <w:rPr>
                <w:b/>
                <w:sz w:val="22"/>
              </w:rPr>
              <w:t xml:space="preserve">№ </w:t>
            </w:r>
            <w:proofErr w:type="gramStart"/>
            <w:r w:rsidRPr="00A6093F">
              <w:rPr>
                <w:b/>
                <w:sz w:val="22"/>
              </w:rPr>
              <w:t>п</w:t>
            </w:r>
            <w:proofErr w:type="gramEnd"/>
            <w:r w:rsidRPr="00A6093F">
              <w:rPr>
                <w:b/>
                <w:sz w:val="22"/>
              </w:rPr>
              <w:t>/п</w:t>
            </w:r>
          </w:p>
        </w:tc>
        <w:tc>
          <w:tcPr>
            <w:tcW w:w="3417" w:type="dxa"/>
            <w:vAlign w:val="center"/>
          </w:tcPr>
          <w:p w:rsidR="008921EF" w:rsidRPr="00A6093F" w:rsidRDefault="008921EF" w:rsidP="003C456C">
            <w:pPr>
              <w:spacing w:after="0"/>
              <w:jc w:val="center"/>
              <w:rPr>
                <w:b/>
                <w:sz w:val="22"/>
              </w:rPr>
            </w:pPr>
            <w:r w:rsidRPr="00A6093F">
              <w:rPr>
                <w:b/>
                <w:sz w:val="22"/>
              </w:rPr>
              <w:t>Наименование</w:t>
            </w:r>
          </w:p>
        </w:tc>
        <w:tc>
          <w:tcPr>
            <w:tcW w:w="709" w:type="dxa"/>
            <w:vAlign w:val="center"/>
          </w:tcPr>
          <w:p w:rsidR="008921EF" w:rsidRPr="00A6093F" w:rsidRDefault="008921EF" w:rsidP="003C456C">
            <w:pPr>
              <w:spacing w:after="0"/>
              <w:ind w:firstLine="31"/>
              <w:jc w:val="center"/>
              <w:rPr>
                <w:b/>
                <w:sz w:val="22"/>
              </w:rPr>
            </w:pPr>
            <w:r w:rsidRPr="00A6093F">
              <w:rPr>
                <w:b/>
                <w:sz w:val="22"/>
              </w:rPr>
              <w:t>Ед. изм.</w:t>
            </w:r>
          </w:p>
        </w:tc>
        <w:tc>
          <w:tcPr>
            <w:tcW w:w="1216" w:type="dxa"/>
            <w:vAlign w:val="center"/>
          </w:tcPr>
          <w:p w:rsidR="008921EF" w:rsidRPr="00A6093F" w:rsidRDefault="008921EF" w:rsidP="003C456C">
            <w:pPr>
              <w:spacing w:after="0"/>
              <w:jc w:val="center"/>
              <w:rPr>
                <w:b/>
                <w:sz w:val="22"/>
              </w:rPr>
            </w:pPr>
            <w:r w:rsidRPr="00A6093F">
              <w:rPr>
                <w:b/>
                <w:sz w:val="22"/>
              </w:rPr>
              <w:t>Кол-во</w:t>
            </w:r>
          </w:p>
          <w:p w:rsidR="008921EF" w:rsidRPr="00A6093F" w:rsidRDefault="008921EF" w:rsidP="003C456C">
            <w:pPr>
              <w:spacing w:after="0"/>
              <w:jc w:val="center"/>
              <w:rPr>
                <w:b/>
                <w:sz w:val="22"/>
              </w:rPr>
            </w:pPr>
            <w:r>
              <w:rPr>
                <w:b/>
                <w:sz w:val="22"/>
              </w:rPr>
              <w:t>(дето</w:t>
            </w:r>
            <w:r w:rsidR="00193CD3">
              <w:rPr>
                <w:b/>
                <w:sz w:val="22"/>
              </w:rPr>
              <w:t>/</w:t>
            </w:r>
            <w:r>
              <w:rPr>
                <w:b/>
                <w:sz w:val="22"/>
              </w:rPr>
              <w:t>дни)</w:t>
            </w:r>
          </w:p>
        </w:tc>
        <w:tc>
          <w:tcPr>
            <w:tcW w:w="917" w:type="dxa"/>
            <w:vAlign w:val="center"/>
          </w:tcPr>
          <w:p w:rsidR="008921EF" w:rsidRPr="00A6093F" w:rsidRDefault="008921EF" w:rsidP="003C456C">
            <w:pPr>
              <w:spacing w:after="0"/>
              <w:jc w:val="center"/>
              <w:rPr>
                <w:b/>
                <w:sz w:val="22"/>
              </w:rPr>
            </w:pPr>
            <w:r w:rsidRPr="00A6093F">
              <w:rPr>
                <w:b/>
                <w:sz w:val="22"/>
              </w:rPr>
              <w:t>Цена за ед. (руб.)</w:t>
            </w:r>
          </w:p>
        </w:tc>
        <w:tc>
          <w:tcPr>
            <w:tcW w:w="1357" w:type="dxa"/>
            <w:vAlign w:val="center"/>
          </w:tcPr>
          <w:p w:rsidR="008921EF" w:rsidRPr="00A6093F" w:rsidRDefault="008921EF" w:rsidP="003C456C">
            <w:pPr>
              <w:spacing w:after="0"/>
              <w:jc w:val="center"/>
              <w:rPr>
                <w:b/>
                <w:sz w:val="22"/>
              </w:rPr>
            </w:pPr>
            <w:r>
              <w:rPr>
                <w:b/>
                <w:sz w:val="22"/>
              </w:rPr>
              <w:t>Стоимость</w:t>
            </w:r>
            <w:r w:rsidRPr="00A6093F">
              <w:rPr>
                <w:b/>
                <w:sz w:val="22"/>
              </w:rPr>
              <w:t>, (руб.)</w:t>
            </w:r>
          </w:p>
        </w:tc>
        <w:tc>
          <w:tcPr>
            <w:tcW w:w="2214" w:type="dxa"/>
            <w:vAlign w:val="center"/>
          </w:tcPr>
          <w:p w:rsidR="008921EF" w:rsidRPr="00A6093F" w:rsidRDefault="008921EF" w:rsidP="003C456C">
            <w:pPr>
              <w:spacing w:after="0"/>
              <w:jc w:val="center"/>
              <w:rPr>
                <w:b/>
                <w:sz w:val="22"/>
              </w:rPr>
            </w:pPr>
            <w:r w:rsidRPr="00A6093F">
              <w:rPr>
                <w:b/>
                <w:sz w:val="22"/>
              </w:rPr>
              <w:t>В том числе НДС, (руб.)</w:t>
            </w:r>
          </w:p>
        </w:tc>
      </w:tr>
      <w:tr w:rsidR="008921EF" w:rsidRPr="00A6093F" w:rsidTr="00E634C3">
        <w:trPr>
          <w:jc w:val="center"/>
        </w:trPr>
        <w:tc>
          <w:tcPr>
            <w:tcW w:w="619" w:type="dxa"/>
          </w:tcPr>
          <w:p w:rsidR="008921EF" w:rsidRPr="008F2604" w:rsidRDefault="008921EF" w:rsidP="003C456C">
            <w:pPr>
              <w:spacing w:after="0"/>
              <w:jc w:val="center"/>
              <w:rPr>
                <w:b/>
                <w:sz w:val="22"/>
              </w:rPr>
            </w:pPr>
            <w:r w:rsidRPr="008F2604">
              <w:rPr>
                <w:b/>
                <w:sz w:val="22"/>
              </w:rPr>
              <w:t>1</w:t>
            </w:r>
          </w:p>
        </w:tc>
        <w:tc>
          <w:tcPr>
            <w:tcW w:w="3417" w:type="dxa"/>
          </w:tcPr>
          <w:p w:rsidR="008921EF" w:rsidRPr="008F2604" w:rsidRDefault="008921EF" w:rsidP="001A6C1C">
            <w:pPr>
              <w:spacing w:after="0"/>
              <w:rPr>
                <w:sz w:val="22"/>
              </w:rPr>
            </w:pPr>
            <w:r w:rsidRPr="008F2604">
              <w:rPr>
                <w:sz w:val="22"/>
              </w:rPr>
              <w:t xml:space="preserve">Услуга </w:t>
            </w:r>
            <w:r w:rsidR="00952BF4" w:rsidRPr="008F2604">
              <w:rPr>
                <w:sz w:val="22"/>
                <w:szCs w:val="22"/>
              </w:rPr>
              <w:t xml:space="preserve">по организации </w:t>
            </w:r>
            <w:r w:rsidR="001A6C1C" w:rsidRPr="008F2604">
              <w:rPr>
                <w:sz w:val="22"/>
                <w:szCs w:val="22"/>
              </w:rPr>
              <w:t xml:space="preserve">второго приема </w:t>
            </w:r>
            <w:r w:rsidR="00952BF4" w:rsidRPr="008F2604">
              <w:rPr>
                <w:sz w:val="22"/>
                <w:szCs w:val="22"/>
              </w:rPr>
              <w:t xml:space="preserve">бесплатного горячего питания обучающихся </w:t>
            </w:r>
            <w:r w:rsidR="001A6C1C" w:rsidRPr="008F2604">
              <w:rPr>
                <w:sz w:val="22"/>
                <w:szCs w:val="22"/>
              </w:rPr>
              <w:t>1- 4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w:t>
            </w:r>
          </w:p>
        </w:tc>
        <w:tc>
          <w:tcPr>
            <w:tcW w:w="709" w:type="dxa"/>
          </w:tcPr>
          <w:p w:rsidR="008921EF" w:rsidRPr="00A6093F" w:rsidRDefault="008921EF" w:rsidP="003C456C">
            <w:pPr>
              <w:spacing w:after="0"/>
              <w:jc w:val="center"/>
              <w:rPr>
                <w:sz w:val="22"/>
              </w:rPr>
            </w:pPr>
            <w:proofErr w:type="spellStart"/>
            <w:r>
              <w:rPr>
                <w:sz w:val="22"/>
              </w:rPr>
              <w:t>Усл</w:t>
            </w:r>
            <w:proofErr w:type="spellEnd"/>
            <w:r>
              <w:rPr>
                <w:sz w:val="22"/>
              </w:rPr>
              <w:t>. Ед.</w:t>
            </w:r>
          </w:p>
        </w:tc>
        <w:tc>
          <w:tcPr>
            <w:tcW w:w="1216" w:type="dxa"/>
          </w:tcPr>
          <w:p w:rsidR="008921EF" w:rsidRPr="00A6093F" w:rsidRDefault="000E7EBA" w:rsidP="00C4516F">
            <w:pPr>
              <w:spacing w:after="0"/>
              <w:rPr>
                <w:sz w:val="22"/>
              </w:rPr>
            </w:pPr>
            <w:r>
              <w:rPr>
                <w:sz w:val="22"/>
              </w:rPr>
              <w:t>623</w:t>
            </w:r>
            <w:r w:rsidR="00314026">
              <w:rPr>
                <w:sz w:val="22"/>
              </w:rPr>
              <w:t>,00</w:t>
            </w:r>
          </w:p>
          <w:p w:rsidR="008921EF" w:rsidRPr="00A6093F" w:rsidRDefault="008921EF" w:rsidP="003C456C">
            <w:pPr>
              <w:spacing w:after="0"/>
              <w:jc w:val="center"/>
              <w:rPr>
                <w:sz w:val="22"/>
              </w:rPr>
            </w:pPr>
          </w:p>
        </w:tc>
        <w:tc>
          <w:tcPr>
            <w:tcW w:w="917" w:type="dxa"/>
          </w:tcPr>
          <w:p w:rsidR="008921EF" w:rsidRPr="00A6093F" w:rsidRDefault="001A6C1C" w:rsidP="00C930A9">
            <w:pPr>
              <w:spacing w:after="0"/>
              <w:jc w:val="center"/>
              <w:rPr>
                <w:sz w:val="22"/>
              </w:rPr>
            </w:pPr>
            <w:r>
              <w:rPr>
                <w:sz w:val="22"/>
              </w:rPr>
              <w:t>1</w:t>
            </w:r>
            <w:r w:rsidR="00C930A9">
              <w:rPr>
                <w:sz w:val="22"/>
              </w:rPr>
              <w:t>10</w:t>
            </w:r>
            <w:r w:rsidR="002F2C37">
              <w:rPr>
                <w:sz w:val="22"/>
              </w:rPr>
              <w:t>,</w:t>
            </w:r>
            <w:r w:rsidR="00C930A9">
              <w:rPr>
                <w:sz w:val="22"/>
              </w:rPr>
              <w:t>17</w:t>
            </w:r>
          </w:p>
        </w:tc>
        <w:tc>
          <w:tcPr>
            <w:tcW w:w="1357" w:type="dxa"/>
          </w:tcPr>
          <w:p w:rsidR="008921EF" w:rsidRPr="00A6093F" w:rsidRDefault="00C930A9" w:rsidP="006F527F">
            <w:pPr>
              <w:spacing w:after="0"/>
              <w:jc w:val="center"/>
              <w:rPr>
                <w:sz w:val="22"/>
              </w:rPr>
            </w:pPr>
            <w:r>
              <w:rPr>
                <w:sz w:val="22"/>
              </w:rPr>
              <w:t>68635,91</w:t>
            </w:r>
          </w:p>
        </w:tc>
        <w:tc>
          <w:tcPr>
            <w:tcW w:w="2214" w:type="dxa"/>
          </w:tcPr>
          <w:p w:rsidR="008921EF" w:rsidRPr="00A6093F" w:rsidRDefault="008921EF" w:rsidP="003C456C">
            <w:pPr>
              <w:spacing w:after="0"/>
              <w:jc w:val="center"/>
              <w:rPr>
                <w:sz w:val="22"/>
              </w:rPr>
            </w:pPr>
            <w:r w:rsidRPr="00A6093F">
              <w:rPr>
                <w:sz w:val="22"/>
              </w:rPr>
              <w:t>Не облагается</w:t>
            </w:r>
          </w:p>
        </w:tc>
      </w:tr>
      <w:tr w:rsidR="008921EF" w:rsidRPr="00A6093F" w:rsidTr="00E634C3">
        <w:trPr>
          <w:jc w:val="center"/>
        </w:trPr>
        <w:tc>
          <w:tcPr>
            <w:tcW w:w="10449" w:type="dxa"/>
            <w:gridSpan w:val="7"/>
          </w:tcPr>
          <w:p w:rsidR="00CC5329" w:rsidRPr="007A0537" w:rsidRDefault="008921EF" w:rsidP="00CC5329">
            <w:pPr>
              <w:spacing w:after="0"/>
              <w:rPr>
                <w:bCs/>
                <w:sz w:val="22"/>
                <w:szCs w:val="22"/>
              </w:rPr>
            </w:pPr>
            <w:r w:rsidRPr="00CF77AC">
              <w:rPr>
                <w:b/>
                <w:sz w:val="22"/>
              </w:rPr>
              <w:t>Итого:</w:t>
            </w:r>
            <w:r w:rsidRPr="00CF77AC">
              <w:rPr>
                <w:b/>
              </w:rPr>
              <w:t xml:space="preserve"> </w:t>
            </w:r>
            <w:r w:rsidR="00C930A9" w:rsidRPr="00C930A9">
              <w:rPr>
                <w:b/>
                <w:bCs/>
                <w:sz w:val="22"/>
                <w:szCs w:val="22"/>
              </w:rPr>
              <w:t>68</w:t>
            </w:r>
            <w:r w:rsidR="000E7EBA">
              <w:rPr>
                <w:b/>
                <w:bCs/>
                <w:sz w:val="22"/>
                <w:szCs w:val="22"/>
              </w:rPr>
              <w:t xml:space="preserve"> </w:t>
            </w:r>
            <w:r w:rsidR="00C930A9" w:rsidRPr="00C930A9">
              <w:rPr>
                <w:b/>
                <w:bCs/>
                <w:sz w:val="22"/>
                <w:szCs w:val="22"/>
              </w:rPr>
              <w:t>635,91</w:t>
            </w:r>
            <w:r w:rsidR="00C930A9" w:rsidRPr="00065ABB">
              <w:rPr>
                <w:bCs/>
                <w:sz w:val="22"/>
                <w:szCs w:val="22"/>
              </w:rPr>
              <w:t xml:space="preserve"> (</w:t>
            </w:r>
            <w:r w:rsidR="00C930A9">
              <w:rPr>
                <w:bCs/>
                <w:sz w:val="22"/>
                <w:szCs w:val="22"/>
              </w:rPr>
              <w:t>шестьдесят восемь тысяч шестьсот тридцать пять) рублей</w:t>
            </w:r>
            <w:r w:rsidR="00C930A9" w:rsidRPr="00065ABB">
              <w:rPr>
                <w:bCs/>
                <w:sz w:val="22"/>
                <w:szCs w:val="22"/>
              </w:rPr>
              <w:t xml:space="preserve"> </w:t>
            </w:r>
            <w:r w:rsidR="00C930A9">
              <w:rPr>
                <w:bCs/>
                <w:sz w:val="22"/>
                <w:szCs w:val="22"/>
              </w:rPr>
              <w:t xml:space="preserve">91 копейка, </w:t>
            </w:r>
            <w:r w:rsidR="00C930A9" w:rsidRPr="00065ABB">
              <w:rPr>
                <w:bCs/>
                <w:sz w:val="22"/>
                <w:szCs w:val="22"/>
              </w:rPr>
              <w:t xml:space="preserve"> </w:t>
            </w:r>
            <w:r w:rsidR="00E634C3" w:rsidRPr="00065ABB">
              <w:rPr>
                <w:bCs/>
                <w:sz w:val="22"/>
                <w:szCs w:val="22"/>
              </w:rPr>
              <w:t>НДС</w:t>
            </w:r>
            <w:r w:rsidR="00E634C3" w:rsidRPr="00065ABB">
              <w:rPr>
                <w:bCs/>
                <w:sz w:val="22"/>
                <w:szCs w:val="22"/>
                <w:vertAlign w:val="superscript"/>
              </w:rPr>
              <w:footnoteReference w:id="10"/>
            </w:r>
            <w:r w:rsidR="00E634C3" w:rsidRPr="00065ABB">
              <w:rPr>
                <w:bCs/>
                <w:sz w:val="22"/>
                <w:szCs w:val="22"/>
              </w:rPr>
              <w:t xml:space="preserve"> не облагается</w:t>
            </w:r>
            <w:r w:rsidR="00E634C3" w:rsidRPr="007A0537">
              <w:rPr>
                <w:bCs/>
                <w:sz w:val="22"/>
                <w:szCs w:val="22"/>
              </w:rPr>
              <w:t>.</w:t>
            </w:r>
          </w:p>
          <w:p w:rsidR="008921EF" w:rsidRPr="00A6093F" w:rsidRDefault="008921EF" w:rsidP="0032002E">
            <w:pPr>
              <w:spacing w:after="0"/>
              <w:jc w:val="center"/>
              <w:rPr>
                <w:sz w:val="22"/>
              </w:rPr>
            </w:pPr>
          </w:p>
        </w:tc>
      </w:tr>
    </w:tbl>
    <w:p w:rsidR="00A6093F" w:rsidRPr="00A6093F" w:rsidRDefault="00A6093F" w:rsidP="00A6093F">
      <w:pPr>
        <w:jc w:val="center"/>
        <w:outlineLvl w:val="0"/>
        <w:rPr>
          <w:b/>
          <w:sz w:val="22"/>
          <w:szCs w:val="22"/>
        </w:rPr>
      </w:pPr>
    </w:p>
    <w:p w:rsidR="00A6093F" w:rsidRPr="00A6093F" w:rsidRDefault="00A6093F" w:rsidP="00A6093F">
      <w:pPr>
        <w:spacing w:after="0"/>
        <w:rPr>
          <w:sz w:val="22"/>
          <w:szCs w:val="22"/>
        </w:rPr>
      </w:pPr>
    </w:p>
    <w:p w:rsidR="00A6093F" w:rsidRPr="00A6093F" w:rsidRDefault="00A6093F" w:rsidP="00A6093F">
      <w:pPr>
        <w:jc w:val="center"/>
        <w:outlineLvl w:val="0"/>
        <w:rPr>
          <w:b/>
          <w:sz w:val="22"/>
          <w:szCs w:val="22"/>
        </w:rPr>
      </w:pPr>
      <w:r w:rsidRPr="00A6093F">
        <w:rPr>
          <w:b/>
          <w:sz w:val="22"/>
          <w:szCs w:val="22"/>
        </w:rPr>
        <w:t>Подписи сторон:</w:t>
      </w:r>
    </w:p>
    <w:p w:rsidR="00A6093F" w:rsidRPr="00A6093F" w:rsidRDefault="00A6093F" w:rsidP="00A6093F">
      <w:pPr>
        <w:jc w:val="center"/>
        <w:outlineLvl w:val="0"/>
        <w:rPr>
          <w:b/>
          <w:sz w:val="22"/>
          <w:szCs w:val="22"/>
        </w:rPr>
      </w:pPr>
    </w:p>
    <w:p w:rsidR="00A6093F" w:rsidRPr="00A6093F" w:rsidRDefault="00A6093F" w:rsidP="00A6093F">
      <w:pPr>
        <w:spacing w:after="40"/>
        <w:ind w:left="30"/>
        <w:jc w:val="left"/>
        <w:rPr>
          <w:sz w:val="22"/>
          <w:szCs w:val="22"/>
          <w:lang w:eastAsia="ar-SA"/>
        </w:rPr>
      </w:pPr>
      <w:r w:rsidRPr="00A6093F">
        <w:rPr>
          <w:sz w:val="22"/>
          <w:szCs w:val="22"/>
          <w:lang w:eastAsia="ar-SA"/>
        </w:rPr>
        <w:t>ЗАКАЗЧИК                                                                           ИСПОЛНИТЕЛЬ</w:t>
      </w:r>
    </w:p>
    <w:p w:rsidR="00A6093F" w:rsidRPr="00A6093F" w:rsidRDefault="00A6093F" w:rsidP="00A6093F">
      <w:pPr>
        <w:spacing w:after="40"/>
        <w:ind w:left="30"/>
        <w:jc w:val="left"/>
        <w:rPr>
          <w:sz w:val="22"/>
          <w:szCs w:val="22"/>
          <w:lang w:eastAsia="ar-SA"/>
        </w:rPr>
      </w:pPr>
    </w:p>
    <w:p w:rsidR="00A6093F" w:rsidRPr="00A6093F" w:rsidRDefault="00FE49F9" w:rsidP="00A6093F">
      <w:pPr>
        <w:spacing w:after="40"/>
        <w:ind w:left="30"/>
        <w:jc w:val="left"/>
        <w:rPr>
          <w:sz w:val="22"/>
          <w:szCs w:val="22"/>
          <w:lang w:eastAsia="ar-SA"/>
        </w:rPr>
      </w:pPr>
      <w:r>
        <w:rPr>
          <w:sz w:val="22"/>
          <w:szCs w:val="22"/>
          <w:lang w:eastAsia="ar-SA"/>
        </w:rPr>
        <w:t>_________________/ С.Н. Назаров</w:t>
      </w:r>
      <w:r w:rsidR="00A6093F" w:rsidRPr="00A6093F">
        <w:rPr>
          <w:sz w:val="22"/>
          <w:szCs w:val="22"/>
          <w:lang w:eastAsia="ar-SA"/>
        </w:rPr>
        <w:t xml:space="preserve">/                              ___________________/С.А. Черкезова/                                                           </w:t>
      </w:r>
    </w:p>
    <w:p w:rsidR="00A6093F" w:rsidRPr="00A6093F" w:rsidRDefault="009F07EB" w:rsidP="00A6093F">
      <w:pPr>
        <w:spacing w:after="40"/>
        <w:ind w:left="30"/>
        <w:jc w:val="left"/>
        <w:rPr>
          <w:sz w:val="22"/>
          <w:szCs w:val="22"/>
          <w:lang w:eastAsia="ar-SA"/>
        </w:rPr>
      </w:pPr>
      <w:r>
        <w:rPr>
          <w:sz w:val="22"/>
          <w:szCs w:val="22"/>
          <w:lang w:eastAsia="ar-SA"/>
        </w:rPr>
        <w:t xml:space="preserve">                 </w:t>
      </w:r>
      <w:r w:rsidR="00A6093F" w:rsidRPr="00A6093F">
        <w:rPr>
          <w:sz w:val="22"/>
          <w:szCs w:val="22"/>
          <w:lang w:eastAsia="ar-SA"/>
        </w:rPr>
        <w:t>М.П.</w:t>
      </w:r>
      <w:r w:rsidR="00A6093F" w:rsidRPr="00A6093F">
        <w:rPr>
          <w:sz w:val="22"/>
          <w:szCs w:val="22"/>
          <w:lang w:eastAsia="ar-SA"/>
        </w:rPr>
        <w:tab/>
        <w:t xml:space="preserve">                                                </w:t>
      </w:r>
      <w:r>
        <w:rPr>
          <w:sz w:val="22"/>
          <w:szCs w:val="22"/>
          <w:lang w:eastAsia="ar-SA"/>
        </w:rPr>
        <w:t xml:space="preserve">                     </w:t>
      </w:r>
      <w:r w:rsidR="00A6093F" w:rsidRPr="00A6093F">
        <w:rPr>
          <w:sz w:val="22"/>
          <w:szCs w:val="22"/>
          <w:lang w:eastAsia="ar-SA"/>
        </w:rPr>
        <w:t xml:space="preserve">  М.П.</w:t>
      </w:r>
    </w:p>
    <w:p w:rsidR="007A0537" w:rsidRDefault="007A0537" w:rsidP="008A748A">
      <w:pPr>
        <w:spacing w:after="0"/>
        <w:outlineLvl w:val="0"/>
        <w:rPr>
          <w:sz w:val="22"/>
        </w:rPr>
      </w:pPr>
    </w:p>
    <w:sectPr w:rsidR="007A0537" w:rsidSect="00173D51">
      <w:footerReference w:type="default" r:id="rId11"/>
      <w:pgSz w:w="11906" w:h="16838"/>
      <w:pgMar w:top="568" w:right="567" w:bottom="567" w:left="1134" w:header="283"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F12" w:rsidRDefault="003F3F12" w:rsidP="000F0ACC">
      <w:pPr>
        <w:spacing w:after="0"/>
      </w:pPr>
      <w:r>
        <w:separator/>
      </w:r>
    </w:p>
  </w:endnote>
  <w:endnote w:type="continuationSeparator" w:id="0">
    <w:p w:rsidR="003F3F12" w:rsidRDefault="003F3F12" w:rsidP="000F0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D51" w:rsidRDefault="00173D51">
    <w:pPr>
      <w:pStyle w:val="af"/>
      <w:jc w:val="center"/>
    </w:pPr>
    <w:r>
      <w:fldChar w:fldCharType="begin"/>
    </w:r>
    <w:r>
      <w:instrText xml:space="preserve"> PAGE   \* MERGEFORMAT </w:instrText>
    </w:r>
    <w:r>
      <w:fldChar w:fldCharType="separate"/>
    </w:r>
    <w:r w:rsidR="00D7633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F12" w:rsidRDefault="003F3F12" w:rsidP="000F0ACC">
      <w:pPr>
        <w:spacing w:after="0"/>
      </w:pPr>
      <w:r>
        <w:separator/>
      </w:r>
    </w:p>
  </w:footnote>
  <w:footnote w:type="continuationSeparator" w:id="0">
    <w:p w:rsidR="003F3F12" w:rsidRDefault="003F3F12" w:rsidP="000F0ACC">
      <w:pPr>
        <w:spacing w:after="0"/>
      </w:pPr>
      <w:r>
        <w:continuationSeparator/>
      </w:r>
    </w:p>
  </w:footnote>
  <w:footnote w:id="1">
    <w:p w:rsidR="005637B7" w:rsidRDefault="005637B7" w:rsidP="005637B7">
      <w:pPr>
        <w:pStyle w:val="HTML"/>
      </w:pPr>
      <w:r>
        <w:rPr>
          <w:rStyle w:val="aff7"/>
          <w:rFonts w:ascii="Times New Roman" w:hAnsi="Times New Roman"/>
        </w:rPr>
        <w:footnoteRef/>
      </w:r>
      <w:r>
        <w:rPr>
          <w:rFonts w:ascii="Times New Roman" w:hAnsi="Times New Roman"/>
        </w:rPr>
        <w:t xml:space="preserve"> Для Исполнителя с общим режимом налогообложения</w:t>
      </w:r>
    </w:p>
  </w:footnote>
  <w:footnote w:id="2">
    <w:p w:rsidR="00A6093F" w:rsidRDefault="00A6093F" w:rsidP="00A6093F">
      <w:pPr>
        <w:pStyle w:val="aff3"/>
      </w:pPr>
      <w:r>
        <w:rPr>
          <w:rStyle w:val="aff7"/>
          <w:sz w:val="22"/>
        </w:rPr>
        <w:footnoteRef/>
      </w:r>
      <w:r>
        <w:rPr>
          <w:sz w:val="22"/>
          <w:vertAlign w:val="superscript"/>
        </w:rPr>
        <w:t xml:space="preserve"> </w:t>
      </w:r>
      <w:r>
        <w:rPr>
          <w:sz w:val="22"/>
          <w:szCs w:val="16"/>
          <w:vertAlign w:val="superscript"/>
        </w:rPr>
        <w:t>Данный пункт применяется в случае, если Заказчиком  является бюджетное  и автономное учреждение.</w:t>
      </w:r>
    </w:p>
  </w:footnote>
  <w:footnote w:id="3">
    <w:p w:rsidR="00A6093F" w:rsidRDefault="00A6093F" w:rsidP="00A6093F">
      <w:pPr>
        <w:pStyle w:val="aff3"/>
      </w:pPr>
      <w:r w:rsidRPr="0058482E">
        <w:rPr>
          <w:rStyle w:val="aff7"/>
        </w:rPr>
        <w:footnoteRef/>
      </w:r>
      <w:r w:rsidRPr="0058482E">
        <w:rPr>
          <w:vertAlign w:val="superscript"/>
        </w:rPr>
        <w:t xml:space="preserve"> </w:t>
      </w:r>
      <w:r w:rsidRPr="0058482E">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 </w:t>
      </w:r>
    </w:p>
  </w:footnote>
  <w:footnote w:id="4">
    <w:p w:rsidR="00A6093F" w:rsidRDefault="00A6093F" w:rsidP="00A6093F">
      <w:pPr>
        <w:pStyle w:val="aff3"/>
      </w:pPr>
      <w:r w:rsidRPr="0058482E">
        <w:rPr>
          <w:rStyle w:val="aff7"/>
        </w:rPr>
        <w:footnoteRef/>
      </w:r>
      <w:r w:rsidRPr="0058482E">
        <w:rPr>
          <w:vertAlign w:val="superscript"/>
        </w:rPr>
        <w:t xml:space="preserve"> </w:t>
      </w:r>
      <w:r w:rsidRPr="00351840">
        <w:rPr>
          <w:sz w:val="24"/>
          <w:szCs w:val="24"/>
          <w:vertAlign w:val="subscript"/>
        </w:rPr>
        <w:t xml:space="preserve">Размер штрафа </w:t>
      </w:r>
      <w:r w:rsidRPr="00351840">
        <w:rPr>
          <w:strike/>
          <w:sz w:val="24"/>
          <w:szCs w:val="24"/>
          <w:vertAlign w:val="subscript"/>
        </w:rPr>
        <w:t xml:space="preserve">в </w:t>
      </w:r>
      <w:r w:rsidRPr="00351840">
        <w:rPr>
          <w:sz w:val="24"/>
          <w:szCs w:val="24"/>
          <w:vertAlign w:val="subscript"/>
        </w:rPr>
        <w:t>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соответствии с постановлением Правительства Российской Федерации от 30.08.2017 № 1042.</w:t>
      </w:r>
      <w:r>
        <w:rPr>
          <w:vertAlign w:val="subscript"/>
        </w:rPr>
        <w:t xml:space="preserve">  </w:t>
      </w:r>
    </w:p>
  </w:footnote>
  <w:footnote w:id="5">
    <w:p w:rsidR="00A6093F" w:rsidRDefault="00A6093F" w:rsidP="00A6093F">
      <w:pPr>
        <w:pStyle w:val="aff3"/>
      </w:pPr>
      <w:r w:rsidRPr="0058482E">
        <w:rPr>
          <w:rStyle w:val="aff7"/>
        </w:rPr>
        <w:footnoteRef/>
      </w:r>
      <w:r w:rsidRPr="0058482E">
        <w:t xml:space="preserve"> </w:t>
      </w:r>
      <w:r>
        <w:rPr>
          <w:sz w:val="16"/>
          <w:szCs w:val="16"/>
        </w:rPr>
        <w:t>Размер штрафа применяется при условии, если закупка проведена в соответствии с п. 1 ч. 1 ст. 30 Закона № 44-ФЗ.</w:t>
      </w:r>
    </w:p>
  </w:footnote>
  <w:footnote w:id="6">
    <w:p w:rsidR="00A6093F" w:rsidRDefault="00A6093F" w:rsidP="00A6093F">
      <w:pPr>
        <w:pStyle w:val="aff3"/>
      </w:pPr>
      <w:r w:rsidRPr="0058482E">
        <w:rPr>
          <w:rStyle w:val="aff7"/>
        </w:rPr>
        <w:footnoteRef/>
      </w:r>
      <w:r w:rsidRPr="0058482E">
        <w:t xml:space="preserve"> </w:t>
      </w:r>
      <w:r>
        <w:rPr>
          <w:sz w:val="16"/>
          <w:szCs w:val="16"/>
        </w:rPr>
        <w:t>Размер штрафа применяется при условии, если торги проводились на право заключения контракта.</w:t>
      </w:r>
    </w:p>
    <w:p w:rsidR="00A6093F" w:rsidRDefault="00A6093F" w:rsidP="00A6093F">
      <w:pPr>
        <w:pStyle w:val="aff3"/>
      </w:pPr>
    </w:p>
  </w:footnote>
  <w:footnote w:id="7">
    <w:p w:rsidR="00A6093F" w:rsidRDefault="00A6093F" w:rsidP="00A6093F">
      <w:pPr>
        <w:pStyle w:val="aff3"/>
      </w:pPr>
      <w:r w:rsidRPr="0058482E">
        <w:rPr>
          <w:rStyle w:val="aff7"/>
        </w:rPr>
        <w:footnoteRef/>
      </w:r>
      <w:r w:rsidRPr="0058482E">
        <w:t xml:space="preserve"> Размер штрафа включается в контракт в виде фиксированной суммы, в т.ч. рассчитываемой как процент  цены контракта, в соответствии с постановлением Правительства Российской Федерации от 30.08.2017 № 1042,  и применяется при условии, если обязательство не имеет стоимостного выражения.</w:t>
      </w:r>
    </w:p>
  </w:footnote>
  <w:footnote w:id="8">
    <w:p w:rsidR="00A6093F" w:rsidRDefault="00A6093F" w:rsidP="00A6093F">
      <w:pPr>
        <w:pStyle w:val="aff3"/>
      </w:pPr>
      <w:r w:rsidRPr="0058482E">
        <w:rPr>
          <w:rStyle w:val="aff7"/>
        </w:rPr>
        <w:footnoteRef/>
      </w:r>
      <w:r w:rsidRPr="0058482E">
        <w:rPr>
          <w:vertAlign w:val="superscript"/>
        </w:rPr>
        <w:t xml:space="preserve"> </w:t>
      </w:r>
      <w:r w:rsidRPr="0058482E">
        <w:t>Данное условие применяется в случае, если начальная (максимальная) цена контракта при осуществлении закупки товара, работы, услуги превышает размер, установленный постановлением Правительства Российской Федерации от 04.09.2013  № 775.</w:t>
      </w:r>
    </w:p>
  </w:footnote>
  <w:footnote w:id="9">
    <w:p w:rsidR="00A6093F" w:rsidRDefault="00A6093F" w:rsidP="00A6093F">
      <w:pPr>
        <w:pStyle w:val="aff3"/>
      </w:pPr>
      <w:r w:rsidRPr="0058482E">
        <w:rPr>
          <w:rStyle w:val="aff7"/>
        </w:rPr>
        <w:footnoteRef/>
      </w:r>
      <w:r w:rsidRPr="0058482E">
        <w:rPr>
          <w:rStyle w:val="aff7"/>
        </w:rPr>
        <w:t xml:space="preserve"> Пункт 7.9</w:t>
      </w:r>
      <w:r w:rsidRPr="0058482E">
        <w:t xml:space="preserve"> </w:t>
      </w:r>
      <w:r w:rsidRPr="0058482E">
        <w:rPr>
          <w:rStyle w:val="aff7"/>
        </w:rPr>
        <w:t>контракта применяется при установлении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footnote>
  <w:footnote w:id="10">
    <w:p w:rsidR="00E634C3" w:rsidRDefault="00E634C3" w:rsidP="00E634C3">
      <w:pPr>
        <w:pStyle w:val="HTML"/>
      </w:pPr>
      <w:r>
        <w:rPr>
          <w:rStyle w:val="aff7"/>
          <w:rFonts w:ascii="Times New Roman" w:hAnsi="Times New Roman"/>
        </w:rPr>
        <w:footnoteRef/>
      </w:r>
      <w:r>
        <w:rPr>
          <w:rFonts w:ascii="Times New Roman" w:hAnsi="Times New Roman"/>
        </w:rPr>
        <w:t xml:space="preserve"> Для Исполнителя с общим режимом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0"/>
        </w:tabs>
        <w:ind w:left="0" w:firstLine="0"/>
      </w:pPr>
      <w:rPr>
        <w:rFonts w:ascii="Times New Roman" w:hAnsi="Times New Roman"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singleLevel"/>
    <w:tmpl w:val="0000000A"/>
    <w:name w:val="WW8Num14"/>
    <w:lvl w:ilvl="0">
      <w:start w:val="3"/>
      <w:numFmt w:val="bullet"/>
      <w:lvlText w:val="-"/>
      <w:lvlJc w:val="left"/>
      <w:pPr>
        <w:tabs>
          <w:tab w:val="num" w:pos="720"/>
        </w:tabs>
        <w:ind w:left="720" w:hanging="360"/>
      </w:pPr>
      <w:rPr>
        <w:rFonts w:ascii="OpenSymbol" w:hAnsi="OpenSymbol"/>
      </w:rPr>
    </w:lvl>
  </w:abstractNum>
  <w:abstractNum w:abstractNumId="3">
    <w:nsid w:val="0000000B"/>
    <w:multiLevelType w:val="singleLevel"/>
    <w:tmpl w:val="0000000B"/>
    <w:name w:val="WW8Num12"/>
    <w:lvl w:ilvl="0">
      <w:start w:val="3"/>
      <w:numFmt w:val="bullet"/>
      <w:lvlText w:val="-"/>
      <w:lvlJc w:val="left"/>
      <w:pPr>
        <w:tabs>
          <w:tab w:val="num" w:pos="1080"/>
        </w:tabs>
        <w:ind w:left="1080" w:hanging="360"/>
      </w:pPr>
      <w:rPr>
        <w:rFonts w:ascii="Times New Roman" w:hAnsi="Times New Roman" w:cs="Times New Roman"/>
      </w:rPr>
    </w:lvl>
  </w:abstractNum>
  <w:abstractNum w:abstractNumId="4">
    <w:nsid w:val="062A1AB2"/>
    <w:multiLevelType w:val="hybridMultilevel"/>
    <w:tmpl w:val="D94256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D47BCA"/>
    <w:multiLevelType w:val="multilevel"/>
    <w:tmpl w:val="7C565788"/>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209360CB"/>
    <w:multiLevelType w:val="hybridMultilevel"/>
    <w:tmpl w:val="A042AAF4"/>
    <w:lvl w:ilvl="0" w:tplc="523C3452">
      <w:start w:val="6"/>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24835CAA"/>
    <w:multiLevelType w:val="hybridMultilevel"/>
    <w:tmpl w:val="3EB407AE"/>
    <w:lvl w:ilvl="0" w:tplc="DA966C0A">
      <w:start w:val="1"/>
      <w:numFmt w:val="decimal"/>
      <w:lvlText w:val="%1."/>
      <w:lvlJc w:val="left"/>
      <w:pPr>
        <w:ind w:left="912" w:hanging="5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0B6AFF"/>
    <w:multiLevelType w:val="hybridMultilevel"/>
    <w:tmpl w:val="50E6EDFC"/>
    <w:lvl w:ilvl="0" w:tplc="B5A4F010">
      <w:start w:val="1"/>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2EA35EF0"/>
    <w:multiLevelType w:val="hybridMultilevel"/>
    <w:tmpl w:val="84AE8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0264C1"/>
    <w:multiLevelType w:val="multilevel"/>
    <w:tmpl w:val="F5E26C9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59719F"/>
    <w:multiLevelType w:val="hybridMultilevel"/>
    <w:tmpl w:val="43F8E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625B0F"/>
    <w:multiLevelType w:val="hybridMultilevel"/>
    <w:tmpl w:val="B61270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D8617A"/>
    <w:multiLevelType w:val="hybridMultilevel"/>
    <w:tmpl w:val="944A7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B893BF2"/>
    <w:multiLevelType w:val="hybridMultilevel"/>
    <w:tmpl w:val="C9C65D08"/>
    <w:lvl w:ilvl="0" w:tplc="3F22863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72B316B4"/>
    <w:multiLevelType w:val="multilevel"/>
    <w:tmpl w:val="9F7A88F6"/>
    <w:lvl w:ilvl="0">
      <w:start w:val="1"/>
      <w:numFmt w:val="decimal"/>
      <w:lvlText w:val="%1."/>
      <w:lvlJc w:val="left"/>
      <w:pPr>
        <w:ind w:left="390" w:hanging="360"/>
      </w:pPr>
      <w:rPr>
        <w:rFonts w:hint="default"/>
      </w:rPr>
    </w:lvl>
    <w:lvl w:ilvl="1">
      <w:start w:val="3"/>
      <w:numFmt w:val="decimal"/>
      <w:isLgl/>
      <w:lvlText w:val="%1.%2."/>
      <w:lvlJc w:val="left"/>
      <w:pPr>
        <w:ind w:left="510" w:hanging="480"/>
      </w:pPr>
      <w:rPr>
        <w:rFonts w:hint="default"/>
        <w:color w:val="auto"/>
      </w:rPr>
    </w:lvl>
    <w:lvl w:ilvl="2">
      <w:start w:val="1"/>
      <w:numFmt w:val="decimal"/>
      <w:isLgl/>
      <w:lvlText w:val="%1.%2.%3."/>
      <w:lvlJc w:val="left"/>
      <w:pPr>
        <w:ind w:left="750" w:hanging="720"/>
      </w:pPr>
      <w:rPr>
        <w:rFonts w:hint="default"/>
        <w:color w:val="auto"/>
      </w:rPr>
    </w:lvl>
    <w:lvl w:ilvl="3">
      <w:start w:val="1"/>
      <w:numFmt w:val="decimal"/>
      <w:isLgl/>
      <w:lvlText w:val="%1.%2.%3.%4."/>
      <w:lvlJc w:val="left"/>
      <w:pPr>
        <w:ind w:left="750" w:hanging="720"/>
      </w:pPr>
      <w:rPr>
        <w:rFonts w:hint="default"/>
        <w:color w:val="auto"/>
      </w:rPr>
    </w:lvl>
    <w:lvl w:ilvl="4">
      <w:start w:val="1"/>
      <w:numFmt w:val="decimal"/>
      <w:isLgl/>
      <w:lvlText w:val="%1.%2.%3.%4.%5."/>
      <w:lvlJc w:val="left"/>
      <w:pPr>
        <w:ind w:left="1110" w:hanging="1080"/>
      </w:pPr>
      <w:rPr>
        <w:rFonts w:hint="default"/>
        <w:color w:val="auto"/>
      </w:rPr>
    </w:lvl>
    <w:lvl w:ilvl="5">
      <w:start w:val="1"/>
      <w:numFmt w:val="decimal"/>
      <w:isLgl/>
      <w:lvlText w:val="%1.%2.%3.%4.%5.%6."/>
      <w:lvlJc w:val="left"/>
      <w:pPr>
        <w:ind w:left="1110" w:hanging="1080"/>
      </w:pPr>
      <w:rPr>
        <w:rFonts w:hint="default"/>
        <w:color w:val="auto"/>
      </w:rPr>
    </w:lvl>
    <w:lvl w:ilvl="6">
      <w:start w:val="1"/>
      <w:numFmt w:val="decimal"/>
      <w:isLgl/>
      <w:lvlText w:val="%1.%2.%3.%4.%5.%6.%7."/>
      <w:lvlJc w:val="left"/>
      <w:pPr>
        <w:ind w:left="1470" w:hanging="1440"/>
      </w:pPr>
      <w:rPr>
        <w:rFonts w:hint="default"/>
        <w:color w:val="auto"/>
      </w:rPr>
    </w:lvl>
    <w:lvl w:ilvl="7">
      <w:start w:val="1"/>
      <w:numFmt w:val="decimal"/>
      <w:isLgl/>
      <w:lvlText w:val="%1.%2.%3.%4.%5.%6.%7.%8."/>
      <w:lvlJc w:val="left"/>
      <w:pPr>
        <w:ind w:left="1470" w:hanging="1440"/>
      </w:pPr>
      <w:rPr>
        <w:rFonts w:hint="default"/>
        <w:color w:val="auto"/>
      </w:rPr>
    </w:lvl>
    <w:lvl w:ilvl="8">
      <w:start w:val="1"/>
      <w:numFmt w:val="decimal"/>
      <w:isLgl/>
      <w:lvlText w:val="%1.%2.%3.%4.%5.%6.%7.%8.%9."/>
      <w:lvlJc w:val="left"/>
      <w:pPr>
        <w:ind w:left="1830" w:hanging="1800"/>
      </w:pPr>
      <w:rPr>
        <w:rFonts w:hint="default"/>
        <w:color w:val="auto"/>
      </w:rPr>
    </w:lvl>
  </w:abstractNum>
  <w:abstractNum w:abstractNumId="16">
    <w:nsid w:val="7AEC75F6"/>
    <w:multiLevelType w:val="multilevel"/>
    <w:tmpl w:val="A04288E8"/>
    <w:lvl w:ilvl="0">
      <w:start w:val="3"/>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num w:numId="1">
    <w:abstractNumId w:val="2"/>
  </w:num>
  <w:num w:numId="2">
    <w:abstractNumId w:val="3"/>
  </w:num>
  <w:num w:numId="3">
    <w:abstractNumId w:val="15"/>
  </w:num>
  <w:num w:numId="4">
    <w:abstractNumId w:val="6"/>
  </w:num>
  <w:num w:numId="5">
    <w:abstractNumId w:val="13"/>
  </w:num>
  <w:num w:numId="6">
    <w:abstractNumId w:val="4"/>
  </w:num>
  <w:num w:numId="7">
    <w:abstractNumId w:val="11"/>
  </w:num>
  <w:num w:numId="8">
    <w:abstractNumId w:val="16"/>
  </w:num>
  <w:num w:numId="9">
    <w:abstractNumId w:val="0"/>
  </w:num>
  <w:num w:numId="10">
    <w:abstractNumId w:val="1"/>
  </w:num>
  <w:num w:numId="11">
    <w:abstractNumId w:val="9"/>
  </w:num>
  <w:num w:numId="12">
    <w:abstractNumId w:val="12"/>
  </w:num>
  <w:num w:numId="13">
    <w:abstractNumId w:val="5"/>
  </w:num>
  <w:num w:numId="14">
    <w:abstractNumId w:val="7"/>
  </w:num>
  <w:num w:numId="15">
    <w:abstractNumId w:val="14"/>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19"/>
    <w:rsid w:val="000029DD"/>
    <w:rsid w:val="00003B9A"/>
    <w:rsid w:val="00006179"/>
    <w:rsid w:val="00006CE0"/>
    <w:rsid w:val="000079C1"/>
    <w:rsid w:val="00011AAB"/>
    <w:rsid w:val="000147BC"/>
    <w:rsid w:val="0001481D"/>
    <w:rsid w:val="00020CF1"/>
    <w:rsid w:val="00022ED7"/>
    <w:rsid w:val="00025F88"/>
    <w:rsid w:val="00030EAF"/>
    <w:rsid w:val="00032379"/>
    <w:rsid w:val="000326B8"/>
    <w:rsid w:val="00034DD7"/>
    <w:rsid w:val="000361A1"/>
    <w:rsid w:val="00040B95"/>
    <w:rsid w:val="00041A72"/>
    <w:rsid w:val="000442B2"/>
    <w:rsid w:val="00044889"/>
    <w:rsid w:val="00045575"/>
    <w:rsid w:val="00050F7C"/>
    <w:rsid w:val="00051BC2"/>
    <w:rsid w:val="00051E2B"/>
    <w:rsid w:val="00053BD1"/>
    <w:rsid w:val="0005518D"/>
    <w:rsid w:val="00057624"/>
    <w:rsid w:val="00057B38"/>
    <w:rsid w:val="00060C73"/>
    <w:rsid w:val="00063116"/>
    <w:rsid w:val="00063EE9"/>
    <w:rsid w:val="000653B5"/>
    <w:rsid w:val="00065ABB"/>
    <w:rsid w:val="0007030D"/>
    <w:rsid w:val="00070667"/>
    <w:rsid w:val="00070933"/>
    <w:rsid w:val="00070F3D"/>
    <w:rsid w:val="00070FFE"/>
    <w:rsid w:val="000738DF"/>
    <w:rsid w:val="00073A1A"/>
    <w:rsid w:val="0007433D"/>
    <w:rsid w:val="00076059"/>
    <w:rsid w:val="00076FC0"/>
    <w:rsid w:val="000770A0"/>
    <w:rsid w:val="0008286C"/>
    <w:rsid w:val="000856CC"/>
    <w:rsid w:val="00085BF0"/>
    <w:rsid w:val="00085D85"/>
    <w:rsid w:val="00090E08"/>
    <w:rsid w:val="00093F1D"/>
    <w:rsid w:val="00094A64"/>
    <w:rsid w:val="00095B00"/>
    <w:rsid w:val="000A01EA"/>
    <w:rsid w:val="000A60F8"/>
    <w:rsid w:val="000A624B"/>
    <w:rsid w:val="000A67F6"/>
    <w:rsid w:val="000A7B5C"/>
    <w:rsid w:val="000B44F9"/>
    <w:rsid w:val="000B5262"/>
    <w:rsid w:val="000B5B7A"/>
    <w:rsid w:val="000B5C9D"/>
    <w:rsid w:val="000B650A"/>
    <w:rsid w:val="000B6AF9"/>
    <w:rsid w:val="000B785A"/>
    <w:rsid w:val="000C082E"/>
    <w:rsid w:val="000C428F"/>
    <w:rsid w:val="000D27A7"/>
    <w:rsid w:val="000D29EC"/>
    <w:rsid w:val="000D642E"/>
    <w:rsid w:val="000D6D93"/>
    <w:rsid w:val="000E0141"/>
    <w:rsid w:val="000E2A64"/>
    <w:rsid w:val="000E61EE"/>
    <w:rsid w:val="000E77CF"/>
    <w:rsid w:val="000E7EBA"/>
    <w:rsid w:val="000F0ACC"/>
    <w:rsid w:val="000F3164"/>
    <w:rsid w:val="000F79D2"/>
    <w:rsid w:val="001021C2"/>
    <w:rsid w:val="001046EA"/>
    <w:rsid w:val="00104FF7"/>
    <w:rsid w:val="00107F4F"/>
    <w:rsid w:val="00110EE0"/>
    <w:rsid w:val="00114727"/>
    <w:rsid w:val="001148F6"/>
    <w:rsid w:val="00115D54"/>
    <w:rsid w:val="0011643B"/>
    <w:rsid w:val="00117A75"/>
    <w:rsid w:val="00121029"/>
    <w:rsid w:val="00123176"/>
    <w:rsid w:val="00125731"/>
    <w:rsid w:val="00125ABB"/>
    <w:rsid w:val="00131FE5"/>
    <w:rsid w:val="001329FF"/>
    <w:rsid w:val="001371B8"/>
    <w:rsid w:val="0013746A"/>
    <w:rsid w:val="00142C6B"/>
    <w:rsid w:val="00145DDB"/>
    <w:rsid w:val="00146FBC"/>
    <w:rsid w:val="00151C35"/>
    <w:rsid w:val="00152FED"/>
    <w:rsid w:val="00155959"/>
    <w:rsid w:val="001609E7"/>
    <w:rsid w:val="00160A36"/>
    <w:rsid w:val="00161B1F"/>
    <w:rsid w:val="0016370C"/>
    <w:rsid w:val="00170C88"/>
    <w:rsid w:val="00172B16"/>
    <w:rsid w:val="00172D40"/>
    <w:rsid w:val="00173D51"/>
    <w:rsid w:val="001749BA"/>
    <w:rsid w:val="001912EE"/>
    <w:rsid w:val="00193CD3"/>
    <w:rsid w:val="001A4E3E"/>
    <w:rsid w:val="001A530F"/>
    <w:rsid w:val="001A6C1C"/>
    <w:rsid w:val="001B09D1"/>
    <w:rsid w:val="001B4FB9"/>
    <w:rsid w:val="001B7B91"/>
    <w:rsid w:val="001C5147"/>
    <w:rsid w:val="001C5AFE"/>
    <w:rsid w:val="001C6019"/>
    <w:rsid w:val="001D0941"/>
    <w:rsid w:val="001D131D"/>
    <w:rsid w:val="001D1D20"/>
    <w:rsid w:val="001D5C14"/>
    <w:rsid w:val="001D764E"/>
    <w:rsid w:val="001E3D75"/>
    <w:rsid w:val="001E5AC3"/>
    <w:rsid w:val="001F5CF9"/>
    <w:rsid w:val="00201249"/>
    <w:rsid w:val="0020202A"/>
    <w:rsid w:val="002029B4"/>
    <w:rsid w:val="00204C0E"/>
    <w:rsid w:val="00207D50"/>
    <w:rsid w:val="00211C1E"/>
    <w:rsid w:val="00213FC3"/>
    <w:rsid w:val="00226017"/>
    <w:rsid w:val="0022623D"/>
    <w:rsid w:val="00226FFE"/>
    <w:rsid w:val="0022715F"/>
    <w:rsid w:val="002335FE"/>
    <w:rsid w:val="00235581"/>
    <w:rsid w:val="002360E2"/>
    <w:rsid w:val="00236B3B"/>
    <w:rsid w:val="002474B5"/>
    <w:rsid w:val="00247D5D"/>
    <w:rsid w:val="00251500"/>
    <w:rsid w:val="00251C4B"/>
    <w:rsid w:val="00256788"/>
    <w:rsid w:val="00256E90"/>
    <w:rsid w:val="002602A8"/>
    <w:rsid w:val="00263671"/>
    <w:rsid w:val="00265710"/>
    <w:rsid w:val="0027608A"/>
    <w:rsid w:val="00277270"/>
    <w:rsid w:val="002809A4"/>
    <w:rsid w:val="002869C4"/>
    <w:rsid w:val="00287E23"/>
    <w:rsid w:val="00293527"/>
    <w:rsid w:val="00295ED7"/>
    <w:rsid w:val="00296D34"/>
    <w:rsid w:val="002A6911"/>
    <w:rsid w:val="002B09B3"/>
    <w:rsid w:val="002B7AA7"/>
    <w:rsid w:val="002C3E34"/>
    <w:rsid w:val="002C4C06"/>
    <w:rsid w:val="002C54E4"/>
    <w:rsid w:val="002C5D62"/>
    <w:rsid w:val="002C6632"/>
    <w:rsid w:val="002C678D"/>
    <w:rsid w:val="002C682D"/>
    <w:rsid w:val="002C73D4"/>
    <w:rsid w:val="002D1E5F"/>
    <w:rsid w:val="002D302C"/>
    <w:rsid w:val="002D5C15"/>
    <w:rsid w:val="002E0A68"/>
    <w:rsid w:val="002E48B4"/>
    <w:rsid w:val="002E5C39"/>
    <w:rsid w:val="002F2C37"/>
    <w:rsid w:val="002F316C"/>
    <w:rsid w:val="002F381C"/>
    <w:rsid w:val="002F6AEF"/>
    <w:rsid w:val="002F70B0"/>
    <w:rsid w:val="002F73D0"/>
    <w:rsid w:val="00300FED"/>
    <w:rsid w:val="00302E57"/>
    <w:rsid w:val="003069CB"/>
    <w:rsid w:val="003117A2"/>
    <w:rsid w:val="00314026"/>
    <w:rsid w:val="00314FB3"/>
    <w:rsid w:val="00315724"/>
    <w:rsid w:val="0032002E"/>
    <w:rsid w:val="00321280"/>
    <w:rsid w:val="00321423"/>
    <w:rsid w:val="00325E0E"/>
    <w:rsid w:val="003303FF"/>
    <w:rsid w:val="00333D79"/>
    <w:rsid w:val="003340F9"/>
    <w:rsid w:val="00335243"/>
    <w:rsid w:val="0034058D"/>
    <w:rsid w:val="00341527"/>
    <w:rsid w:val="00341E9E"/>
    <w:rsid w:val="00341F53"/>
    <w:rsid w:val="00343678"/>
    <w:rsid w:val="00345350"/>
    <w:rsid w:val="0035060C"/>
    <w:rsid w:val="003510F8"/>
    <w:rsid w:val="00354006"/>
    <w:rsid w:val="00356182"/>
    <w:rsid w:val="00357BA9"/>
    <w:rsid w:val="00357E01"/>
    <w:rsid w:val="0036248F"/>
    <w:rsid w:val="00362EF6"/>
    <w:rsid w:val="00366A67"/>
    <w:rsid w:val="003700A0"/>
    <w:rsid w:val="003729A6"/>
    <w:rsid w:val="003747C8"/>
    <w:rsid w:val="003747DB"/>
    <w:rsid w:val="00380255"/>
    <w:rsid w:val="00381EFB"/>
    <w:rsid w:val="0038342E"/>
    <w:rsid w:val="003837C0"/>
    <w:rsid w:val="00386622"/>
    <w:rsid w:val="00387A3F"/>
    <w:rsid w:val="00392C4D"/>
    <w:rsid w:val="00392C9A"/>
    <w:rsid w:val="003A2E7B"/>
    <w:rsid w:val="003B4534"/>
    <w:rsid w:val="003B6662"/>
    <w:rsid w:val="003C2F67"/>
    <w:rsid w:val="003C2F7E"/>
    <w:rsid w:val="003C456C"/>
    <w:rsid w:val="003C45EB"/>
    <w:rsid w:val="003C672A"/>
    <w:rsid w:val="003D1716"/>
    <w:rsid w:val="003D2408"/>
    <w:rsid w:val="003D2ECF"/>
    <w:rsid w:val="003E0A23"/>
    <w:rsid w:val="003E44D8"/>
    <w:rsid w:val="003E4D82"/>
    <w:rsid w:val="003E578B"/>
    <w:rsid w:val="003E71AC"/>
    <w:rsid w:val="003F3F12"/>
    <w:rsid w:val="003F4501"/>
    <w:rsid w:val="003F527E"/>
    <w:rsid w:val="003F5FD9"/>
    <w:rsid w:val="0040021F"/>
    <w:rsid w:val="0040081D"/>
    <w:rsid w:val="00401E8B"/>
    <w:rsid w:val="004107E0"/>
    <w:rsid w:val="00424937"/>
    <w:rsid w:val="0042535A"/>
    <w:rsid w:val="00426E85"/>
    <w:rsid w:val="00441B8B"/>
    <w:rsid w:val="00442679"/>
    <w:rsid w:val="00442CEB"/>
    <w:rsid w:val="00444CA3"/>
    <w:rsid w:val="004552BE"/>
    <w:rsid w:val="00462ABA"/>
    <w:rsid w:val="0046428A"/>
    <w:rsid w:val="00465DE7"/>
    <w:rsid w:val="0047233F"/>
    <w:rsid w:val="00474B74"/>
    <w:rsid w:val="00476150"/>
    <w:rsid w:val="00476367"/>
    <w:rsid w:val="00476F8B"/>
    <w:rsid w:val="00480BB5"/>
    <w:rsid w:val="004900A1"/>
    <w:rsid w:val="00490707"/>
    <w:rsid w:val="0049418E"/>
    <w:rsid w:val="00494691"/>
    <w:rsid w:val="004B0DAD"/>
    <w:rsid w:val="004B1504"/>
    <w:rsid w:val="004B763F"/>
    <w:rsid w:val="004B7A93"/>
    <w:rsid w:val="004C2749"/>
    <w:rsid w:val="004C58D9"/>
    <w:rsid w:val="004C61B3"/>
    <w:rsid w:val="004D1779"/>
    <w:rsid w:val="004D28DE"/>
    <w:rsid w:val="004D36A7"/>
    <w:rsid w:val="004D47B1"/>
    <w:rsid w:val="004D4F76"/>
    <w:rsid w:val="004D6C09"/>
    <w:rsid w:val="004D7E5C"/>
    <w:rsid w:val="004E3C3B"/>
    <w:rsid w:val="004E6552"/>
    <w:rsid w:val="004F1143"/>
    <w:rsid w:val="004F2089"/>
    <w:rsid w:val="005053E7"/>
    <w:rsid w:val="00505973"/>
    <w:rsid w:val="00510CE0"/>
    <w:rsid w:val="00513054"/>
    <w:rsid w:val="00513FE2"/>
    <w:rsid w:val="0051419A"/>
    <w:rsid w:val="00516AFF"/>
    <w:rsid w:val="00516B23"/>
    <w:rsid w:val="00517894"/>
    <w:rsid w:val="00517BAA"/>
    <w:rsid w:val="00524427"/>
    <w:rsid w:val="0053052F"/>
    <w:rsid w:val="005314F8"/>
    <w:rsid w:val="005322F1"/>
    <w:rsid w:val="005336BB"/>
    <w:rsid w:val="005374F5"/>
    <w:rsid w:val="00537960"/>
    <w:rsid w:val="00537D21"/>
    <w:rsid w:val="00540EFA"/>
    <w:rsid w:val="0054142A"/>
    <w:rsid w:val="00541AC4"/>
    <w:rsid w:val="005455D2"/>
    <w:rsid w:val="00546E2C"/>
    <w:rsid w:val="00551620"/>
    <w:rsid w:val="00551719"/>
    <w:rsid w:val="00555194"/>
    <w:rsid w:val="00557B7C"/>
    <w:rsid w:val="00557E9C"/>
    <w:rsid w:val="00557F76"/>
    <w:rsid w:val="00560942"/>
    <w:rsid w:val="005617C3"/>
    <w:rsid w:val="0056316B"/>
    <w:rsid w:val="005637B7"/>
    <w:rsid w:val="005653E9"/>
    <w:rsid w:val="005657C2"/>
    <w:rsid w:val="00565ACB"/>
    <w:rsid w:val="00566745"/>
    <w:rsid w:val="005669B9"/>
    <w:rsid w:val="00570EE7"/>
    <w:rsid w:val="005715DA"/>
    <w:rsid w:val="00577702"/>
    <w:rsid w:val="005813CF"/>
    <w:rsid w:val="00583AAC"/>
    <w:rsid w:val="00584BE2"/>
    <w:rsid w:val="005857D2"/>
    <w:rsid w:val="00590631"/>
    <w:rsid w:val="005963E4"/>
    <w:rsid w:val="00597FCD"/>
    <w:rsid w:val="005A44F9"/>
    <w:rsid w:val="005B6411"/>
    <w:rsid w:val="005C67CF"/>
    <w:rsid w:val="005C753B"/>
    <w:rsid w:val="005D6B94"/>
    <w:rsid w:val="005D7B47"/>
    <w:rsid w:val="005E1798"/>
    <w:rsid w:val="005E195E"/>
    <w:rsid w:val="005E229F"/>
    <w:rsid w:val="005E3D06"/>
    <w:rsid w:val="005E49DA"/>
    <w:rsid w:val="005E59A8"/>
    <w:rsid w:val="005F08D4"/>
    <w:rsid w:val="005F2B54"/>
    <w:rsid w:val="005F3618"/>
    <w:rsid w:val="005F460A"/>
    <w:rsid w:val="005F6A15"/>
    <w:rsid w:val="00600A39"/>
    <w:rsid w:val="006020EF"/>
    <w:rsid w:val="0060235D"/>
    <w:rsid w:val="006120C7"/>
    <w:rsid w:val="006155B1"/>
    <w:rsid w:val="00620A79"/>
    <w:rsid w:val="006226C9"/>
    <w:rsid w:val="00622C9F"/>
    <w:rsid w:val="00631151"/>
    <w:rsid w:val="00631CD9"/>
    <w:rsid w:val="00631DC2"/>
    <w:rsid w:val="0063353F"/>
    <w:rsid w:val="0063362F"/>
    <w:rsid w:val="006404EB"/>
    <w:rsid w:val="00640A4C"/>
    <w:rsid w:val="0064327A"/>
    <w:rsid w:val="00644DD6"/>
    <w:rsid w:val="00644F6E"/>
    <w:rsid w:val="00647E93"/>
    <w:rsid w:val="006621CC"/>
    <w:rsid w:val="00664459"/>
    <w:rsid w:val="006676F1"/>
    <w:rsid w:val="00667DC4"/>
    <w:rsid w:val="006769B5"/>
    <w:rsid w:val="00681F79"/>
    <w:rsid w:val="00684801"/>
    <w:rsid w:val="0068670D"/>
    <w:rsid w:val="00695A16"/>
    <w:rsid w:val="00697A15"/>
    <w:rsid w:val="006A34B3"/>
    <w:rsid w:val="006A52D3"/>
    <w:rsid w:val="006A78C4"/>
    <w:rsid w:val="006B15BD"/>
    <w:rsid w:val="006B57CC"/>
    <w:rsid w:val="006B786C"/>
    <w:rsid w:val="006C05C0"/>
    <w:rsid w:val="006C08BB"/>
    <w:rsid w:val="006C1258"/>
    <w:rsid w:val="006C328C"/>
    <w:rsid w:val="006C354E"/>
    <w:rsid w:val="006C750D"/>
    <w:rsid w:val="006C7EBC"/>
    <w:rsid w:val="006D24F4"/>
    <w:rsid w:val="006D3C3E"/>
    <w:rsid w:val="006D597C"/>
    <w:rsid w:val="006E5BEA"/>
    <w:rsid w:val="006E640B"/>
    <w:rsid w:val="006E68C6"/>
    <w:rsid w:val="006E7065"/>
    <w:rsid w:val="006F10FF"/>
    <w:rsid w:val="006F527F"/>
    <w:rsid w:val="007113BE"/>
    <w:rsid w:val="007145B5"/>
    <w:rsid w:val="0071764E"/>
    <w:rsid w:val="00720CC4"/>
    <w:rsid w:val="00721DB4"/>
    <w:rsid w:val="007222F5"/>
    <w:rsid w:val="007307B1"/>
    <w:rsid w:val="00731F3D"/>
    <w:rsid w:val="00734CB8"/>
    <w:rsid w:val="007415E4"/>
    <w:rsid w:val="00744D0B"/>
    <w:rsid w:val="007460A8"/>
    <w:rsid w:val="00746951"/>
    <w:rsid w:val="00750D5F"/>
    <w:rsid w:val="007563D6"/>
    <w:rsid w:val="007666B5"/>
    <w:rsid w:val="0076674F"/>
    <w:rsid w:val="00771022"/>
    <w:rsid w:val="0077270C"/>
    <w:rsid w:val="007730BD"/>
    <w:rsid w:val="007752A5"/>
    <w:rsid w:val="00775DC6"/>
    <w:rsid w:val="007775E1"/>
    <w:rsid w:val="007808ED"/>
    <w:rsid w:val="00782265"/>
    <w:rsid w:val="0078251F"/>
    <w:rsid w:val="007848C8"/>
    <w:rsid w:val="00787E7E"/>
    <w:rsid w:val="0079128E"/>
    <w:rsid w:val="00793465"/>
    <w:rsid w:val="007934B0"/>
    <w:rsid w:val="00793FBF"/>
    <w:rsid w:val="00794F75"/>
    <w:rsid w:val="00797491"/>
    <w:rsid w:val="007A0537"/>
    <w:rsid w:val="007A31BF"/>
    <w:rsid w:val="007A35B7"/>
    <w:rsid w:val="007A40D5"/>
    <w:rsid w:val="007B29D3"/>
    <w:rsid w:val="007B61A7"/>
    <w:rsid w:val="007B6882"/>
    <w:rsid w:val="007B7E5E"/>
    <w:rsid w:val="007C013F"/>
    <w:rsid w:val="007C3721"/>
    <w:rsid w:val="007C4429"/>
    <w:rsid w:val="007C4ADA"/>
    <w:rsid w:val="007C591A"/>
    <w:rsid w:val="007C7FD4"/>
    <w:rsid w:val="007D026A"/>
    <w:rsid w:val="007D0CDB"/>
    <w:rsid w:val="007D1DFC"/>
    <w:rsid w:val="007D4CB5"/>
    <w:rsid w:val="007E02B7"/>
    <w:rsid w:val="007E1A37"/>
    <w:rsid w:val="007E3D4A"/>
    <w:rsid w:val="007F76BE"/>
    <w:rsid w:val="008011EE"/>
    <w:rsid w:val="008023A2"/>
    <w:rsid w:val="00805A07"/>
    <w:rsid w:val="008060CA"/>
    <w:rsid w:val="008061B1"/>
    <w:rsid w:val="0081018E"/>
    <w:rsid w:val="00816191"/>
    <w:rsid w:val="00822557"/>
    <w:rsid w:val="00825E9F"/>
    <w:rsid w:val="008269B4"/>
    <w:rsid w:val="00827245"/>
    <w:rsid w:val="0082751E"/>
    <w:rsid w:val="008346D9"/>
    <w:rsid w:val="00834F8E"/>
    <w:rsid w:val="00844577"/>
    <w:rsid w:val="00847E5A"/>
    <w:rsid w:val="008548D7"/>
    <w:rsid w:val="00857271"/>
    <w:rsid w:val="00864672"/>
    <w:rsid w:val="00870D39"/>
    <w:rsid w:val="008721CD"/>
    <w:rsid w:val="008860CC"/>
    <w:rsid w:val="0089067F"/>
    <w:rsid w:val="008907A9"/>
    <w:rsid w:val="00890FBB"/>
    <w:rsid w:val="008921EF"/>
    <w:rsid w:val="00893287"/>
    <w:rsid w:val="00894457"/>
    <w:rsid w:val="00894565"/>
    <w:rsid w:val="00894CA6"/>
    <w:rsid w:val="008A2BE2"/>
    <w:rsid w:val="008A400F"/>
    <w:rsid w:val="008A748A"/>
    <w:rsid w:val="008A7AA6"/>
    <w:rsid w:val="008B3216"/>
    <w:rsid w:val="008B5E07"/>
    <w:rsid w:val="008C3AF3"/>
    <w:rsid w:val="008C5AC5"/>
    <w:rsid w:val="008C6801"/>
    <w:rsid w:val="008C7D62"/>
    <w:rsid w:val="008D21B1"/>
    <w:rsid w:val="008D25BE"/>
    <w:rsid w:val="008D4007"/>
    <w:rsid w:val="008D4735"/>
    <w:rsid w:val="008E0FD3"/>
    <w:rsid w:val="008E1348"/>
    <w:rsid w:val="008E1A3E"/>
    <w:rsid w:val="008E4870"/>
    <w:rsid w:val="008E4A19"/>
    <w:rsid w:val="008E5467"/>
    <w:rsid w:val="008F02FF"/>
    <w:rsid w:val="008F1943"/>
    <w:rsid w:val="008F2604"/>
    <w:rsid w:val="008F303C"/>
    <w:rsid w:val="008F3E1D"/>
    <w:rsid w:val="00900092"/>
    <w:rsid w:val="00900230"/>
    <w:rsid w:val="00901716"/>
    <w:rsid w:val="009023BD"/>
    <w:rsid w:val="00902E3F"/>
    <w:rsid w:val="0090662F"/>
    <w:rsid w:val="00907E21"/>
    <w:rsid w:val="00912CC4"/>
    <w:rsid w:val="009215C3"/>
    <w:rsid w:val="009310B2"/>
    <w:rsid w:val="009337B5"/>
    <w:rsid w:val="009345D7"/>
    <w:rsid w:val="0093727D"/>
    <w:rsid w:val="0094107D"/>
    <w:rsid w:val="00946C7C"/>
    <w:rsid w:val="0094739F"/>
    <w:rsid w:val="00947E6B"/>
    <w:rsid w:val="00952BF4"/>
    <w:rsid w:val="00961C71"/>
    <w:rsid w:val="009642D3"/>
    <w:rsid w:val="00974528"/>
    <w:rsid w:val="009767B8"/>
    <w:rsid w:val="00980183"/>
    <w:rsid w:val="009824A8"/>
    <w:rsid w:val="00984103"/>
    <w:rsid w:val="009842EF"/>
    <w:rsid w:val="00986B3F"/>
    <w:rsid w:val="00987456"/>
    <w:rsid w:val="00992146"/>
    <w:rsid w:val="009A6054"/>
    <w:rsid w:val="009A6CE6"/>
    <w:rsid w:val="009A7D83"/>
    <w:rsid w:val="009B305E"/>
    <w:rsid w:val="009B402D"/>
    <w:rsid w:val="009C1313"/>
    <w:rsid w:val="009C1BF3"/>
    <w:rsid w:val="009C4EDA"/>
    <w:rsid w:val="009C7D58"/>
    <w:rsid w:val="009D18A2"/>
    <w:rsid w:val="009D5E14"/>
    <w:rsid w:val="009D708A"/>
    <w:rsid w:val="009D7FE1"/>
    <w:rsid w:val="009E0741"/>
    <w:rsid w:val="009E43B9"/>
    <w:rsid w:val="009E58A9"/>
    <w:rsid w:val="009E7FC3"/>
    <w:rsid w:val="009F06FE"/>
    <w:rsid w:val="009F07EB"/>
    <w:rsid w:val="009F3BAD"/>
    <w:rsid w:val="009F47E7"/>
    <w:rsid w:val="00A01DB3"/>
    <w:rsid w:val="00A03233"/>
    <w:rsid w:val="00A118C8"/>
    <w:rsid w:val="00A177B8"/>
    <w:rsid w:val="00A214CB"/>
    <w:rsid w:val="00A27C3E"/>
    <w:rsid w:val="00A32ED5"/>
    <w:rsid w:val="00A3463E"/>
    <w:rsid w:val="00A40FD6"/>
    <w:rsid w:val="00A4106B"/>
    <w:rsid w:val="00A43643"/>
    <w:rsid w:val="00A450EF"/>
    <w:rsid w:val="00A46100"/>
    <w:rsid w:val="00A504C1"/>
    <w:rsid w:val="00A573F9"/>
    <w:rsid w:val="00A60295"/>
    <w:rsid w:val="00A6093F"/>
    <w:rsid w:val="00A60E7F"/>
    <w:rsid w:val="00A6255A"/>
    <w:rsid w:val="00A65A24"/>
    <w:rsid w:val="00A72EE1"/>
    <w:rsid w:val="00A7654A"/>
    <w:rsid w:val="00A85A13"/>
    <w:rsid w:val="00A8639F"/>
    <w:rsid w:val="00A926EA"/>
    <w:rsid w:val="00AA199E"/>
    <w:rsid w:val="00AA3CA0"/>
    <w:rsid w:val="00AA4F21"/>
    <w:rsid w:val="00AB0F81"/>
    <w:rsid w:val="00AB1F66"/>
    <w:rsid w:val="00AB2BED"/>
    <w:rsid w:val="00AB3C04"/>
    <w:rsid w:val="00AB46E7"/>
    <w:rsid w:val="00AC0538"/>
    <w:rsid w:val="00AC1B3D"/>
    <w:rsid w:val="00AC2778"/>
    <w:rsid w:val="00AC3277"/>
    <w:rsid w:val="00AC6401"/>
    <w:rsid w:val="00AD148B"/>
    <w:rsid w:val="00AD1F81"/>
    <w:rsid w:val="00AD49DB"/>
    <w:rsid w:val="00AE082D"/>
    <w:rsid w:val="00AE3DEC"/>
    <w:rsid w:val="00AF1A43"/>
    <w:rsid w:val="00AF20CC"/>
    <w:rsid w:val="00AF2D8F"/>
    <w:rsid w:val="00AF5B21"/>
    <w:rsid w:val="00AF5CFB"/>
    <w:rsid w:val="00B03CDC"/>
    <w:rsid w:val="00B048BD"/>
    <w:rsid w:val="00B07D8A"/>
    <w:rsid w:val="00B10CB9"/>
    <w:rsid w:val="00B11914"/>
    <w:rsid w:val="00B13E67"/>
    <w:rsid w:val="00B151F2"/>
    <w:rsid w:val="00B1699A"/>
    <w:rsid w:val="00B21647"/>
    <w:rsid w:val="00B22F2E"/>
    <w:rsid w:val="00B241DD"/>
    <w:rsid w:val="00B305EA"/>
    <w:rsid w:val="00B41848"/>
    <w:rsid w:val="00B4284D"/>
    <w:rsid w:val="00B4347F"/>
    <w:rsid w:val="00B4453E"/>
    <w:rsid w:val="00B47024"/>
    <w:rsid w:val="00B56F2C"/>
    <w:rsid w:val="00B61855"/>
    <w:rsid w:val="00B63448"/>
    <w:rsid w:val="00B64E22"/>
    <w:rsid w:val="00B71B27"/>
    <w:rsid w:val="00B7344A"/>
    <w:rsid w:val="00B765BA"/>
    <w:rsid w:val="00B77D80"/>
    <w:rsid w:val="00B81711"/>
    <w:rsid w:val="00B826E1"/>
    <w:rsid w:val="00B83A60"/>
    <w:rsid w:val="00B85BBA"/>
    <w:rsid w:val="00B93676"/>
    <w:rsid w:val="00B93D11"/>
    <w:rsid w:val="00BA04CB"/>
    <w:rsid w:val="00BA3AAF"/>
    <w:rsid w:val="00BA590B"/>
    <w:rsid w:val="00BB0FAB"/>
    <w:rsid w:val="00BB1807"/>
    <w:rsid w:val="00BB53CA"/>
    <w:rsid w:val="00BB7F14"/>
    <w:rsid w:val="00BC4476"/>
    <w:rsid w:val="00BC4D6D"/>
    <w:rsid w:val="00BD0373"/>
    <w:rsid w:val="00BD065F"/>
    <w:rsid w:val="00BD0691"/>
    <w:rsid w:val="00BD3363"/>
    <w:rsid w:val="00BD372A"/>
    <w:rsid w:val="00BD52FB"/>
    <w:rsid w:val="00BD5B53"/>
    <w:rsid w:val="00BE3B4D"/>
    <w:rsid w:val="00BE666A"/>
    <w:rsid w:val="00BF03B9"/>
    <w:rsid w:val="00BF111B"/>
    <w:rsid w:val="00BF2346"/>
    <w:rsid w:val="00BF3189"/>
    <w:rsid w:val="00BF6050"/>
    <w:rsid w:val="00BF6784"/>
    <w:rsid w:val="00C00065"/>
    <w:rsid w:val="00C0238D"/>
    <w:rsid w:val="00C0459C"/>
    <w:rsid w:val="00C106F5"/>
    <w:rsid w:val="00C10CF0"/>
    <w:rsid w:val="00C157D4"/>
    <w:rsid w:val="00C16330"/>
    <w:rsid w:val="00C2105D"/>
    <w:rsid w:val="00C24497"/>
    <w:rsid w:val="00C2457C"/>
    <w:rsid w:val="00C2534F"/>
    <w:rsid w:val="00C25FF9"/>
    <w:rsid w:val="00C27828"/>
    <w:rsid w:val="00C35829"/>
    <w:rsid w:val="00C35C62"/>
    <w:rsid w:val="00C37146"/>
    <w:rsid w:val="00C37A70"/>
    <w:rsid w:val="00C40946"/>
    <w:rsid w:val="00C4516F"/>
    <w:rsid w:val="00C5065D"/>
    <w:rsid w:val="00C524A1"/>
    <w:rsid w:val="00C52757"/>
    <w:rsid w:val="00C53E69"/>
    <w:rsid w:val="00C555F4"/>
    <w:rsid w:val="00C57B1B"/>
    <w:rsid w:val="00C638ED"/>
    <w:rsid w:val="00C66279"/>
    <w:rsid w:val="00C7102F"/>
    <w:rsid w:val="00C73040"/>
    <w:rsid w:val="00C733A8"/>
    <w:rsid w:val="00C7364F"/>
    <w:rsid w:val="00C808D8"/>
    <w:rsid w:val="00C930A9"/>
    <w:rsid w:val="00C93919"/>
    <w:rsid w:val="00CB36C4"/>
    <w:rsid w:val="00CB5995"/>
    <w:rsid w:val="00CB67F4"/>
    <w:rsid w:val="00CB753F"/>
    <w:rsid w:val="00CC1CC4"/>
    <w:rsid w:val="00CC5329"/>
    <w:rsid w:val="00CC551C"/>
    <w:rsid w:val="00CC7CD1"/>
    <w:rsid w:val="00CD2C2B"/>
    <w:rsid w:val="00CD78EA"/>
    <w:rsid w:val="00CD7C9B"/>
    <w:rsid w:val="00CE09B2"/>
    <w:rsid w:val="00CE3F43"/>
    <w:rsid w:val="00CE694E"/>
    <w:rsid w:val="00CE77E7"/>
    <w:rsid w:val="00CE795E"/>
    <w:rsid w:val="00CF07A1"/>
    <w:rsid w:val="00CF1C31"/>
    <w:rsid w:val="00CF2F1B"/>
    <w:rsid w:val="00CF77AC"/>
    <w:rsid w:val="00D03025"/>
    <w:rsid w:val="00D033D5"/>
    <w:rsid w:val="00D1754E"/>
    <w:rsid w:val="00D20260"/>
    <w:rsid w:val="00D22A83"/>
    <w:rsid w:val="00D22B18"/>
    <w:rsid w:val="00D26C5B"/>
    <w:rsid w:val="00D27ABA"/>
    <w:rsid w:val="00D3211D"/>
    <w:rsid w:val="00D36F58"/>
    <w:rsid w:val="00D37D76"/>
    <w:rsid w:val="00D448D5"/>
    <w:rsid w:val="00D47145"/>
    <w:rsid w:val="00D471A6"/>
    <w:rsid w:val="00D51107"/>
    <w:rsid w:val="00D53D2F"/>
    <w:rsid w:val="00D60219"/>
    <w:rsid w:val="00D6541A"/>
    <w:rsid w:val="00D67B94"/>
    <w:rsid w:val="00D67F9C"/>
    <w:rsid w:val="00D7085B"/>
    <w:rsid w:val="00D70ABD"/>
    <w:rsid w:val="00D71965"/>
    <w:rsid w:val="00D759E2"/>
    <w:rsid w:val="00D76332"/>
    <w:rsid w:val="00D8107F"/>
    <w:rsid w:val="00D81567"/>
    <w:rsid w:val="00D82477"/>
    <w:rsid w:val="00D86DF2"/>
    <w:rsid w:val="00D905D9"/>
    <w:rsid w:val="00D907BF"/>
    <w:rsid w:val="00D90B52"/>
    <w:rsid w:val="00D91A13"/>
    <w:rsid w:val="00D91E73"/>
    <w:rsid w:val="00D93192"/>
    <w:rsid w:val="00DA0002"/>
    <w:rsid w:val="00DA1D61"/>
    <w:rsid w:val="00DA289A"/>
    <w:rsid w:val="00DA7D87"/>
    <w:rsid w:val="00DB3E17"/>
    <w:rsid w:val="00DB4529"/>
    <w:rsid w:val="00DB7BEA"/>
    <w:rsid w:val="00DC05CA"/>
    <w:rsid w:val="00DC0A58"/>
    <w:rsid w:val="00DC245A"/>
    <w:rsid w:val="00DC5404"/>
    <w:rsid w:val="00DC7D39"/>
    <w:rsid w:val="00DD0694"/>
    <w:rsid w:val="00DD0C59"/>
    <w:rsid w:val="00DD0D18"/>
    <w:rsid w:val="00DD3204"/>
    <w:rsid w:val="00DD7726"/>
    <w:rsid w:val="00DE1179"/>
    <w:rsid w:val="00DE2349"/>
    <w:rsid w:val="00DE6A62"/>
    <w:rsid w:val="00DF06AF"/>
    <w:rsid w:val="00DF4BCE"/>
    <w:rsid w:val="00DF7310"/>
    <w:rsid w:val="00E0438A"/>
    <w:rsid w:val="00E0519C"/>
    <w:rsid w:val="00E20718"/>
    <w:rsid w:val="00E24B5D"/>
    <w:rsid w:val="00E2502A"/>
    <w:rsid w:val="00E26890"/>
    <w:rsid w:val="00E30DC0"/>
    <w:rsid w:val="00E347FB"/>
    <w:rsid w:val="00E35578"/>
    <w:rsid w:val="00E36065"/>
    <w:rsid w:val="00E36D22"/>
    <w:rsid w:val="00E42521"/>
    <w:rsid w:val="00E452EF"/>
    <w:rsid w:val="00E4579E"/>
    <w:rsid w:val="00E45B1F"/>
    <w:rsid w:val="00E4732F"/>
    <w:rsid w:val="00E50F95"/>
    <w:rsid w:val="00E54D7A"/>
    <w:rsid w:val="00E57062"/>
    <w:rsid w:val="00E60A65"/>
    <w:rsid w:val="00E6143F"/>
    <w:rsid w:val="00E61ADC"/>
    <w:rsid w:val="00E62816"/>
    <w:rsid w:val="00E634C3"/>
    <w:rsid w:val="00E64763"/>
    <w:rsid w:val="00E74133"/>
    <w:rsid w:val="00E85072"/>
    <w:rsid w:val="00E85FC5"/>
    <w:rsid w:val="00E92549"/>
    <w:rsid w:val="00E973FA"/>
    <w:rsid w:val="00EA32BE"/>
    <w:rsid w:val="00EA797D"/>
    <w:rsid w:val="00EB032B"/>
    <w:rsid w:val="00EB06BE"/>
    <w:rsid w:val="00EB2FEF"/>
    <w:rsid w:val="00EB38E7"/>
    <w:rsid w:val="00EB6D04"/>
    <w:rsid w:val="00EB7E5D"/>
    <w:rsid w:val="00EC1A2A"/>
    <w:rsid w:val="00EC24B9"/>
    <w:rsid w:val="00EC2BCF"/>
    <w:rsid w:val="00EC653A"/>
    <w:rsid w:val="00EC665A"/>
    <w:rsid w:val="00EC7144"/>
    <w:rsid w:val="00ED06BC"/>
    <w:rsid w:val="00ED22D6"/>
    <w:rsid w:val="00ED7B95"/>
    <w:rsid w:val="00EE024F"/>
    <w:rsid w:val="00EE0793"/>
    <w:rsid w:val="00EE1434"/>
    <w:rsid w:val="00EE3329"/>
    <w:rsid w:val="00EF37CD"/>
    <w:rsid w:val="00EF39C5"/>
    <w:rsid w:val="00EF614A"/>
    <w:rsid w:val="00F0465A"/>
    <w:rsid w:val="00F11469"/>
    <w:rsid w:val="00F124F1"/>
    <w:rsid w:val="00F1777C"/>
    <w:rsid w:val="00F238C6"/>
    <w:rsid w:val="00F241D1"/>
    <w:rsid w:val="00F27284"/>
    <w:rsid w:val="00F30E82"/>
    <w:rsid w:val="00F31933"/>
    <w:rsid w:val="00F32202"/>
    <w:rsid w:val="00F32203"/>
    <w:rsid w:val="00F34E44"/>
    <w:rsid w:val="00F40E2A"/>
    <w:rsid w:val="00F418AD"/>
    <w:rsid w:val="00F41DF2"/>
    <w:rsid w:val="00F46C5F"/>
    <w:rsid w:val="00F47F90"/>
    <w:rsid w:val="00F519F6"/>
    <w:rsid w:val="00F51AA8"/>
    <w:rsid w:val="00F5229A"/>
    <w:rsid w:val="00F53937"/>
    <w:rsid w:val="00F55A11"/>
    <w:rsid w:val="00F56DD7"/>
    <w:rsid w:val="00F60137"/>
    <w:rsid w:val="00F61490"/>
    <w:rsid w:val="00F64613"/>
    <w:rsid w:val="00F65161"/>
    <w:rsid w:val="00F70E27"/>
    <w:rsid w:val="00F72074"/>
    <w:rsid w:val="00F75C65"/>
    <w:rsid w:val="00F770D5"/>
    <w:rsid w:val="00F8084A"/>
    <w:rsid w:val="00F836C1"/>
    <w:rsid w:val="00F86F36"/>
    <w:rsid w:val="00F87728"/>
    <w:rsid w:val="00F878CA"/>
    <w:rsid w:val="00F87C0E"/>
    <w:rsid w:val="00F920BB"/>
    <w:rsid w:val="00F929DB"/>
    <w:rsid w:val="00F946AF"/>
    <w:rsid w:val="00F96868"/>
    <w:rsid w:val="00FA01BC"/>
    <w:rsid w:val="00FA1821"/>
    <w:rsid w:val="00FA4929"/>
    <w:rsid w:val="00FA6D0E"/>
    <w:rsid w:val="00FB3DAC"/>
    <w:rsid w:val="00FB5A76"/>
    <w:rsid w:val="00FC1634"/>
    <w:rsid w:val="00FC4308"/>
    <w:rsid w:val="00FC48C8"/>
    <w:rsid w:val="00FC4A6C"/>
    <w:rsid w:val="00FC5F7C"/>
    <w:rsid w:val="00FD02B8"/>
    <w:rsid w:val="00FD213F"/>
    <w:rsid w:val="00FE49F9"/>
    <w:rsid w:val="00FE5E84"/>
    <w:rsid w:val="00FF1BC9"/>
    <w:rsid w:val="00FF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10"/>
    <w:pPr>
      <w:spacing w:after="60"/>
      <w:jc w:val="both"/>
    </w:pPr>
    <w:rPr>
      <w:rFonts w:ascii="Times New Roman" w:eastAsia="Times New Roman" w:hAnsi="Times New Roman"/>
      <w:sz w:val="24"/>
      <w:szCs w:val="24"/>
    </w:rPr>
  </w:style>
  <w:style w:type="paragraph" w:styleId="2">
    <w:name w:val="heading 2"/>
    <w:basedOn w:val="a"/>
    <w:next w:val="a"/>
    <w:link w:val="20"/>
    <w:uiPriority w:val="9"/>
    <w:unhideWhenUsed/>
    <w:qFormat/>
    <w:rsid w:val="008346D9"/>
    <w:pPr>
      <w:keepNext/>
      <w:keepLines/>
      <w:spacing w:before="200" w:after="0" w:line="276" w:lineRule="auto"/>
      <w:jc w:val="left"/>
      <w:outlineLvl w:val="1"/>
    </w:pPr>
    <w:rPr>
      <w:rFonts w:ascii="Cambria" w:hAnsi="Cambria"/>
      <w:b/>
      <w:bCs/>
      <w:color w:val="4F81BD"/>
      <w:sz w:val="26"/>
      <w:szCs w:val="26"/>
    </w:rPr>
  </w:style>
  <w:style w:type="paragraph" w:styleId="3">
    <w:name w:val="heading 3"/>
    <w:basedOn w:val="a"/>
    <w:next w:val="a"/>
    <w:link w:val="30"/>
    <w:semiHidden/>
    <w:unhideWhenUsed/>
    <w:qFormat/>
    <w:rsid w:val="008346D9"/>
    <w:pPr>
      <w:keepNext/>
      <w:spacing w:before="240"/>
      <w:jc w:val="lef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rsid w:val="008E4A19"/>
    <w:pPr>
      <w:spacing w:before="280" w:after="280"/>
      <w:jc w:val="left"/>
    </w:pPr>
    <w:rPr>
      <w:lang w:val="x-none" w:eastAsia="ar-SA"/>
    </w:rPr>
  </w:style>
  <w:style w:type="character" w:customStyle="1" w:styleId="a4">
    <w:name w:val="Обычный (веб) Знак"/>
    <w:aliases w:val="Обычный (Web) Знак"/>
    <w:link w:val="a3"/>
    <w:rsid w:val="008E4A19"/>
    <w:rPr>
      <w:rFonts w:ascii="Times New Roman" w:eastAsia="Times New Roman" w:hAnsi="Times New Roman" w:cs="Times New Roman"/>
      <w:sz w:val="24"/>
      <w:szCs w:val="24"/>
      <w:lang w:eastAsia="ar-SA"/>
    </w:rPr>
  </w:style>
  <w:style w:type="paragraph" w:styleId="a5">
    <w:name w:val="Body Text Indent"/>
    <w:basedOn w:val="a"/>
    <w:link w:val="a6"/>
    <w:rsid w:val="008E4A19"/>
    <w:pPr>
      <w:spacing w:after="120"/>
      <w:ind w:left="283"/>
      <w:jc w:val="left"/>
    </w:pPr>
    <w:rPr>
      <w:lang w:val="en-GB" w:eastAsia="ar-SA"/>
    </w:rPr>
  </w:style>
  <w:style w:type="character" w:customStyle="1" w:styleId="a6">
    <w:name w:val="Основной текст с отступом Знак"/>
    <w:link w:val="a5"/>
    <w:rsid w:val="008E4A19"/>
    <w:rPr>
      <w:rFonts w:ascii="Times New Roman" w:eastAsia="Times New Roman" w:hAnsi="Times New Roman" w:cs="Times New Roman"/>
      <w:sz w:val="24"/>
      <w:szCs w:val="24"/>
      <w:lang w:val="en-GB" w:eastAsia="ar-SA"/>
    </w:rPr>
  </w:style>
  <w:style w:type="paragraph" w:customStyle="1" w:styleId="22">
    <w:name w:val="Основной текст с отступом 22"/>
    <w:basedOn w:val="a"/>
    <w:rsid w:val="008E4A19"/>
    <w:pPr>
      <w:spacing w:after="120" w:line="480" w:lineRule="auto"/>
      <w:ind w:left="283"/>
    </w:pPr>
    <w:rPr>
      <w:lang w:eastAsia="ar-SA"/>
    </w:rPr>
  </w:style>
  <w:style w:type="paragraph" w:customStyle="1" w:styleId="a7">
    <w:name w:val="Îñíîâí"/>
    <w:basedOn w:val="a"/>
    <w:rsid w:val="008E4A19"/>
    <w:pPr>
      <w:widowControl w:val="0"/>
      <w:spacing w:after="0"/>
    </w:pPr>
    <w:rPr>
      <w:rFonts w:ascii="Arial" w:hAnsi="Arial" w:cs="Arial"/>
      <w:sz w:val="22"/>
      <w:szCs w:val="20"/>
      <w:lang w:eastAsia="ar-SA"/>
    </w:rPr>
  </w:style>
  <w:style w:type="paragraph" w:styleId="31">
    <w:name w:val="Body Text 3"/>
    <w:basedOn w:val="a"/>
    <w:link w:val="32"/>
    <w:uiPriority w:val="99"/>
    <w:unhideWhenUsed/>
    <w:rsid w:val="005657C2"/>
    <w:pPr>
      <w:spacing w:after="120"/>
    </w:pPr>
    <w:rPr>
      <w:sz w:val="16"/>
      <w:szCs w:val="16"/>
      <w:lang w:val="x-none"/>
    </w:rPr>
  </w:style>
  <w:style w:type="character" w:customStyle="1" w:styleId="32">
    <w:name w:val="Основной текст 3 Знак"/>
    <w:link w:val="31"/>
    <w:uiPriority w:val="99"/>
    <w:rsid w:val="005657C2"/>
    <w:rPr>
      <w:rFonts w:ascii="Times New Roman" w:eastAsia="Times New Roman" w:hAnsi="Times New Roman" w:cs="Times New Roman"/>
      <w:sz w:val="16"/>
      <w:szCs w:val="16"/>
      <w:lang w:eastAsia="ru-RU"/>
    </w:rPr>
  </w:style>
  <w:style w:type="paragraph" w:styleId="a8">
    <w:name w:val="Body Text"/>
    <w:aliases w:val="body text,Основной текст Знак1,body text Знак"/>
    <w:basedOn w:val="a"/>
    <w:link w:val="21"/>
    <w:rsid w:val="005657C2"/>
    <w:pPr>
      <w:spacing w:after="120"/>
    </w:pPr>
    <w:rPr>
      <w:lang w:val="x-none"/>
    </w:rPr>
  </w:style>
  <w:style w:type="character" w:customStyle="1" w:styleId="21">
    <w:name w:val="Основной текст Знак2"/>
    <w:aliases w:val="body text Знак1,Основной текст Знак1 Знак,body text Знак Знак"/>
    <w:link w:val="a8"/>
    <w:locked/>
    <w:rsid w:val="005657C2"/>
    <w:rPr>
      <w:rFonts w:ascii="Times New Roman" w:eastAsia="Times New Roman" w:hAnsi="Times New Roman" w:cs="Times New Roman"/>
      <w:sz w:val="24"/>
      <w:szCs w:val="24"/>
      <w:lang w:eastAsia="ru-RU"/>
    </w:rPr>
  </w:style>
  <w:style w:type="character" w:customStyle="1" w:styleId="a9">
    <w:name w:val="Основной текст Знак"/>
    <w:rsid w:val="005657C2"/>
    <w:rPr>
      <w:rFonts w:ascii="Times New Roman" w:eastAsia="Times New Roman" w:hAnsi="Times New Roman" w:cs="Times New Roman"/>
      <w:sz w:val="24"/>
      <w:szCs w:val="24"/>
      <w:lang w:eastAsia="ru-RU"/>
    </w:rPr>
  </w:style>
  <w:style w:type="paragraph" w:customStyle="1" w:styleId="aa">
    <w:name w:val="Тендерные данные"/>
    <w:basedOn w:val="a"/>
    <w:semiHidden/>
    <w:rsid w:val="005657C2"/>
    <w:pPr>
      <w:tabs>
        <w:tab w:val="left" w:pos="1985"/>
      </w:tabs>
      <w:spacing w:before="120"/>
    </w:pPr>
    <w:rPr>
      <w:b/>
      <w:szCs w:val="20"/>
    </w:rPr>
  </w:style>
  <w:style w:type="character" w:customStyle="1" w:styleId="1">
    <w:name w:val="Знак Знак1"/>
    <w:rsid w:val="005657C2"/>
    <w:rPr>
      <w:sz w:val="24"/>
      <w:lang w:val="ru-RU" w:eastAsia="ru-RU" w:bidi="ar-SA"/>
    </w:rPr>
  </w:style>
  <w:style w:type="paragraph" w:styleId="ab">
    <w:name w:val="List Paragraph"/>
    <w:basedOn w:val="a"/>
    <w:qFormat/>
    <w:rsid w:val="001609E7"/>
    <w:pPr>
      <w:ind w:left="720"/>
      <w:contextualSpacing/>
    </w:pPr>
  </w:style>
  <w:style w:type="character" w:customStyle="1" w:styleId="ac">
    <w:name w:val="Гипертекстовая ссылка"/>
    <w:rsid w:val="00B4347F"/>
    <w:rPr>
      <w:b/>
      <w:bCs/>
      <w:color w:val="106BBE"/>
    </w:rPr>
  </w:style>
  <w:style w:type="paragraph" w:customStyle="1" w:styleId="ad">
    <w:name w:val="Комментарий"/>
    <w:basedOn w:val="a"/>
    <w:next w:val="a"/>
    <w:rsid w:val="00B4347F"/>
    <w:pPr>
      <w:widowControl w:val="0"/>
      <w:autoSpaceDE w:val="0"/>
      <w:autoSpaceDN w:val="0"/>
      <w:adjustRightInd w:val="0"/>
      <w:spacing w:before="75" w:after="0"/>
      <w:ind w:left="170"/>
    </w:pPr>
    <w:rPr>
      <w:rFonts w:ascii="Arial" w:hAnsi="Arial" w:cs="Arial"/>
      <w:color w:val="353842"/>
      <w:sz w:val="26"/>
      <w:szCs w:val="26"/>
      <w:shd w:val="clear" w:color="auto" w:fill="F0F0F0"/>
    </w:rPr>
  </w:style>
  <w:style w:type="paragraph" w:customStyle="1" w:styleId="ae">
    <w:name w:val="Информация о версии"/>
    <w:basedOn w:val="ad"/>
    <w:next w:val="a"/>
    <w:rsid w:val="00B4347F"/>
    <w:rPr>
      <w:i/>
      <w:iCs/>
    </w:rPr>
  </w:style>
  <w:style w:type="paragraph" w:customStyle="1" w:styleId="10">
    <w:name w:val="Обычный1"/>
    <w:rsid w:val="004C2749"/>
    <w:pPr>
      <w:widowControl w:val="0"/>
      <w:suppressAutoHyphens/>
      <w:ind w:firstLine="720"/>
    </w:pPr>
    <w:rPr>
      <w:rFonts w:ascii="Times New Roman" w:eastAsia="Arial" w:hAnsi="Times New Roman"/>
      <w:lang w:eastAsia="ar-SA"/>
    </w:rPr>
  </w:style>
  <w:style w:type="paragraph" w:customStyle="1" w:styleId="ConsPlusNormal">
    <w:name w:val="ConsPlusNormal"/>
    <w:rsid w:val="001A4E3E"/>
    <w:pPr>
      <w:widowControl w:val="0"/>
      <w:suppressAutoHyphens/>
      <w:autoSpaceDE w:val="0"/>
      <w:ind w:firstLine="720"/>
    </w:pPr>
    <w:rPr>
      <w:rFonts w:ascii="Arial" w:eastAsia="Arial" w:hAnsi="Arial" w:cs="Arial"/>
      <w:lang w:eastAsia="ar-SA"/>
    </w:rPr>
  </w:style>
  <w:style w:type="paragraph" w:styleId="af">
    <w:name w:val="footer"/>
    <w:basedOn w:val="a"/>
    <w:link w:val="af0"/>
    <w:uiPriority w:val="99"/>
    <w:rsid w:val="001A4E3E"/>
    <w:pPr>
      <w:tabs>
        <w:tab w:val="center" w:pos="4677"/>
        <w:tab w:val="right" w:pos="9355"/>
      </w:tabs>
      <w:suppressAutoHyphens/>
      <w:spacing w:after="0"/>
      <w:jc w:val="left"/>
    </w:pPr>
    <w:rPr>
      <w:lang w:val="x-none" w:eastAsia="ar-SA"/>
    </w:rPr>
  </w:style>
  <w:style w:type="character" w:customStyle="1" w:styleId="af0">
    <w:name w:val="Нижний колонтитул Знак"/>
    <w:link w:val="af"/>
    <w:uiPriority w:val="99"/>
    <w:rsid w:val="001A4E3E"/>
    <w:rPr>
      <w:rFonts w:ascii="Times New Roman" w:eastAsia="Times New Roman" w:hAnsi="Times New Roman"/>
      <w:sz w:val="24"/>
      <w:szCs w:val="24"/>
      <w:lang w:eastAsia="ar-SA"/>
    </w:rPr>
  </w:style>
  <w:style w:type="paragraph" w:customStyle="1" w:styleId="Normal1">
    <w:name w:val="Normal1"/>
    <w:rsid w:val="0060235D"/>
    <w:pPr>
      <w:widowControl w:val="0"/>
      <w:suppressAutoHyphens/>
      <w:snapToGrid w:val="0"/>
      <w:spacing w:line="300" w:lineRule="auto"/>
      <w:ind w:left="400"/>
    </w:pPr>
    <w:rPr>
      <w:rFonts w:ascii="Times New Roman" w:eastAsia="Arial" w:hAnsi="Times New Roman"/>
      <w:sz w:val="22"/>
      <w:lang w:eastAsia="ar-SA"/>
    </w:rPr>
  </w:style>
  <w:style w:type="paragraph" w:customStyle="1" w:styleId="310">
    <w:name w:val="Основной текст с отступом 31"/>
    <w:basedOn w:val="a"/>
    <w:rsid w:val="0060235D"/>
    <w:pPr>
      <w:widowControl w:val="0"/>
      <w:suppressAutoHyphens/>
      <w:spacing w:after="0"/>
      <w:ind w:left="884"/>
      <w:jc w:val="left"/>
    </w:pPr>
    <w:rPr>
      <w:b/>
      <w:i/>
      <w:sz w:val="28"/>
      <w:lang w:eastAsia="ar-SA"/>
    </w:rPr>
  </w:style>
  <w:style w:type="paragraph" w:customStyle="1" w:styleId="11">
    <w:name w:val="Цитата1"/>
    <w:basedOn w:val="a"/>
    <w:rsid w:val="0060235D"/>
    <w:pPr>
      <w:suppressAutoHyphens/>
      <w:spacing w:after="120"/>
      <w:ind w:left="1440" w:right="1440"/>
    </w:pPr>
    <w:rPr>
      <w:szCs w:val="20"/>
      <w:lang w:eastAsia="ar-SA"/>
    </w:rPr>
  </w:style>
  <w:style w:type="character" w:customStyle="1" w:styleId="WW8Num1z0">
    <w:name w:val="WW8Num1z0"/>
    <w:rsid w:val="00541AC4"/>
    <w:rPr>
      <w:rFonts w:ascii="Times New Roman" w:hAnsi="Times New Roman" w:cs="Times New Roman"/>
    </w:rPr>
  </w:style>
  <w:style w:type="character" w:customStyle="1" w:styleId="Absatz-Standardschriftart">
    <w:name w:val="Absatz-Standardschriftart"/>
    <w:rsid w:val="00541AC4"/>
  </w:style>
  <w:style w:type="character" w:customStyle="1" w:styleId="WW-Absatz-Standardschriftart">
    <w:name w:val="WW-Absatz-Standardschriftart"/>
    <w:rsid w:val="00541AC4"/>
  </w:style>
  <w:style w:type="character" w:customStyle="1" w:styleId="WW-Absatz-Standardschriftart1">
    <w:name w:val="WW-Absatz-Standardschriftart1"/>
    <w:rsid w:val="00541AC4"/>
  </w:style>
  <w:style w:type="character" w:customStyle="1" w:styleId="WW8NumSt1z0">
    <w:name w:val="WW8NumSt1z0"/>
    <w:rsid w:val="00541AC4"/>
    <w:rPr>
      <w:rFonts w:ascii="Times New Roman" w:hAnsi="Times New Roman" w:cs="Times New Roman"/>
    </w:rPr>
  </w:style>
  <w:style w:type="character" w:customStyle="1" w:styleId="12">
    <w:name w:val="Основной шрифт абзаца1"/>
    <w:rsid w:val="00541AC4"/>
  </w:style>
  <w:style w:type="character" w:customStyle="1" w:styleId="23">
    <w:name w:val="Основной текст с отступом 2 Знак"/>
    <w:rsid w:val="00541AC4"/>
    <w:rPr>
      <w:kern w:val="1"/>
      <w:sz w:val="28"/>
      <w:szCs w:val="28"/>
    </w:rPr>
  </w:style>
  <w:style w:type="character" w:customStyle="1" w:styleId="FontStyle14">
    <w:name w:val="Font Style14"/>
    <w:uiPriority w:val="99"/>
    <w:rsid w:val="00541AC4"/>
    <w:rPr>
      <w:rFonts w:ascii="Times New Roman" w:hAnsi="Times New Roman" w:cs="Times New Roman"/>
      <w:sz w:val="18"/>
      <w:szCs w:val="18"/>
    </w:rPr>
  </w:style>
  <w:style w:type="paragraph" w:customStyle="1" w:styleId="af1">
    <w:name w:val="Заголовок"/>
    <w:basedOn w:val="a"/>
    <w:next w:val="a8"/>
    <w:rsid w:val="00541AC4"/>
    <w:pPr>
      <w:keepNext/>
      <w:suppressAutoHyphens/>
      <w:spacing w:before="240" w:after="120"/>
    </w:pPr>
    <w:rPr>
      <w:rFonts w:ascii="Arial" w:eastAsia="Lucida Sans Unicode" w:hAnsi="Arial" w:cs="Mangal"/>
      <w:sz w:val="28"/>
      <w:szCs w:val="28"/>
      <w:lang w:eastAsia="ar-SA"/>
    </w:rPr>
  </w:style>
  <w:style w:type="paragraph" w:styleId="af2">
    <w:name w:val="List"/>
    <w:basedOn w:val="a8"/>
    <w:rsid w:val="00541AC4"/>
    <w:pPr>
      <w:suppressAutoHyphens/>
      <w:jc w:val="left"/>
    </w:pPr>
    <w:rPr>
      <w:rFonts w:cs="Mangal"/>
      <w:lang w:val="ru-RU" w:eastAsia="ar-SA"/>
    </w:rPr>
  </w:style>
  <w:style w:type="paragraph" w:customStyle="1" w:styleId="13">
    <w:name w:val="Название1"/>
    <w:basedOn w:val="a"/>
    <w:rsid w:val="00541AC4"/>
    <w:pPr>
      <w:suppressLineNumbers/>
      <w:suppressAutoHyphens/>
      <w:spacing w:before="120" w:after="120"/>
    </w:pPr>
    <w:rPr>
      <w:rFonts w:cs="Mangal"/>
      <w:i/>
      <w:iCs/>
      <w:lang w:eastAsia="ar-SA"/>
    </w:rPr>
  </w:style>
  <w:style w:type="paragraph" w:customStyle="1" w:styleId="14">
    <w:name w:val="Указатель1"/>
    <w:basedOn w:val="a"/>
    <w:rsid w:val="00541AC4"/>
    <w:pPr>
      <w:suppressLineNumbers/>
      <w:suppressAutoHyphens/>
    </w:pPr>
    <w:rPr>
      <w:rFonts w:cs="Mangal"/>
      <w:lang w:eastAsia="ar-SA"/>
    </w:rPr>
  </w:style>
  <w:style w:type="paragraph" w:customStyle="1" w:styleId="210">
    <w:name w:val="Основной текст с отступом 21"/>
    <w:basedOn w:val="a"/>
    <w:rsid w:val="00541AC4"/>
    <w:pPr>
      <w:suppressAutoHyphens/>
      <w:spacing w:after="120" w:line="480" w:lineRule="auto"/>
      <w:ind w:left="283"/>
      <w:jc w:val="left"/>
    </w:pPr>
    <w:rPr>
      <w:kern w:val="1"/>
      <w:sz w:val="28"/>
      <w:szCs w:val="28"/>
      <w:lang w:eastAsia="ar-SA"/>
    </w:rPr>
  </w:style>
  <w:style w:type="paragraph" w:customStyle="1" w:styleId="Style8">
    <w:name w:val="Style8"/>
    <w:basedOn w:val="a"/>
    <w:uiPriority w:val="99"/>
    <w:rsid w:val="00541AC4"/>
    <w:pPr>
      <w:widowControl w:val="0"/>
      <w:suppressAutoHyphens/>
      <w:autoSpaceDE w:val="0"/>
      <w:spacing w:after="0" w:line="226" w:lineRule="exact"/>
      <w:jc w:val="left"/>
    </w:pPr>
    <w:rPr>
      <w:lang w:eastAsia="ar-SA"/>
    </w:rPr>
  </w:style>
  <w:style w:type="paragraph" w:customStyle="1" w:styleId="Style11">
    <w:name w:val="Style11"/>
    <w:basedOn w:val="a"/>
    <w:uiPriority w:val="99"/>
    <w:rsid w:val="00541AC4"/>
    <w:pPr>
      <w:widowControl w:val="0"/>
      <w:suppressAutoHyphens/>
      <w:autoSpaceDE w:val="0"/>
      <w:spacing w:after="0"/>
      <w:jc w:val="left"/>
    </w:pPr>
    <w:rPr>
      <w:lang w:eastAsia="ar-SA"/>
    </w:rPr>
  </w:style>
  <w:style w:type="paragraph" w:customStyle="1" w:styleId="af3">
    <w:name w:val="Содержимое таблицы"/>
    <w:basedOn w:val="a"/>
    <w:rsid w:val="00541AC4"/>
    <w:pPr>
      <w:suppressLineNumbers/>
      <w:suppressAutoHyphens/>
    </w:pPr>
    <w:rPr>
      <w:lang w:eastAsia="ar-SA"/>
    </w:rPr>
  </w:style>
  <w:style w:type="paragraph" w:customStyle="1" w:styleId="af4">
    <w:name w:val="Заголовок таблицы"/>
    <w:basedOn w:val="af3"/>
    <w:rsid w:val="00541AC4"/>
    <w:pPr>
      <w:jc w:val="center"/>
    </w:pPr>
    <w:rPr>
      <w:b/>
      <w:bCs/>
    </w:rPr>
  </w:style>
  <w:style w:type="paragraph" w:styleId="24">
    <w:name w:val="Body Text Indent 2"/>
    <w:basedOn w:val="a"/>
    <w:link w:val="211"/>
    <w:uiPriority w:val="99"/>
    <w:unhideWhenUsed/>
    <w:rsid w:val="00541AC4"/>
    <w:pPr>
      <w:suppressAutoHyphens/>
      <w:spacing w:after="120" w:line="480" w:lineRule="auto"/>
      <w:ind w:left="283"/>
    </w:pPr>
    <w:rPr>
      <w:lang w:val="x-none" w:eastAsia="ar-SA"/>
    </w:rPr>
  </w:style>
  <w:style w:type="character" w:customStyle="1" w:styleId="211">
    <w:name w:val="Основной текст с отступом 2 Знак1"/>
    <w:link w:val="24"/>
    <w:uiPriority w:val="99"/>
    <w:rsid w:val="00541AC4"/>
    <w:rPr>
      <w:rFonts w:ascii="Times New Roman" w:eastAsia="Times New Roman" w:hAnsi="Times New Roman"/>
      <w:sz w:val="24"/>
      <w:szCs w:val="24"/>
      <w:lang w:val="x-none" w:eastAsia="ar-SA"/>
    </w:rPr>
  </w:style>
  <w:style w:type="character" w:customStyle="1" w:styleId="120">
    <w:name w:val="Заголовок №1 (2)"/>
    <w:rsid w:val="00541AC4"/>
    <w:rPr>
      <w:rFonts w:ascii="Times New Roman" w:eastAsia="Times New Roman" w:hAnsi="Times New Roman" w:cs="Times New Roman"/>
      <w:b/>
      <w:bCs/>
      <w:spacing w:val="0"/>
      <w:sz w:val="23"/>
      <w:szCs w:val="23"/>
    </w:rPr>
  </w:style>
  <w:style w:type="paragraph" w:styleId="af5">
    <w:name w:val="Balloon Text"/>
    <w:basedOn w:val="a"/>
    <w:link w:val="af6"/>
    <w:uiPriority w:val="99"/>
    <w:unhideWhenUsed/>
    <w:rsid w:val="00541AC4"/>
    <w:pPr>
      <w:suppressAutoHyphens/>
      <w:spacing w:after="0"/>
    </w:pPr>
    <w:rPr>
      <w:rFonts w:ascii="Tahoma" w:hAnsi="Tahoma"/>
      <w:sz w:val="16"/>
      <w:szCs w:val="16"/>
      <w:lang w:val="x-none" w:eastAsia="ar-SA"/>
    </w:rPr>
  </w:style>
  <w:style w:type="character" w:customStyle="1" w:styleId="af6">
    <w:name w:val="Текст выноски Знак"/>
    <w:link w:val="af5"/>
    <w:uiPriority w:val="99"/>
    <w:rsid w:val="00541AC4"/>
    <w:rPr>
      <w:rFonts w:ascii="Tahoma" w:eastAsia="Times New Roman" w:hAnsi="Tahoma"/>
      <w:sz w:val="16"/>
      <w:szCs w:val="16"/>
      <w:lang w:val="x-none" w:eastAsia="ar-SA"/>
    </w:rPr>
  </w:style>
  <w:style w:type="character" w:styleId="af7">
    <w:name w:val="annotation reference"/>
    <w:uiPriority w:val="99"/>
    <w:unhideWhenUsed/>
    <w:rsid w:val="00541AC4"/>
    <w:rPr>
      <w:sz w:val="16"/>
      <w:szCs w:val="16"/>
    </w:rPr>
  </w:style>
  <w:style w:type="paragraph" w:styleId="af8">
    <w:name w:val="annotation text"/>
    <w:basedOn w:val="a"/>
    <w:link w:val="af9"/>
    <w:uiPriority w:val="99"/>
    <w:unhideWhenUsed/>
    <w:rsid w:val="00541AC4"/>
    <w:pPr>
      <w:suppressAutoHyphens/>
    </w:pPr>
    <w:rPr>
      <w:sz w:val="20"/>
      <w:szCs w:val="20"/>
      <w:lang w:val="x-none" w:eastAsia="ar-SA"/>
    </w:rPr>
  </w:style>
  <w:style w:type="character" w:customStyle="1" w:styleId="af9">
    <w:name w:val="Текст примечания Знак"/>
    <w:link w:val="af8"/>
    <w:uiPriority w:val="99"/>
    <w:rsid w:val="00541AC4"/>
    <w:rPr>
      <w:rFonts w:ascii="Times New Roman" w:eastAsia="Times New Roman" w:hAnsi="Times New Roman"/>
      <w:lang w:val="x-none" w:eastAsia="ar-SA"/>
    </w:rPr>
  </w:style>
  <w:style w:type="paragraph" w:styleId="afa">
    <w:name w:val="annotation subject"/>
    <w:basedOn w:val="af8"/>
    <w:next w:val="af8"/>
    <w:link w:val="afb"/>
    <w:uiPriority w:val="99"/>
    <w:unhideWhenUsed/>
    <w:rsid w:val="00541AC4"/>
    <w:rPr>
      <w:b/>
      <w:bCs/>
    </w:rPr>
  </w:style>
  <w:style w:type="character" w:customStyle="1" w:styleId="afb">
    <w:name w:val="Тема примечания Знак"/>
    <w:link w:val="afa"/>
    <w:uiPriority w:val="99"/>
    <w:rsid w:val="00541AC4"/>
    <w:rPr>
      <w:rFonts w:ascii="Times New Roman" w:eastAsia="Times New Roman" w:hAnsi="Times New Roman"/>
      <w:b/>
      <w:bCs/>
      <w:lang w:val="x-none" w:eastAsia="ar-SA"/>
    </w:rPr>
  </w:style>
  <w:style w:type="paragraph" w:styleId="afc">
    <w:name w:val="No Spacing"/>
    <w:link w:val="afd"/>
    <w:qFormat/>
    <w:rsid w:val="00541AC4"/>
    <w:rPr>
      <w:rFonts w:ascii="Times New Roman" w:eastAsia="Times New Roman" w:hAnsi="Times New Roman"/>
    </w:rPr>
  </w:style>
  <w:style w:type="paragraph" w:customStyle="1" w:styleId="15">
    <w:name w:val="Текст1"/>
    <w:basedOn w:val="a"/>
    <w:rsid w:val="00541AC4"/>
    <w:pPr>
      <w:suppressAutoHyphens/>
      <w:spacing w:after="0"/>
      <w:jc w:val="left"/>
    </w:pPr>
    <w:rPr>
      <w:rFonts w:ascii="Courier New" w:hAnsi="Courier New" w:cs="Courier New"/>
      <w:sz w:val="20"/>
      <w:szCs w:val="20"/>
      <w:lang w:eastAsia="ar-SA"/>
    </w:rPr>
  </w:style>
  <w:style w:type="character" w:customStyle="1" w:styleId="25">
    <w:name w:val="Основной шрифт абзаца2"/>
    <w:rsid w:val="00541AC4"/>
  </w:style>
  <w:style w:type="character" w:customStyle="1" w:styleId="afe">
    <w:name w:val="Знак Знак"/>
    <w:rsid w:val="00541AC4"/>
    <w:rPr>
      <w:b/>
      <w:iCs/>
      <w:szCs w:val="24"/>
      <w:lang w:val="ru-RU" w:eastAsia="en-US" w:bidi="en-US"/>
    </w:rPr>
  </w:style>
  <w:style w:type="character" w:customStyle="1" w:styleId="WW8Num2z2">
    <w:name w:val="WW8Num2z2"/>
    <w:rsid w:val="00541AC4"/>
    <w:rPr>
      <w:b/>
      <w:bCs/>
      <w:color w:val="auto"/>
    </w:rPr>
  </w:style>
  <w:style w:type="character" w:customStyle="1" w:styleId="aff">
    <w:name w:val="Маркеры списка"/>
    <w:rsid w:val="00541AC4"/>
    <w:rPr>
      <w:rFonts w:ascii="OpenSymbol" w:eastAsia="OpenSymbol" w:hAnsi="OpenSymbol" w:cs="OpenSymbol"/>
    </w:rPr>
  </w:style>
  <w:style w:type="character" w:customStyle="1" w:styleId="aff0">
    <w:name w:val="Символ нумерации"/>
    <w:rsid w:val="00541AC4"/>
  </w:style>
  <w:style w:type="paragraph" w:customStyle="1" w:styleId="26">
    <w:name w:val="Название2"/>
    <w:basedOn w:val="a"/>
    <w:rsid w:val="00541AC4"/>
    <w:pPr>
      <w:suppressLineNumbers/>
      <w:suppressAutoHyphens/>
      <w:spacing w:before="120" w:after="120"/>
    </w:pPr>
    <w:rPr>
      <w:rFonts w:ascii="Arial" w:hAnsi="Arial" w:cs="Mangal"/>
      <w:i/>
      <w:iCs/>
      <w:sz w:val="20"/>
      <w:lang w:eastAsia="ar-SA"/>
    </w:rPr>
  </w:style>
  <w:style w:type="paragraph" w:customStyle="1" w:styleId="27">
    <w:name w:val="Указатель2"/>
    <w:basedOn w:val="a"/>
    <w:rsid w:val="00541AC4"/>
    <w:pPr>
      <w:suppressLineNumbers/>
      <w:suppressAutoHyphens/>
    </w:pPr>
    <w:rPr>
      <w:rFonts w:ascii="Arial" w:hAnsi="Arial" w:cs="Mangal"/>
      <w:lang w:eastAsia="ar-SA"/>
    </w:rPr>
  </w:style>
  <w:style w:type="paragraph" w:customStyle="1" w:styleId="320">
    <w:name w:val="Основной текст с отступом 32"/>
    <w:basedOn w:val="a"/>
    <w:rsid w:val="00541AC4"/>
    <w:pPr>
      <w:widowControl w:val="0"/>
      <w:suppressAutoHyphens/>
      <w:spacing w:after="0"/>
      <w:ind w:left="884"/>
      <w:jc w:val="left"/>
    </w:pPr>
    <w:rPr>
      <w:b/>
      <w:i/>
      <w:sz w:val="28"/>
      <w:lang w:eastAsia="ar-SA"/>
    </w:rPr>
  </w:style>
  <w:style w:type="paragraph" w:customStyle="1" w:styleId="28">
    <w:name w:val="Цитата2"/>
    <w:basedOn w:val="a"/>
    <w:rsid w:val="00541AC4"/>
    <w:pPr>
      <w:suppressAutoHyphens/>
      <w:spacing w:after="120"/>
      <w:ind w:left="1440" w:right="1440"/>
    </w:pPr>
    <w:rPr>
      <w:szCs w:val="20"/>
      <w:lang w:eastAsia="ar-SA"/>
    </w:rPr>
  </w:style>
  <w:style w:type="paragraph" w:styleId="aff1">
    <w:name w:val="Subtitle"/>
    <w:basedOn w:val="a"/>
    <w:next w:val="a"/>
    <w:link w:val="aff2"/>
    <w:qFormat/>
    <w:rsid w:val="00541AC4"/>
    <w:pPr>
      <w:suppressAutoHyphens/>
      <w:spacing w:before="200" w:after="900"/>
      <w:jc w:val="left"/>
    </w:pPr>
    <w:rPr>
      <w:b/>
      <w:iCs/>
      <w:sz w:val="20"/>
      <w:lang w:val="x-none" w:eastAsia="en-US" w:bidi="en-US"/>
    </w:rPr>
  </w:style>
  <w:style w:type="character" w:customStyle="1" w:styleId="aff2">
    <w:name w:val="Подзаголовок Знак"/>
    <w:link w:val="aff1"/>
    <w:rsid w:val="00541AC4"/>
    <w:rPr>
      <w:rFonts w:ascii="Times New Roman" w:eastAsia="Times New Roman" w:hAnsi="Times New Roman"/>
      <w:b/>
      <w:iCs/>
      <w:szCs w:val="24"/>
      <w:lang w:eastAsia="en-US" w:bidi="en-US"/>
    </w:rPr>
  </w:style>
  <w:style w:type="paragraph" w:customStyle="1" w:styleId="ConsPlusNonformat">
    <w:name w:val="ConsPlusNonformat"/>
    <w:rsid w:val="00541AC4"/>
    <w:pPr>
      <w:suppressAutoHyphens/>
      <w:autoSpaceDE w:val="0"/>
    </w:pPr>
    <w:rPr>
      <w:rFonts w:ascii="Courier New" w:eastAsia="Arial" w:hAnsi="Courier New" w:cs="Courier New"/>
      <w:lang w:eastAsia="ar-SA"/>
    </w:rPr>
  </w:style>
  <w:style w:type="paragraph" w:styleId="aff3">
    <w:name w:val="footnote text"/>
    <w:basedOn w:val="a"/>
    <w:link w:val="aff4"/>
    <w:uiPriority w:val="99"/>
    <w:rsid w:val="00541AC4"/>
    <w:pPr>
      <w:suppressAutoHyphens/>
    </w:pPr>
    <w:rPr>
      <w:sz w:val="20"/>
      <w:szCs w:val="20"/>
      <w:lang w:val="x-none" w:eastAsia="ar-SA"/>
    </w:rPr>
  </w:style>
  <w:style w:type="character" w:customStyle="1" w:styleId="aff4">
    <w:name w:val="Текст сноски Знак"/>
    <w:link w:val="aff3"/>
    <w:uiPriority w:val="99"/>
    <w:rsid w:val="00541AC4"/>
    <w:rPr>
      <w:rFonts w:ascii="Times New Roman" w:eastAsia="Times New Roman" w:hAnsi="Times New Roman"/>
      <w:lang w:eastAsia="ar-SA"/>
    </w:rPr>
  </w:style>
  <w:style w:type="paragraph" w:customStyle="1" w:styleId="aff5">
    <w:name w:val="Знак Знак Знак Знак Знак Знак Знак"/>
    <w:basedOn w:val="a"/>
    <w:rsid w:val="00541AC4"/>
    <w:pPr>
      <w:suppressAutoHyphens/>
      <w:spacing w:after="160" w:line="240" w:lineRule="exact"/>
    </w:pPr>
    <w:rPr>
      <w:szCs w:val="20"/>
      <w:lang w:val="en-US" w:eastAsia="ar-SA"/>
    </w:rPr>
  </w:style>
  <w:style w:type="paragraph" w:customStyle="1" w:styleId="aff6">
    <w:name w:val="Знак"/>
    <w:basedOn w:val="a"/>
    <w:rsid w:val="00541AC4"/>
    <w:pPr>
      <w:suppressAutoHyphens/>
      <w:spacing w:after="160" w:line="240" w:lineRule="exact"/>
    </w:pPr>
    <w:rPr>
      <w:szCs w:val="20"/>
      <w:lang w:val="en-US" w:eastAsia="ar-SA"/>
    </w:rPr>
  </w:style>
  <w:style w:type="character" w:styleId="aff7">
    <w:name w:val="footnote reference"/>
    <w:uiPriority w:val="99"/>
    <w:rsid w:val="00557E9C"/>
    <w:rPr>
      <w:vertAlign w:val="superscript"/>
    </w:rPr>
  </w:style>
  <w:style w:type="paragraph" w:customStyle="1" w:styleId="Style5">
    <w:name w:val="Style5"/>
    <w:basedOn w:val="a"/>
    <w:rsid w:val="00557E9C"/>
    <w:pPr>
      <w:widowControl w:val="0"/>
      <w:autoSpaceDE w:val="0"/>
      <w:autoSpaceDN w:val="0"/>
      <w:adjustRightInd w:val="0"/>
      <w:spacing w:after="0" w:line="324" w:lineRule="exact"/>
      <w:ind w:firstLine="730"/>
    </w:pPr>
  </w:style>
  <w:style w:type="character" w:customStyle="1" w:styleId="FontStyle24">
    <w:name w:val="Font Style24"/>
    <w:rsid w:val="00557E9C"/>
    <w:rPr>
      <w:rFonts w:ascii="Times New Roman" w:hAnsi="Times New Roman" w:cs="Times New Roman"/>
      <w:spacing w:val="10"/>
      <w:sz w:val="24"/>
      <w:szCs w:val="24"/>
    </w:rPr>
  </w:style>
  <w:style w:type="paragraph" w:customStyle="1" w:styleId="aff8">
    <w:name w:val="Знак Знак Знак Знак Знак Знак Знак"/>
    <w:basedOn w:val="a"/>
    <w:rsid w:val="00557E9C"/>
    <w:pPr>
      <w:spacing w:after="160" w:line="240" w:lineRule="exact"/>
    </w:pPr>
    <w:rPr>
      <w:szCs w:val="20"/>
      <w:lang w:val="en-US" w:eastAsia="en-US"/>
    </w:rPr>
  </w:style>
  <w:style w:type="paragraph" w:customStyle="1" w:styleId="Default">
    <w:name w:val="Default"/>
    <w:rsid w:val="00557E9C"/>
    <w:pPr>
      <w:autoSpaceDE w:val="0"/>
      <w:autoSpaceDN w:val="0"/>
      <w:adjustRightInd w:val="0"/>
    </w:pPr>
    <w:rPr>
      <w:rFonts w:ascii="Times New Roman" w:eastAsia="Times New Roman" w:hAnsi="Times New Roman"/>
      <w:color w:val="000000"/>
      <w:sz w:val="24"/>
      <w:szCs w:val="24"/>
    </w:rPr>
  </w:style>
  <w:style w:type="table" w:styleId="aff9">
    <w:name w:val="Table Grid"/>
    <w:basedOn w:val="a1"/>
    <w:uiPriority w:val="59"/>
    <w:rsid w:val="001B4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ветлая заливка1"/>
    <w:basedOn w:val="a1"/>
    <w:uiPriority w:val="60"/>
    <w:rsid w:val="0032128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
    <w:name w:val="Светлый список1"/>
    <w:basedOn w:val="a1"/>
    <w:uiPriority w:val="61"/>
    <w:rsid w:val="0032128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Document Map"/>
    <w:basedOn w:val="a"/>
    <w:link w:val="affb"/>
    <w:uiPriority w:val="99"/>
    <w:semiHidden/>
    <w:unhideWhenUsed/>
    <w:rsid w:val="00321280"/>
    <w:rPr>
      <w:rFonts w:ascii="Tahoma" w:hAnsi="Tahoma"/>
      <w:sz w:val="16"/>
      <w:szCs w:val="16"/>
      <w:lang w:val="x-none" w:eastAsia="x-none"/>
    </w:rPr>
  </w:style>
  <w:style w:type="character" w:customStyle="1" w:styleId="affb">
    <w:name w:val="Схема документа Знак"/>
    <w:link w:val="affa"/>
    <w:uiPriority w:val="99"/>
    <w:semiHidden/>
    <w:rsid w:val="00321280"/>
    <w:rPr>
      <w:rFonts w:ascii="Tahoma" w:eastAsia="Times New Roman" w:hAnsi="Tahoma" w:cs="Tahoma"/>
      <w:sz w:val="16"/>
      <w:szCs w:val="16"/>
    </w:rPr>
  </w:style>
  <w:style w:type="character" w:customStyle="1" w:styleId="afd">
    <w:name w:val="Без интервала Знак"/>
    <w:link w:val="afc"/>
    <w:locked/>
    <w:rsid w:val="00513FE2"/>
    <w:rPr>
      <w:rFonts w:ascii="Times New Roman" w:eastAsia="Times New Roman" w:hAnsi="Times New Roman"/>
      <w:lang w:val="ru-RU" w:eastAsia="ru-RU" w:bidi="ar-SA"/>
    </w:rPr>
  </w:style>
  <w:style w:type="paragraph" w:styleId="affc">
    <w:name w:val="header"/>
    <w:basedOn w:val="a"/>
    <w:link w:val="affd"/>
    <w:uiPriority w:val="99"/>
    <w:unhideWhenUsed/>
    <w:rsid w:val="00173D51"/>
    <w:pPr>
      <w:tabs>
        <w:tab w:val="center" w:pos="4677"/>
        <w:tab w:val="right" w:pos="9355"/>
      </w:tabs>
    </w:pPr>
    <w:rPr>
      <w:lang w:val="x-none" w:eastAsia="x-none"/>
    </w:rPr>
  </w:style>
  <w:style w:type="character" w:customStyle="1" w:styleId="affd">
    <w:name w:val="Верхний колонтитул Знак"/>
    <w:link w:val="affc"/>
    <w:uiPriority w:val="99"/>
    <w:rsid w:val="00173D51"/>
    <w:rPr>
      <w:rFonts w:ascii="Times New Roman" w:eastAsia="Times New Roman" w:hAnsi="Times New Roman"/>
      <w:sz w:val="24"/>
      <w:szCs w:val="24"/>
    </w:rPr>
  </w:style>
  <w:style w:type="character" w:styleId="affe">
    <w:name w:val="Strong"/>
    <w:uiPriority w:val="22"/>
    <w:qFormat/>
    <w:rsid w:val="00E74133"/>
    <w:rPr>
      <w:b/>
      <w:bCs/>
    </w:rPr>
  </w:style>
  <w:style w:type="paragraph" w:styleId="HTML">
    <w:name w:val="HTML Preformatted"/>
    <w:basedOn w:val="a"/>
    <w:link w:val="HTML0"/>
    <w:uiPriority w:val="99"/>
    <w:semiHidden/>
    <w:unhideWhenUsed/>
    <w:rsid w:val="00A6093F"/>
    <w:rPr>
      <w:rFonts w:ascii="Courier New" w:hAnsi="Courier New"/>
      <w:sz w:val="20"/>
      <w:szCs w:val="20"/>
      <w:lang w:val="x-none" w:eastAsia="x-none"/>
    </w:rPr>
  </w:style>
  <w:style w:type="character" w:customStyle="1" w:styleId="HTML0">
    <w:name w:val="Стандартный HTML Знак"/>
    <w:link w:val="HTML"/>
    <w:uiPriority w:val="99"/>
    <w:semiHidden/>
    <w:rsid w:val="00A6093F"/>
    <w:rPr>
      <w:rFonts w:ascii="Courier New" w:eastAsia="Times New Roman" w:hAnsi="Courier New" w:cs="Courier New"/>
    </w:rPr>
  </w:style>
  <w:style w:type="character" w:customStyle="1" w:styleId="20">
    <w:name w:val="Заголовок 2 Знак"/>
    <w:basedOn w:val="a0"/>
    <w:link w:val="2"/>
    <w:uiPriority w:val="9"/>
    <w:rsid w:val="008346D9"/>
    <w:rPr>
      <w:rFonts w:ascii="Cambria" w:eastAsia="Times New Roman" w:hAnsi="Cambria"/>
      <w:b/>
      <w:bCs/>
      <w:color w:val="4F81BD"/>
      <w:sz w:val="26"/>
      <w:szCs w:val="26"/>
    </w:rPr>
  </w:style>
  <w:style w:type="character" w:customStyle="1" w:styleId="30">
    <w:name w:val="Заголовок 3 Знак"/>
    <w:basedOn w:val="a0"/>
    <w:link w:val="3"/>
    <w:semiHidden/>
    <w:rsid w:val="008346D9"/>
    <w:rPr>
      <w:rFonts w:ascii="Cambria" w:eastAsia="Times New Roman" w:hAnsi="Cambria"/>
      <w:b/>
      <w:bCs/>
      <w:sz w:val="26"/>
      <w:szCs w:val="26"/>
    </w:rPr>
  </w:style>
  <w:style w:type="character" w:styleId="afff">
    <w:name w:val="Hyperlink"/>
    <w:uiPriority w:val="99"/>
    <w:rsid w:val="008346D9"/>
    <w:rPr>
      <w:color w:val="0000FF"/>
      <w:u w:val="single"/>
    </w:rPr>
  </w:style>
  <w:style w:type="paragraph" w:customStyle="1" w:styleId="18">
    <w:name w:val="Нумерованный список1"/>
    <w:rsid w:val="008346D9"/>
    <w:pPr>
      <w:pBdr>
        <w:top w:val="nil"/>
        <w:left w:val="nil"/>
        <w:bottom w:val="nil"/>
        <w:right w:val="nil"/>
        <w:between w:val="nil"/>
        <w:bar w:val="nil"/>
      </w:pBdr>
      <w:suppressAutoHyphens/>
      <w:spacing w:before="120"/>
      <w:jc w:val="both"/>
    </w:pPr>
    <w:rPr>
      <w:rFonts w:ascii="Arial Unicode MS" w:eastAsia="Arial Unicode MS" w:hAnsi="Times New Roman"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10"/>
    <w:pPr>
      <w:spacing w:after="60"/>
      <w:jc w:val="both"/>
    </w:pPr>
    <w:rPr>
      <w:rFonts w:ascii="Times New Roman" w:eastAsia="Times New Roman" w:hAnsi="Times New Roman"/>
      <w:sz w:val="24"/>
      <w:szCs w:val="24"/>
    </w:rPr>
  </w:style>
  <w:style w:type="paragraph" w:styleId="2">
    <w:name w:val="heading 2"/>
    <w:basedOn w:val="a"/>
    <w:next w:val="a"/>
    <w:link w:val="20"/>
    <w:uiPriority w:val="9"/>
    <w:unhideWhenUsed/>
    <w:qFormat/>
    <w:rsid w:val="008346D9"/>
    <w:pPr>
      <w:keepNext/>
      <w:keepLines/>
      <w:spacing w:before="200" w:after="0" w:line="276" w:lineRule="auto"/>
      <w:jc w:val="left"/>
      <w:outlineLvl w:val="1"/>
    </w:pPr>
    <w:rPr>
      <w:rFonts w:ascii="Cambria" w:hAnsi="Cambria"/>
      <w:b/>
      <w:bCs/>
      <w:color w:val="4F81BD"/>
      <w:sz w:val="26"/>
      <w:szCs w:val="26"/>
    </w:rPr>
  </w:style>
  <w:style w:type="paragraph" w:styleId="3">
    <w:name w:val="heading 3"/>
    <w:basedOn w:val="a"/>
    <w:next w:val="a"/>
    <w:link w:val="30"/>
    <w:semiHidden/>
    <w:unhideWhenUsed/>
    <w:qFormat/>
    <w:rsid w:val="008346D9"/>
    <w:pPr>
      <w:keepNext/>
      <w:spacing w:before="240"/>
      <w:jc w:val="lef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rsid w:val="008E4A19"/>
    <w:pPr>
      <w:spacing w:before="280" w:after="280"/>
      <w:jc w:val="left"/>
    </w:pPr>
    <w:rPr>
      <w:lang w:val="x-none" w:eastAsia="ar-SA"/>
    </w:rPr>
  </w:style>
  <w:style w:type="character" w:customStyle="1" w:styleId="a4">
    <w:name w:val="Обычный (веб) Знак"/>
    <w:aliases w:val="Обычный (Web) Знак"/>
    <w:link w:val="a3"/>
    <w:rsid w:val="008E4A19"/>
    <w:rPr>
      <w:rFonts w:ascii="Times New Roman" w:eastAsia="Times New Roman" w:hAnsi="Times New Roman" w:cs="Times New Roman"/>
      <w:sz w:val="24"/>
      <w:szCs w:val="24"/>
      <w:lang w:eastAsia="ar-SA"/>
    </w:rPr>
  </w:style>
  <w:style w:type="paragraph" w:styleId="a5">
    <w:name w:val="Body Text Indent"/>
    <w:basedOn w:val="a"/>
    <w:link w:val="a6"/>
    <w:rsid w:val="008E4A19"/>
    <w:pPr>
      <w:spacing w:after="120"/>
      <w:ind w:left="283"/>
      <w:jc w:val="left"/>
    </w:pPr>
    <w:rPr>
      <w:lang w:val="en-GB" w:eastAsia="ar-SA"/>
    </w:rPr>
  </w:style>
  <w:style w:type="character" w:customStyle="1" w:styleId="a6">
    <w:name w:val="Основной текст с отступом Знак"/>
    <w:link w:val="a5"/>
    <w:rsid w:val="008E4A19"/>
    <w:rPr>
      <w:rFonts w:ascii="Times New Roman" w:eastAsia="Times New Roman" w:hAnsi="Times New Roman" w:cs="Times New Roman"/>
      <w:sz w:val="24"/>
      <w:szCs w:val="24"/>
      <w:lang w:val="en-GB" w:eastAsia="ar-SA"/>
    </w:rPr>
  </w:style>
  <w:style w:type="paragraph" w:customStyle="1" w:styleId="22">
    <w:name w:val="Основной текст с отступом 22"/>
    <w:basedOn w:val="a"/>
    <w:rsid w:val="008E4A19"/>
    <w:pPr>
      <w:spacing w:after="120" w:line="480" w:lineRule="auto"/>
      <w:ind w:left="283"/>
    </w:pPr>
    <w:rPr>
      <w:lang w:eastAsia="ar-SA"/>
    </w:rPr>
  </w:style>
  <w:style w:type="paragraph" w:customStyle="1" w:styleId="a7">
    <w:name w:val="Îñíîâí"/>
    <w:basedOn w:val="a"/>
    <w:rsid w:val="008E4A19"/>
    <w:pPr>
      <w:widowControl w:val="0"/>
      <w:spacing w:after="0"/>
    </w:pPr>
    <w:rPr>
      <w:rFonts w:ascii="Arial" w:hAnsi="Arial" w:cs="Arial"/>
      <w:sz w:val="22"/>
      <w:szCs w:val="20"/>
      <w:lang w:eastAsia="ar-SA"/>
    </w:rPr>
  </w:style>
  <w:style w:type="paragraph" w:styleId="31">
    <w:name w:val="Body Text 3"/>
    <w:basedOn w:val="a"/>
    <w:link w:val="32"/>
    <w:uiPriority w:val="99"/>
    <w:unhideWhenUsed/>
    <w:rsid w:val="005657C2"/>
    <w:pPr>
      <w:spacing w:after="120"/>
    </w:pPr>
    <w:rPr>
      <w:sz w:val="16"/>
      <w:szCs w:val="16"/>
      <w:lang w:val="x-none"/>
    </w:rPr>
  </w:style>
  <w:style w:type="character" w:customStyle="1" w:styleId="32">
    <w:name w:val="Основной текст 3 Знак"/>
    <w:link w:val="31"/>
    <w:uiPriority w:val="99"/>
    <w:rsid w:val="005657C2"/>
    <w:rPr>
      <w:rFonts w:ascii="Times New Roman" w:eastAsia="Times New Roman" w:hAnsi="Times New Roman" w:cs="Times New Roman"/>
      <w:sz w:val="16"/>
      <w:szCs w:val="16"/>
      <w:lang w:eastAsia="ru-RU"/>
    </w:rPr>
  </w:style>
  <w:style w:type="paragraph" w:styleId="a8">
    <w:name w:val="Body Text"/>
    <w:aliases w:val="body text,Основной текст Знак1,body text Знак"/>
    <w:basedOn w:val="a"/>
    <w:link w:val="21"/>
    <w:rsid w:val="005657C2"/>
    <w:pPr>
      <w:spacing w:after="120"/>
    </w:pPr>
    <w:rPr>
      <w:lang w:val="x-none"/>
    </w:rPr>
  </w:style>
  <w:style w:type="character" w:customStyle="1" w:styleId="21">
    <w:name w:val="Основной текст Знак2"/>
    <w:aliases w:val="body text Знак1,Основной текст Знак1 Знак,body text Знак Знак"/>
    <w:link w:val="a8"/>
    <w:locked/>
    <w:rsid w:val="005657C2"/>
    <w:rPr>
      <w:rFonts w:ascii="Times New Roman" w:eastAsia="Times New Roman" w:hAnsi="Times New Roman" w:cs="Times New Roman"/>
      <w:sz w:val="24"/>
      <w:szCs w:val="24"/>
      <w:lang w:eastAsia="ru-RU"/>
    </w:rPr>
  </w:style>
  <w:style w:type="character" w:customStyle="1" w:styleId="a9">
    <w:name w:val="Основной текст Знак"/>
    <w:rsid w:val="005657C2"/>
    <w:rPr>
      <w:rFonts w:ascii="Times New Roman" w:eastAsia="Times New Roman" w:hAnsi="Times New Roman" w:cs="Times New Roman"/>
      <w:sz w:val="24"/>
      <w:szCs w:val="24"/>
      <w:lang w:eastAsia="ru-RU"/>
    </w:rPr>
  </w:style>
  <w:style w:type="paragraph" w:customStyle="1" w:styleId="aa">
    <w:name w:val="Тендерные данные"/>
    <w:basedOn w:val="a"/>
    <w:semiHidden/>
    <w:rsid w:val="005657C2"/>
    <w:pPr>
      <w:tabs>
        <w:tab w:val="left" w:pos="1985"/>
      </w:tabs>
      <w:spacing w:before="120"/>
    </w:pPr>
    <w:rPr>
      <w:b/>
      <w:szCs w:val="20"/>
    </w:rPr>
  </w:style>
  <w:style w:type="character" w:customStyle="1" w:styleId="1">
    <w:name w:val="Знак Знак1"/>
    <w:rsid w:val="005657C2"/>
    <w:rPr>
      <w:sz w:val="24"/>
      <w:lang w:val="ru-RU" w:eastAsia="ru-RU" w:bidi="ar-SA"/>
    </w:rPr>
  </w:style>
  <w:style w:type="paragraph" w:styleId="ab">
    <w:name w:val="List Paragraph"/>
    <w:basedOn w:val="a"/>
    <w:qFormat/>
    <w:rsid w:val="001609E7"/>
    <w:pPr>
      <w:ind w:left="720"/>
      <w:contextualSpacing/>
    </w:pPr>
  </w:style>
  <w:style w:type="character" w:customStyle="1" w:styleId="ac">
    <w:name w:val="Гипертекстовая ссылка"/>
    <w:rsid w:val="00B4347F"/>
    <w:rPr>
      <w:b/>
      <w:bCs/>
      <w:color w:val="106BBE"/>
    </w:rPr>
  </w:style>
  <w:style w:type="paragraph" w:customStyle="1" w:styleId="ad">
    <w:name w:val="Комментарий"/>
    <w:basedOn w:val="a"/>
    <w:next w:val="a"/>
    <w:rsid w:val="00B4347F"/>
    <w:pPr>
      <w:widowControl w:val="0"/>
      <w:autoSpaceDE w:val="0"/>
      <w:autoSpaceDN w:val="0"/>
      <w:adjustRightInd w:val="0"/>
      <w:spacing w:before="75" w:after="0"/>
      <w:ind w:left="170"/>
    </w:pPr>
    <w:rPr>
      <w:rFonts w:ascii="Arial" w:hAnsi="Arial" w:cs="Arial"/>
      <w:color w:val="353842"/>
      <w:sz w:val="26"/>
      <w:szCs w:val="26"/>
      <w:shd w:val="clear" w:color="auto" w:fill="F0F0F0"/>
    </w:rPr>
  </w:style>
  <w:style w:type="paragraph" w:customStyle="1" w:styleId="ae">
    <w:name w:val="Информация о версии"/>
    <w:basedOn w:val="ad"/>
    <w:next w:val="a"/>
    <w:rsid w:val="00B4347F"/>
    <w:rPr>
      <w:i/>
      <w:iCs/>
    </w:rPr>
  </w:style>
  <w:style w:type="paragraph" w:customStyle="1" w:styleId="10">
    <w:name w:val="Обычный1"/>
    <w:rsid w:val="004C2749"/>
    <w:pPr>
      <w:widowControl w:val="0"/>
      <w:suppressAutoHyphens/>
      <w:ind w:firstLine="720"/>
    </w:pPr>
    <w:rPr>
      <w:rFonts w:ascii="Times New Roman" w:eastAsia="Arial" w:hAnsi="Times New Roman"/>
      <w:lang w:eastAsia="ar-SA"/>
    </w:rPr>
  </w:style>
  <w:style w:type="paragraph" w:customStyle="1" w:styleId="ConsPlusNormal">
    <w:name w:val="ConsPlusNormal"/>
    <w:rsid w:val="001A4E3E"/>
    <w:pPr>
      <w:widowControl w:val="0"/>
      <w:suppressAutoHyphens/>
      <w:autoSpaceDE w:val="0"/>
      <w:ind w:firstLine="720"/>
    </w:pPr>
    <w:rPr>
      <w:rFonts w:ascii="Arial" w:eastAsia="Arial" w:hAnsi="Arial" w:cs="Arial"/>
      <w:lang w:eastAsia="ar-SA"/>
    </w:rPr>
  </w:style>
  <w:style w:type="paragraph" w:styleId="af">
    <w:name w:val="footer"/>
    <w:basedOn w:val="a"/>
    <w:link w:val="af0"/>
    <w:uiPriority w:val="99"/>
    <w:rsid w:val="001A4E3E"/>
    <w:pPr>
      <w:tabs>
        <w:tab w:val="center" w:pos="4677"/>
        <w:tab w:val="right" w:pos="9355"/>
      </w:tabs>
      <w:suppressAutoHyphens/>
      <w:spacing w:after="0"/>
      <w:jc w:val="left"/>
    </w:pPr>
    <w:rPr>
      <w:lang w:val="x-none" w:eastAsia="ar-SA"/>
    </w:rPr>
  </w:style>
  <w:style w:type="character" w:customStyle="1" w:styleId="af0">
    <w:name w:val="Нижний колонтитул Знак"/>
    <w:link w:val="af"/>
    <w:uiPriority w:val="99"/>
    <w:rsid w:val="001A4E3E"/>
    <w:rPr>
      <w:rFonts w:ascii="Times New Roman" w:eastAsia="Times New Roman" w:hAnsi="Times New Roman"/>
      <w:sz w:val="24"/>
      <w:szCs w:val="24"/>
      <w:lang w:eastAsia="ar-SA"/>
    </w:rPr>
  </w:style>
  <w:style w:type="paragraph" w:customStyle="1" w:styleId="Normal1">
    <w:name w:val="Normal1"/>
    <w:rsid w:val="0060235D"/>
    <w:pPr>
      <w:widowControl w:val="0"/>
      <w:suppressAutoHyphens/>
      <w:snapToGrid w:val="0"/>
      <w:spacing w:line="300" w:lineRule="auto"/>
      <w:ind w:left="400"/>
    </w:pPr>
    <w:rPr>
      <w:rFonts w:ascii="Times New Roman" w:eastAsia="Arial" w:hAnsi="Times New Roman"/>
      <w:sz w:val="22"/>
      <w:lang w:eastAsia="ar-SA"/>
    </w:rPr>
  </w:style>
  <w:style w:type="paragraph" w:customStyle="1" w:styleId="310">
    <w:name w:val="Основной текст с отступом 31"/>
    <w:basedOn w:val="a"/>
    <w:rsid w:val="0060235D"/>
    <w:pPr>
      <w:widowControl w:val="0"/>
      <w:suppressAutoHyphens/>
      <w:spacing w:after="0"/>
      <w:ind w:left="884"/>
      <w:jc w:val="left"/>
    </w:pPr>
    <w:rPr>
      <w:b/>
      <w:i/>
      <w:sz w:val="28"/>
      <w:lang w:eastAsia="ar-SA"/>
    </w:rPr>
  </w:style>
  <w:style w:type="paragraph" w:customStyle="1" w:styleId="11">
    <w:name w:val="Цитата1"/>
    <w:basedOn w:val="a"/>
    <w:rsid w:val="0060235D"/>
    <w:pPr>
      <w:suppressAutoHyphens/>
      <w:spacing w:after="120"/>
      <w:ind w:left="1440" w:right="1440"/>
    </w:pPr>
    <w:rPr>
      <w:szCs w:val="20"/>
      <w:lang w:eastAsia="ar-SA"/>
    </w:rPr>
  </w:style>
  <w:style w:type="character" w:customStyle="1" w:styleId="WW8Num1z0">
    <w:name w:val="WW8Num1z0"/>
    <w:rsid w:val="00541AC4"/>
    <w:rPr>
      <w:rFonts w:ascii="Times New Roman" w:hAnsi="Times New Roman" w:cs="Times New Roman"/>
    </w:rPr>
  </w:style>
  <w:style w:type="character" w:customStyle="1" w:styleId="Absatz-Standardschriftart">
    <w:name w:val="Absatz-Standardschriftart"/>
    <w:rsid w:val="00541AC4"/>
  </w:style>
  <w:style w:type="character" w:customStyle="1" w:styleId="WW-Absatz-Standardschriftart">
    <w:name w:val="WW-Absatz-Standardschriftart"/>
    <w:rsid w:val="00541AC4"/>
  </w:style>
  <w:style w:type="character" w:customStyle="1" w:styleId="WW-Absatz-Standardschriftart1">
    <w:name w:val="WW-Absatz-Standardschriftart1"/>
    <w:rsid w:val="00541AC4"/>
  </w:style>
  <w:style w:type="character" w:customStyle="1" w:styleId="WW8NumSt1z0">
    <w:name w:val="WW8NumSt1z0"/>
    <w:rsid w:val="00541AC4"/>
    <w:rPr>
      <w:rFonts w:ascii="Times New Roman" w:hAnsi="Times New Roman" w:cs="Times New Roman"/>
    </w:rPr>
  </w:style>
  <w:style w:type="character" w:customStyle="1" w:styleId="12">
    <w:name w:val="Основной шрифт абзаца1"/>
    <w:rsid w:val="00541AC4"/>
  </w:style>
  <w:style w:type="character" w:customStyle="1" w:styleId="23">
    <w:name w:val="Основной текст с отступом 2 Знак"/>
    <w:rsid w:val="00541AC4"/>
    <w:rPr>
      <w:kern w:val="1"/>
      <w:sz w:val="28"/>
      <w:szCs w:val="28"/>
    </w:rPr>
  </w:style>
  <w:style w:type="character" w:customStyle="1" w:styleId="FontStyle14">
    <w:name w:val="Font Style14"/>
    <w:uiPriority w:val="99"/>
    <w:rsid w:val="00541AC4"/>
    <w:rPr>
      <w:rFonts w:ascii="Times New Roman" w:hAnsi="Times New Roman" w:cs="Times New Roman"/>
      <w:sz w:val="18"/>
      <w:szCs w:val="18"/>
    </w:rPr>
  </w:style>
  <w:style w:type="paragraph" w:customStyle="1" w:styleId="af1">
    <w:name w:val="Заголовок"/>
    <w:basedOn w:val="a"/>
    <w:next w:val="a8"/>
    <w:rsid w:val="00541AC4"/>
    <w:pPr>
      <w:keepNext/>
      <w:suppressAutoHyphens/>
      <w:spacing w:before="240" w:after="120"/>
    </w:pPr>
    <w:rPr>
      <w:rFonts w:ascii="Arial" w:eastAsia="Lucida Sans Unicode" w:hAnsi="Arial" w:cs="Mangal"/>
      <w:sz w:val="28"/>
      <w:szCs w:val="28"/>
      <w:lang w:eastAsia="ar-SA"/>
    </w:rPr>
  </w:style>
  <w:style w:type="paragraph" w:styleId="af2">
    <w:name w:val="List"/>
    <w:basedOn w:val="a8"/>
    <w:rsid w:val="00541AC4"/>
    <w:pPr>
      <w:suppressAutoHyphens/>
      <w:jc w:val="left"/>
    </w:pPr>
    <w:rPr>
      <w:rFonts w:cs="Mangal"/>
      <w:lang w:val="ru-RU" w:eastAsia="ar-SA"/>
    </w:rPr>
  </w:style>
  <w:style w:type="paragraph" w:customStyle="1" w:styleId="13">
    <w:name w:val="Название1"/>
    <w:basedOn w:val="a"/>
    <w:rsid w:val="00541AC4"/>
    <w:pPr>
      <w:suppressLineNumbers/>
      <w:suppressAutoHyphens/>
      <w:spacing w:before="120" w:after="120"/>
    </w:pPr>
    <w:rPr>
      <w:rFonts w:cs="Mangal"/>
      <w:i/>
      <w:iCs/>
      <w:lang w:eastAsia="ar-SA"/>
    </w:rPr>
  </w:style>
  <w:style w:type="paragraph" w:customStyle="1" w:styleId="14">
    <w:name w:val="Указатель1"/>
    <w:basedOn w:val="a"/>
    <w:rsid w:val="00541AC4"/>
    <w:pPr>
      <w:suppressLineNumbers/>
      <w:suppressAutoHyphens/>
    </w:pPr>
    <w:rPr>
      <w:rFonts w:cs="Mangal"/>
      <w:lang w:eastAsia="ar-SA"/>
    </w:rPr>
  </w:style>
  <w:style w:type="paragraph" w:customStyle="1" w:styleId="210">
    <w:name w:val="Основной текст с отступом 21"/>
    <w:basedOn w:val="a"/>
    <w:rsid w:val="00541AC4"/>
    <w:pPr>
      <w:suppressAutoHyphens/>
      <w:spacing w:after="120" w:line="480" w:lineRule="auto"/>
      <w:ind w:left="283"/>
      <w:jc w:val="left"/>
    </w:pPr>
    <w:rPr>
      <w:kern w:val="1"/>
      <w:sz w:val="28"/>
      <w:szCs w:val="28"/>
      <w:lang w:eastAsia="ar-SA"/>
    </w:rPr>
  </w:style>
  <w:style w:type="paragraph" w:customStyle="1" w:styleId="Style8">
    <w:name w:val="Style8"/>
    <w:basedOn w:val="a"/>
    <w:uiPriority w:val="99"/>
    <w:rsid w:val="00541AC4"/>
    <w:pPr>
      <w:widowControl w:val="0"/>
      <w:suppressAutoHyphens/>
      <w:autoSpaceDE w:val="0"/>
      <w:spacing w:after="0" w:line="226" w:lineRule="exact"/>
      <w:jc w:val="left"/>
    </w:pPr>
    <w:rPr>
      <w:lang w:eastAsia="ar-SA"/>
    </w:rPr>
  </w:style>
  <w:style w:type="paragraph" w:customStyle="1" w:styleId="Style11">
    <w:name w:val="Style11"/>
    <w:basedOn w:val="a"/>
    <w:uiPriority w:val="99"/>
    <w:rsid w:val="00541AC4"/>
    <w:pPr>
      <w:widowControl w:val="0"/>
      <w:suppressAutoHyphens/>
      <w:autoSpaceDE w:val="0"/>
      <w:spacing w:after="0"/>
      <w:jc w:val="left"/>
    </w:pPr>
    <w:rPr>
      <w:lang w:eastAsia="ar-SA"/>
    </w:rPr>
  </w:style>
  <w:style w:type="paragraph" w:customStyle="1" w:styleId="af3">
    <w:name w:val="Содержимое таблицы"/>
    <w:basedOn w:val="a"/>
    <w:rsid w:val="00541AC4"/>
    <w:pPr>
      <w:suppressLineNumbers/>
      <w:suppressAutoHyphens/>
    </w:pPr>
    <w:rPr>
      <w:lang w:eastAsia="ar-SA"/>
    </w:rPr>
  </w:style>
  <w:style w:type="paragraph" w:customStyle="1" w:styleId="af4">
    <w:name w:val="Заголовок таблицы"/>
    <w:basedOn w:val="af3"/>
    <w:rsid w:val="00541AC4"/>
    <w:pPr>
      <w:jc w:val="center"/>
    </w:pPr>
    <w:rPr>
      <w:b/>
      <w:bCs/>
    </w:rPr>
  </w:style>
  <w:style w:type="paragraph" w:styleId="24">
    <w:name w:val="Body Text Indent 2"/>
    <w:basedOn w:val="a"/>
    <w:link w:val="211"/>
    <w:uiPriority w:val="99"/>
    <w:unhideWhenUsed/>
    <w:rsid w:val="00541AC4"/>
    <w:pPr>
      <w:suppressAutoHyphens/>
      <w:spacing w:after="120" w:line="480" w:lineRule="auto"/>
      <w:ind w:left="283"/>
    </w:pPr>
    <w:rPr>
      <w:lang w:val="x-none" w:eastAsia="ar-SA"/>
    </w:rPr>
  </w:style>
  <w:style w:type="character" w:customStyle="1" w:styleId="211">
    <w:name w:val="Основной текст с отступом 2 Знак1"/>
    <w:link w:val="24"/>
    <w:uiPriority w:val="99"/>
    <w:rsid w:val="00541AC4"/>
    <w:rPr>
      <w:rFonts w:ascii="Times New Roman" w:eastAsia="Times New Roman" w:hAnsi="Times New Roman"/>
      <w:sz w:val="24"/>
      <w:szCs w:val="24"/>
      <w:lang w:val="x-none" w:eastAsia="ar-SA"/>
    </w:rPr>
  </w:style>
  <w:style w:type="character" w:customStyle="1" w:styleId="120">
    <w:name w:val="Заголовок №1 (2)"/>
    <w:rsid w:val="00541AC4"/>
    <w:rPr>
      <w:rFonts w:ascii="Times New Roman" w:eastAsia="Times New Roman" w:hAnsi="Times New Roman" w:cs="Times New Roman"/>
      <w:b/>
      <w:bCs/>
      <w:spacing w:val="0"/>
      <w:sz w:val="23"/>
      <w:szCs w:val="23"/>
    </w:rPr>
  </w:style>
  <w:style w:type="paragraph" w:styleId="af5">
    <w:name w:val="Balloon Text"/>
    <w:basedOn w:val="a"/>
    <w:link w:val="af6"/>
    <w:uiPriority w:val="99"/>
    <w:unhideWhenUsed/>
    <w:rsid w:val="00541AC4"/>
    <w:pPr>
      <w:suppressAutoHyphens/>
      <w:spacing w:after="0"/>
    </w:pPr>
    <w:rPr>
      <w:rFonts w:ascii="Tahoma" w:hAnsi="Tahoma"/>
      <w:sz w:val="16"/>
      <w:szCs w:val="16"/>
      <w:lang w:val="x-none" w:eastAsia="ar-SA"/>
    </w:rPr>
  </w:style>
  <w:style w:type="character" w:customStyle="1" w:styleId="af6">
    <w:name w:val="Текст выноски Знак"/>
    <w:link w:val="af5"/>
    <w:uiPriority w:val="99"/>
    <w:rsid w:val="00541AC4"/>
    <w:rPr>
      <w:rFonts w:ascii="Tahoma" w:eastAsia="Times New Roman" w:hAnsi="Tahoma"/>
      <w:sz w:val="16"/>
      <w:szCs w:val="16"/>
      <w:lang w:val="x-none" w:eastAsia="ar-SA"/>
    </w:rPr>
  </w:style>
  <w:style w:type="character" w:styleId="af7">
    <w:name w:val="annotation reference"/>
    <w:uiPriority w:val="99"/>
    <w:unhideWhenUsed/>
    <w:rsid w:val="00541AC4"/>
    <w:rPr>
      <w:sz w:val="16"/>
      <w:szCs w:val="16"/>
    </w:rPr>
  </w:style>
  <w:style w:type="paragraph" w:styleId="af8">
    <w:name w:val="annotation text"/>
    <w:basedOn w:val="a"/>
    <w:link w:val="af9"/>
    <w:uiPriority w:val="99"/>
    <w:unhideWhenUsed/>
    <w:rsid w:val="00541AC4"/>
    <w:pPr>
      <w:suppressAutoHyphens/>
    </w:pPr>
    <w:rPr>
      <w:sz w:val="20"/>
      <w:szCs w:val="20"/>
      <w:lang w:val="x-none" w:eastAsia="ar-SA"/>
    </w:rPr>
  </w:style>
  <w:style w:type="character" w:customStyle="1" w:styleId="af9">
    <w:name w:val="Текст примечания Знак"/>
    <w:link w:val="af8"/>
    <w:uiPriority w:val="99"/>
    <w:rsid w:val="00541AC4"/>
    <w:rPr>
      <w:rFonts w:ascii="Times New Roman" w:eastAsia="Times New Roman" w:hAnsi="Times New Roman"/>
      <w:lang w:val="x-none" w:eastAsia="ar-SA"/>
    </w:rPr>
  </w:style>
  <w:style w:type="paragraph" w:styleId="afa">
    <w:name w:val="annotation subject"/>
    <w:basedOn w:val="af8"/>
    <w:next w:val="af8"/>
    <w:link w:val="afb"/>
    <w:uiPriority w:val="99"/>
    <w:unhideWhenUsed/>
    <w:rsid w:val="00541AC4"/>
    <w:rPr>
      <w:b/>
      <w:bCs/>
    </w:rPr>
  </w:style>
  <w:style w:type="character" w:customStyle="1" w:styleId="afb">
    <w:name w:val="Тема примечания Знак"/>
    <w:link w:val="afa"/>
    <w:uiPriority w:val="99"/>
    <w:rsid w:val="00541AC4"/>
    <w:rPr>
      <w:rFonts w:ascii="Times New Roman" w:eastAsia="Times New Roman" w:hAnsi="Times New Roman"/>
      <w:b/>
      <w:bCs/>
      <w:lang w:val="x-none" w:eastAsia="ar-SA"/>
    </w:rPr>
  </w:style>
  <w:style w:type="paragraph" w:styleId="afc">
    <w:name w:val="No Spacing"/>
    <w:link w:val="afd"/>
    <w:qFormat/>
    <w:rsid w:val="00541AC4"/>
    <w:rPr>
      <w:rFonts w:ascii="Times New Roman" w:eastAsia="Times New Roman" w:hAnsi="Times New Roman"/>
    </w:rPr>
  </w:style>
  <w:style w:type="paragraph" w:customStyle="1" w:styleId="15">
    <w:name w:val="Текст1"/>
    <w:basedOn w:val="a"/>
    <w:rsid w:val="00541AC4"/>
    <w:pPr>
      <w:suppressAutoHyphens/>
      <w:spacing w:after="0"/>
      <w:jc w:val="left"/>
    </w:pPr>
    <w:rPr>
      <w:rFonts w:ascii="Courier New" w:hAnsi="Courier New" w:cs="Courier New"/>
      <w:sz w:val="20"/>
      <w:szCs w:val="20"/>
      <w:lang w:eastAsia="ar-SA"/>
    </w:rPr>
  </w:style>
  <w:style w:type="character" w:customStyle="1" w:styleId="25">
    <w:name w:val="Основной шрифт абзаца2"/>
    <w:rsid w:val="00541AC4"/>
  </w:style>
  <w:style w:type="character" w:customStyle="1" w:styleId="afe">
    <w:name w:val="Знак Знак"/>
    <w:rsid w:val="00541AC4"/>
    <w:rPr>
      <w:b/>
      <w:iCs/>
      <w:szCs w:val="24"/>
      <w:lang w:val="ru-RU" w:eastAsia="en-US" w:bidi="en-US"/>
    </w:rPr>
  </w:style>
  <w:style w:type="character" w:customStyle="1" w:styleId="WW8Num2z2">
    <w:name w:val="WW8Num2z2"/>
    <w:rsid w:val="00541AC4"/>
    <w:rPr>
      <w:b/>
      <w:bCs/>
      <w:color w:val="auto"/>
    </w:rPr>
  </w:style>
  <w:style w:type="character" w:customStyle="1" w:styleId="aff">
    <w:name w:val="Маркеры списка"/>
    <w:rsid w:val="00541AC4"/>
    <w:rPr>
      <w:rFonts w:ascii="OpenSymbol" w:eastAsia="OpenSymbol" w:hAnsi="OpenSymbol" w:cs="OpenSymbol"/>
    </w:rPr>
  </w:style>
  <w:style w:type="character" w:customStyle="1" w:styleId="aff0">
    <w:name w:val="Символ нумерации"/>
    <w:rsid w:val="00541AC4"/>
  </w:style>
  <w:style w:type="paragraph" w:customStyle="1" w:styleId="26">
    <w:name w:val="Название2"/>
    <w:basedOn w:val="a"/>
    <w:rsid w:val="00541AC4"/>
    <w:pPr>
      <w:suppressLineNumbers/>
      <w:suppressAutoHyphens/>
      <w:spacing w:before="120" w:after="120"/>
    </w:pPr>
    <w:rPr>
      <w:rFonts w:ascii="Arial" w:hAnsi="Arial" w:cs="Mangal"/>
      <w:i/>
      <w:iCs/>
      <w:sz w:val="20"/>
      <w:lang w:eastAsia="ar-SA"/>
    </w:rPr>
  </w:style>
  <w:style w:type="paragraph" w:customStyle="1" w:styleId="27">
    <w:name w:val="Указатель2"/>
    <w:basedOn w:val="a"/>
    <w:rsid w:val="00541AC4"/>
    <w:pPr>
      <w:suppressLineNumbers/>
      <w:suppressAutoHyphens/>
    </w:pPr>
    <w:rPr>
      <w:rFonts w:ascii="Arial" w:hAnsi="Arial" w:cs="Mangal"/>
      <w:lang w:eastAsia="ar-SA"/>
    </w:rPr>
  </w:style>
  <w:style w:type="paragraph" w:customStyle="1" w:styleId="320">
    <w:name w:val="Основной текст с отступом 32"/>
    <w:basedOn w:val="a"/>
    <w:rsid w:val="00541AC4"/>
    <w:pPr>
      <w:widowControl w:val="0"/>
      <w:suppressAutoHyphens/>
      <w:spacing w:after="0"/>
      <w:ind w:left="884"/>
      <w:jc w:val="left"/>
    </w:pPr>
    <w:rPr>
      <w:b/>
      <w:i/>
      <w:sz w:val="28"/>
      <w:lang w:eastAsia="ar-SA"/>
    </w:rPr>
  </w:style>
  <w:style w:type="paragraph" w:customStyle="1" w:styleId="28">
    <w:name w:val="Цитата2"/>
    <w:basedOn w:val="a"/>
    <w:rsid w:val="00541AC4"/>
    <w:pPr>
      <w:suppressAutoHyphens/>
      <w:spacing w:after="120"/>
      <w:ind w:left="1440" w:right="1440"/>
    </w:pPr>
    <w:rPr>
      <w:szCs w:val="20"/>
      <w:lang w:eastAsia="ar-SA"/>
    </w:rPr>
  </w:style>
  <w:style w:type="paragraph" w:styleId="aff1">
    <w:name w:val="Subtitle"/>
    <w:basedOn w:val="a"/>
    <w:next w:val="a"/>
    <w:link w:val="aff2"/>
    <w:qFormat/>
    <w:rsid w:val="00541AC4"/>
    <w:pPr>
      <w:suppressAutoHyphens/>
      <w:spacing w:before="200" w:after="900"/>
      <w:jc w:val="left"/>
    </w:pPr>
    <w:rPr>
      <w:b/>
      <w:iCs/>
      <w:sz w:val="20"/>
      <w:lang w:val="x-none" w:eastAsia="en-US" w:bidi="en-US"/>
    </w:rPr>
  </w:style>
  <w:style w:type="character" w:customStyle="1" w:styleId="aff2">
    <w:name w:val="Подзаголовок Знак"/>
    <w:link w:val="aff1"/>
    <w:rsid w:val="00541AC4"/>
    <w:rPr>
      <w:rFonts w:ascii="Times New Roman" w:eastAsia="Times New Roman" w:hAnsi="Times New Roman"/>
      <w:b/>
      <w:iCs/>
      <w:szCs w:val="24"/>
      <w:lang w:eastAsia="en-US" w:bidi="en-US"/>
    </w:rPr>
  </w:style>
  <w:style w:type="paragraph" w:customStyle="1" w:styleId="ConsPlusNonformat">
    <w:name w:val="ConsPlusNonformat"/>
    <w:rsid w:val="00541AC4"/>
    <w:pPr>
      <w:suppressAutoHyphens/>
      <w:autoSpaceDE w:val="0"/>
    </w:pPr>
    <w:rPr>
      <w:rFonts w:ascii="Courier New" w:eastAsia="Arial" w:hAnsi="Courier New" w:cs="Courier New"/>
      <w:lang w:eastAsia="ar-SA"/>
    </w:rPr>
  </w:style>
  <w:style w:type="paragraph" w:styleId="aff3">
    <w:name w:val="footnote text"/>
    <w:basedOn w:val="a"/>
    <w:link w:val="aff4"/>
    <w:uiPriority w:val="99"/>
    <w:rsid w:val="00541AC4"/>
    <w:pPr>
      <w:suppressAutoHyphens/>
    </w:pPr>
    <w:rPr>
      <w:sz w:val="20"/>
      <w:szCs w:val="20"/>
      <w:lang w:val="x-none" w:eastAsia="ar-SA"/>
    </w:rPr>
  </w:style>
  <w:style w:type="character" w:customStyle="1" w:styleId="aff4">
    <w:name w:val="Текст сноски Знак"/>
    <w:link w:val="aff3"/>
    <w:uiPriority w:val="99"/>
    <w:rsid w:val="00541AC4"/>
    <w:rPr>
      <w:rFonts w:ascii="Times New Roman" w:eastAsia="Times New Roman" w:hAnsi="Times New Roman"/>
      <w:lang w:eastAsia="ar-SA"/>
    </w:rPr>
  </w:style>
  <w:style w:type="paragraph" w:customStyle="1" w:styleId="aff5">
    <w:name w:val="Знак Знак Знак Знак Знак Знак Знак"/>
    <w:basedOn w:val="a"/>
    <w:rsid w:val="00541AC4"/>
    <w:pPr>
      <w:suppressAutoHyphens/>
      <w:spacing w:after="160" w:line="240" w:lineRule="exact"/>
    </w:pPr>
    <w:rPr>
      <w:szCs w:val="20"/>
      <w:lang w:val="en-US" w:eastAsia="ar-SA"/>
    </w:rPr>
  </w:style>
  <w:style w:type="paragraph" w:customStyle="1" w:styleId="aff6">
    <w:name w:val="Знак"/>
    <w:basedOn w:val="a"/>
    <w:rsid w:val="00541AC4"/>
    <w:pPr>
      <w:suppressAutoHyphens/>
      <w:spacing w:after="160" w:line="240" w:lineRule="exact"/>
    </w:pPr>
    <w:rPr>
      <w:szCs w:val="20"/>
      <w:lang w:val="en-US" w:eastAsia="ar-SA"/>
    </w:rPr>
  </w:style>
  <w:style w:type="character" w:styleId="aff7">
    <w:name w:val="footnote reference"/>
    <w:uiPriority w:val="99"/>
    <w:rsid w:val="00557E9C"/>
    <w:rPr>
      <w:vertAlign w:val="superscript"/>
    </w:rPr>
  </w:style>
  <w:style w:type="paragraph" w:customStyle="1" w:styleId="Style5">
    <w:name w:val="Style5"/>
    <w:basedOn w:val="a"/>
    <w:rsid w:val="00557E9C"/>
    <w:pPr>
      <w:widowControl w:val="0"/>
      <w:autoSpaceDE w:val="0"/>
      <w:autoSpaceDN w:val="0"/>
      <w:adjustRightInd w:val="0"/>
      <w:spacing w:after="0" w:line="324" w:lineRule="exact"/>
      <w:ind w:firstLine="730"/>
    </w:pPr>
  </w:style>
  <w:style w:type="character" w:customStyle="1" w:styleId="FontStyle24">
    <w:name w:val="Font Style24"/>
    <w:rsid w:val="00557E9C"/>
    <w:rPr>
      <w:rFonts w:ascii="Times New Roman" w:hAnsi="Times New Roman" w:cs="Times New Roman"/>
      <w:spacing w:val="10"/>
      <w:sz w:val="24"/>
      <w:szCs w:val="24"/>
    </w:rPr>
  </w:style>
  <w:style w:type="paragraph" w:customStyle="1" w:styleId="aff8">
    <w:name w:val="Знак Знак Знак Знак Знак Знак Знак"/>
    <w:basedOn w:val="a"/>
    <w:rsid w:val="00557E9C"/>
    <w:pPr>
      <w:spacing w:after="160" w:line="240" w:lineRule="exact"/>
    </w:pPr>
    <w:rPr>
      <w:szCs w:val="20"/>
      <w:lang w:val="en-US" w:eastAsia="en-US"/>
    </w:rPr>
  </w:style>
  <w:style w:type="paragraph" w:customStyle="1" w:styleId="Default">
    <w:name w:val="Default"/>
    <w:rsid w:val="00557E9C"/>
    <w:pPr>
      <w:autoSpaceDE w:val="0"/>
      <w:autoSpaceDN w:val="0"/>
      <w:adjustRightInd w:val="0"/>
    </w:pPr>
    <w:rPr>
      <w:rFonts w:ascii="Times New Roman" w:eastAsia="Times New Roman" w:hAnsi="Times New Roman"/>
      <w:color w:val="000000"/>
      <w:sz w:val="24"/>
      <w:szCs w:val="24"/>
    </w:rPr>
  </w:style>
  <w:style w:type="table" w:styleId="aff9">
    <w:name w:val="Table Grid"/>
    <w:basedOn w:val="a1"/>
    <w:uiPriority w:val="59"/>
    <w:rsid w:val="001B4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ветлая заливка1"/>
    <w:basedOn w:val="a1"/>
    <w:uiPriority w:val="60"/>
    <w:rsid w:val="0032128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
    <w:name w:val="Светлый список1"/>
    <w:basedOn w:val="a1"/>
    <w:uiPriority w:val="61"/>
    <w:rsid w:val="0032128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a">
    <w:name w:val="Document Map"/>
    <w:basedOn w:val="a"/>
    <w:link w:val="affb"/>
    <w:uiPriority w:val="99"/>
    <w:semiHidden/>
    <w:unhideWhenUsed/>
    <w:rsid w:val="00321280"/>
    <w:rPr>
      <w:rFonts w:ascii="Tahoma" w:hAnsi="Tahoma"/>
      <w:sz w:val="16"/>
      <w:szCs w:val="16"/>
      <w:lang w:val="x-none" w:eastAsia="x-none"/>
    </w:rPr>
  </w:style>
  <w:style w:type="character" w:customStyle="1" w:styleId="affb">
    <w:name w:val="Схема документа Знак"/>
    <w:link w:val="affa"/>
    <w:uiPriority w:val="99"/>
    <w:semiHidden/>
    <w:rsid w:val="00321280"/>
    <w:rPr>
      <w:rFonts w:ascii="Tahoma" w:eastAsia="Times New Roman" w:hAnsi="Tahoma" w:cs="Tahoma"/>
      <w:sz w:val="16"/>
      <w:szCs w:val="16"/>
    </w:rPr>
  </w:style>
  <w:style w:type="character" w:customStyle="1" w:styleId="afd">
    <w:name w:val="Без интервала Знак"/>
    <w:link w:val="afc"/>
    <w:locked/>
    <w:rsid w:val="00513FE2"/>
    <w:rPr>
      <w:rFonts w:ascii="Times New Roman" w:eastAsia="Times New Roman" w:hAnsi="Times New Roman"/>
      <w:lang w:val="ru-RU" w:eastAsia="ru-RU" w:bidi="ar-SA"/>
    </w:rPr>
  </w:style>
  <w:style w:type="paragraph" w:styleId="affc">
    <w:name w:val="header"/>
    <w:basedOn w:val="a"/>
    <w:link w:val="affd"/>
    <w:uiPriority w:val="99"/>
    <w:unhideWhenUsed/>
    <w:rsid w:val="00173D51"/>
    <w:pPr>
      <w:tabs>
        <w:tab w:val="center" w:pos="4677"/>
        <w:tab w:val="right" w:pos="9355"/>
      </w:tabs>
    </w:pPr>
    <w:rPr>
      <w:lang w:val="x-none" w:eastAsia="x-none"/>
    </w:rPr>
  </w:style>
  <w:style w:type="character" w:customStyle="1" w:styleId="affd">
    <w:name w:val="Верхний колонтитул Знак"/>
    <w:link w:val="affc"/>
    <w:uiPriority w:val="99"/>
    <w:rsid w:val="00173D51"/>
    <w:rPr>
      <w:rFonts w:ascii="Times New Roman" w:eastAsia="Times New Roman" w:hAnsi="Times New Roman"/>
      <w:sz w:val="24"/>
      <w:szCs w:val="24"/>
    </w:rPr>
  </w:style>
  <w:style w:type="character" w:styleId="affe">
    <w:name w:val="Strong"/>
    <w:uiPriority w:val="22"/>
    <w:qFormat/>
    <w:rsid w:val="00E74133"/>
    <w:rPr>
      <w:b/>
      <w:bCs/>
    </w:rPr>
  </w:style>
  <w:style w:type="paragraph" w:styleId="HTML">
    <w:name w:val="HTML Preformatted"/>
    <w:basedOn w:val="a"/>
    <w:link w:val="HTML0"/>
    <w:uiPriority w:val="99"/>
    <w:semiHidden/>
    <w:unhideWhenUsed/>
    <w:rsid w:val="00A6093F"/>
    <w:rPr>
      <w:rFonts w:ascii="Courier New" w:hAnsi="Courier New"/>
      <w:sz w:val="20"/>
      <w:szCs w:val="20"/>
      <w:lang w:val="x-none" w:eastAsia="x-none"/>
    </w:rPr>
  </w:style>
  <w:style w:type="character" w:customStyle="1" w:styleId="HTML0">
    <w:name w:val="Стандартный HTML Знак"/>
    <w:link w:val="HTML"/>
    <w:uiPriority w:val="99"/>
    <w:semiHidden/>
    <w:rsid w:val="00A6093F"/>
    <w:rPr>
      <w:rFonts w:ascii="Courier New" w:eastAsia="Times New Roman" w:hAnsi="Courier New" w:cs="Courier New"/>
    </w:rPr>
  </w:style>
  <w:style w:type="character" w:customStyle="1" w:styleId="20">
    <w:name w:val="Заголовок 2 Знак"/>
    <w:basedOn w:val="a0"/>
    <w:link w:val="2"/>
    <w:uiPriority w:val="9"/>
    <w:rsid w:val="008346D9"/>
    <w:rPr>
      <w:rFonts w:ascii="Cambria" w:eastAsia="Times New Roman" w:hAnsi="Cambria"/>
      <w:b/>
      <w:bCs/>
      <w:color w:val="4F81BD"/>
      <w:sz w:val="26"/>
      <w:szCs w:val="26"/>
    </w:rPr>
  </w:style>
  <w:style w:type="character" w:customStyle="1" w:styleId="30">
    <w:name w:val="Заголовок 3 Знак"/>
    <w:basedOn w:val="a0"/>
    <w:link w:val="3"/>
    <w:semiHidden/>
    <w:rsid w:val="008346D9"/>
    <w:rPr>
      <w:rFonts w:ascii="Cambria" w:eastAsia="Times New Roman" w:hAnsi="Cambria"/>
      <w:b/>
      <w:bCs/>
      <w:sz w:val="26"/>
      <w:szCs w:val="26"/>
    </w:rPr>
  </w:style>
  <w:style w:type="character" w:styleId="afff">
    <w:name w:val="Hyperlink"/>
    <w:uiPriority w:val="99"/>
    <w:rsid w:val="008346D9"/>
    <w:rPr>
      <w:color w:val="0000FF"/>
      <w:u w:val="single"/>
    </w:rPr>
  </w:style>
  <w:style w:type="paragraph" w:customStyle="1" w:styleId="18">
    <w:name w:val="Нумерованный список1"/>
    <w:rsid w:val="008346D9"/>
    <w:pPr>
      <w:pBdr>
        <w:top w:val="nil"/>
        <w:left w:val="nil"/>
        <w:bottom w:val="nil"/>
        <w:right w:val="nil"/>
        <w:between w:val="nil"/>
        <w:bar w:val="nil"/>
      </w:pBdr>
      <w:suppressAutoHyphens/>
      <w:spacing w:before="120"/>
      <w:jc w:val="both"/>
    </w:pPr>
    <w:rPr>
      <w:rFonts w:ascii="Arial Unicode MS"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7435">
      <w:bodyDiv w:val="1"/>
      <w:marLeft w:val="0"/>
      <w:marRight w:val="0"/>
      <w:marTop w:val="0"/>
      <w:marBottom w:val="0"/>
      <w:divBdr>
        <w:top w:val="none" w:sz="0" w:space="0" w:color="auto"/>
        <w:left w:val="none" w:sz="0" w:space="0" w:color="auto"/>
        <w:bottom w:val="none" w:sz="0" w:space="0" w:color="auto"/>
        <w:right w:val="none" w:sz="0" w:space="0" w:color="auto"/>
      </w:divBdr>
    </w:div>
    <w:div w:id="225457734">
      <w:bodyDiv w:val="1"/>
      <w:marLeft w:val="0"/>
      <w:marRight w:val="0"/>
      <w:marTop w:val="0"/>
      <w:marBottom w:val="0"/>
      <w:divBdr>
        <w:top w:val="none" w:sz="0" w:space="0" w:color="auto"/>
        <w:left w:val="none" w:sz="0" w:space="0" w:color="auto"/>
        <w:bottom w:val="none" w:sz="0" w:space="0" w:color="auto"/>
        <w:right w:val="none" w:sz="0" w:space="0" w:color="auto"/>
      </w:divBdr>
    </w:div>
    <w:div w:id="379715867">
      <w:bodyDiv w:val="1"/>
      <w:marLeft w:val="0"/>
      <w:marRight w:val="0"/>
      <w:marTop w:val="0"/>
      <w:marBottom w:val="0"/>
      <w:divBdr>
        <w:top w:val="none" w:sz="0" w:space="0" w:color="auto"/>
        <w:left w:val="none" w:sz="0" w:space="0" w:color="auto"/>
        <w:bottom w:val="none" w:sz="0" w:space="0" w:color="auto"/>
        <w:right w:val="none" w:sz="0" w:space="0" w:color="auto"/>
      </w:divBdr>
    </w:div>
    <w:div w:id="544367057">
      <w:bodyDiv w:val="1"/>
      <w:marLeft w:val="0"/>
      <w:marRight w:val="0"/>
      <w:marTop w:val="0"/>
      <w:marBottom w:val="0"/>
      <w:divBdr>
        <w:top w:val="none" w:sz="0" w:space="0" w:color="auto"/>
        <w:left w:val="none" w:sz="0" w:space="0" w:color="auto"/>
        <w:bottom w:val="none" w:sz="0" w:space="0" w:color="auto"/>
        <w:right w:val="none" w:sz="0" w:space="0" w:color="auto"/>
      </w:divBdr>
    </w:div>
    <w:div w:id="911357868">
      <w:bodyDiv w:val="1"/>
      <w:marLeft w:val="0"/>
      <w:marRight w:val="0"/>
      <w:marTop w:val="0"/>
      <w:marBottom w:val="0"/>
      <w:divBdr>
        <w:top w:val="none" w:sz="0" w:space="0" w:color="auto"/>
        <w:left w:val="none" w:sz="0" w:space="0" w:color="auto"/>
        <w:bottom w:val="none" w:sz="0" w:space="0" w:color="auto"/>
        <w:right w:val="none" w:sz="0" w:space="0" w:color="auto"/>
      </w:divBdr>
    </w:div>
    <w:div w:id="922756976">
      <w:bodyDiv w:val="1"/>
      <w:marLeft w:val="0"/>
      <w:marRight w:val="0"/>
      <w:marTop w:val="0"/>
      <w:marBottom w:val="0"/>
      <w:divBdr>
        <w:top w:val="none" w:sz="0" w:space="0" w:color="auto"/>
        <w:left w:val="none" w:sz="0" w:space="0" w:color="auto"/>
        <w:bottom w:val="none" w:sz="0" w:space="0" w:color="auto"/>
        <w:right w:val="none" w:sz="0" w:space="0" w:color="auto"/>
      </w:divBdr>
    </w:div>
    <w:div w:id="1444181893">
      <w:bodyDiv w:val="1"/>
      <w:marLeft w:val="0"/>
      <w:marRight w:val="0"/>
      <w:marTop w:val="0"/>
      <w:marBottom w:val="0"/>
      <w:divBdr>
        <w:top w:val="none" w:sz="0" w:space="0" w:color="auto"/>
        <w:left w:val="none" w:sz="0" w:space="0" w:color="auto"/>
        <w:bottom w:val="none" w:sz="0" w:space="0" w:color="auto"/>
        <w:right w:val="none" w:sz="0" w:space="0" w:color="auto"/>
      </w:divBdr>
    </w:div>
    <w:div w:id="1484006461">
      <w:bodyDiv w:val="1"/>
      <w:marLeft w:val="0"/>
      <w:marRight w:val="0"/>
      <w:marTop w:val="0"/>
      <w:marBottom w:val="0"/>
      <w:divBdr>
        <w:top w:val="none" w:sz="0" w:space="0" w:color="auto"/>
        <w:left w:val="none" w:sz="0" w:space="0" w:color="auto"/>
        <w:bottom w:val="none" w:sz="0" w:space="0" w:color="auto"/>
        <w:right w:val="none" w:sz="0" w:space="0" w:color="auto"/>
      </w:divBdr>
    </w:div>
    <w:div w:id="1674144082">
      <w:bodyDiv w:val="1"/>
      <w:marLeft w:val="0"/>
      <w:marRight w:val="0"/>
      <w:marTop w:val="0"/>
      <w:marBottom w:val="0"/>
      <w:divBdr>
        <w:top w:val="none" w:sz="0" w:space="0" w:color="auto"/>
        <w:left w:val="none" w:sz="0" w:space="0" w:color="auto"/>
        <w:bottom w:val="none" w:sz="0" w:space="0" w:color="auto"/>
        <w:right w:val="none" w:sz="0" w:space="0" w:color="auto"/>
      </w:divBdr>
    </w:div>
    <w:div w:id="1807971959">
      <w:bodyDiv w:val="1"/>
      <w:marLeft w:val="0"/>
      <w:marRight w:val="0"/>
      <w:marTop w:val="0"/>
      <w:marBottom w:val="0"/>
      <w:divBdr>
        <w:top w:val="none" w:sz="0" w:space="0" w:color="auto"/>
        <w:left w:val="none" w:sz="0" w:space="0" w:color="auto"/>
        <w:bottom w:val="none" w:sz="0" w:space="0" w:color="auto"/>
        <w:right w:val="none" w:sz="0" w:space="0" w:color="auto"/>
      </w:divBdr>
    </w:div>
    <w:div w:id="18593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ebtorgi.samregion.ru/smallpurchases/Show/Category/3?ItemId=309" TargetMode="External"/><Relationship Id="rId4" Type="http://schemas.microsoft.com/office/2007/relationships/stylesWithEffects" Target="stylesWithEffects.xml"/><Relationship Id="rId9" Type="http://schemas.openxmlformats.org/officeDocument/2006/relationships/hyperlink" Target="https://diadoc.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0418-90D0-4504-AEA9-B7671014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3984</Words>
  <Characters>22711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Приложение № ___ к заявке №_____</vt:lpstr>
    </vt:vector>
  </TitlesOfParts>
  <Company>SMUP</Company>
  <LinksUpToDate>false</LinksUpToDate>
  <CharactersWithSpaces>26642</CharactersWithSpaces>
  <SharedDoc>false</SharedDoc>
  <HLinks>
    <vt:vector size="12" baseType="variant">
      <vt:variant>
        <vt:i4>2818099</vt:i4>
      </vt:variant>
      <vt:variant>
        <vt:i4>3</vt:i4>
      </vt:variant>
      <vt:variant>
        <vt:i4>0</vt:i4>
      </vt:variant>
      <vt:variant>
        <vt:i4>5</vt:i4>
      </vt:variant>
      <vt:variant>
        <vt:lpwstr>https://webtorgi.samregion.ru/smallpurchases/Show/Category/3?ItemId=309</vt:lpwstr>
      </vt:variant>
      <vt:variant>
        <vt:lpwstr/>
      </vt:variant>
      <vt:variant>
        <vt:i4>5505055</vt:i4>
      </vt:variant>
      <vt:variant>
        <vt:i4>0</vt:i4>
      </vt:variant>
      <vt:variant>
        <vt:i4>0</vt:i4>
      </vt:variant>
      <vt:variant>
        <vt:i4>5</vt:i4>
      </vt:variant>
      <vt:variant>
        <vt:lpwstr>https://diadoc.kontur.ru/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___ к заявке №_____</dc:title>
  <dc:creator>USER</dc:creator>
  <cp:lastModifiedBy>Bux5</cp:lastModifiedBy>
  <cp:revision>28</cp:revision>
  <cp:lastPrinted>2024-02-19T10:41:00Z</cp:lastPrinted>
  <dcterms:created xsi:type="dcterms:W3CDTF">2024-02-19T09:56:00Z</dcterms:created>
  <dcterms:modified xsi:type="dcterms:W3CDTF">2025-02-24T08:04:00Z</dcterms:modified>
</cp:coreProperties>
</file>